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9A4E1" w14:textId="77777777" w:rsidR="00604F09" w:rsidRDefault="00736055" w:rsidP="00DC1653">
      <w:pPr>
        <w:tabs>
          <w:tab w:val="left" w:pos="284"/>
        </w:tabs>
        <w:spacing w:after="240"/>
        <w:ind w:left="-284" w:firstLine="284"/>
        <w:jc w:val="center"/>
        <w:outlineLvl w:val="0"/>
        <w:rPr>
          <w:rFonts w:ascii="Times New Roman" w:hAnsi="Times New Roman"/>
          <w:b/>
          <w:bCs/>
          <w:sz w:val="22"/>
          <w:szCs w:val="22"/>
          <w:lang w:eastAsia="ar-SA"/>
        </w:rPr>
      </w:pPr>
      <w:r w:rsidRPr="00FF3D09">
        <w:rPr>
          <w:rFonts w:ascii="Calibri" w:hAnsi="Calibri" w:cs="Calibri"/>
          <w:b/>
          <w:noProof/>
        </w:rPr>
        <w:drawing>
          <wp:inline distT="0" distB="0" distL="0" distR="0" wp14:anchorId="18E7DD78" wp14:editId="12281658">
            <wp:extent cx="6247130" cy="79756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7130" cy="797560"/>
                    </a:xfrm>
                    <a:prstGeom prst="rect">
                      <a:avLst/>
                    </a:prstGeom>
                    <a:noFill/>
                    <a:ln>
                      <a:noFill/>
                    </a:ln>
                  </pic:spPr>
                </pic:pic>
              </a:graphicData>
            </a:graphic>
          </wp:inline>
        </w:drawing>
      </w:r>
      <w:r w:rsidR="00471ADA" w:rsidRPr="00FF3D09">
        <w:rPr>
          <w:rFonts w:ascii="Times New Roman" w:hAnsi="Times New Roman"/>
          <w:b/>
          <w:bCs/>
          <w:sz w:val="22"/>
          <w:szCs w:val="22"/>
          <w:lang w:eastAsia="ar-SA"/>
        </w:rPr>
        <w:t xml:space="preserve"> </w:t>
      </w:r>
    </w:p>
    <w:p w14:paraId="3D4BFB77" w14:textId="6556E2DA" w:rsidR="00471ADA" w:rsidRPr="00FF3D09" w:rsidRDefault="00471ADA" w:rsidP="00DC1653">
      <w:pPr>
        <w:tabs>
          <w:tab w:val="left" w:pos="284"/>
        </w:tabs>
        <w:spacing w:after="240"/>
        <w:ind w:left="-284" w:firstLine="284"/>
        <w:jc w:val="center"/>
        <w:outlineLvl w:val="0"/>
        <w:rPr>
          <w:rFonts w:ascii="Times New Roman" w:hAnsi="Times New Roman"/>
          <w:b/>
          <w:bCs/>
          <w:sz w:val="22"/>
          <w:szCs w:val="22"/>
          <w:lang w:eastAsia="ar-SA"/>
        </w:rPr>
      </w:pPr>
      <w:r w:rsidRPr="00FF3D09">
        <w:rPr>
          <w:rFonts w:ascii="Times New Roman" w:hAnsi="Times New Roman"/>
          <w:b/>
          <w:bCs/>
          <w:sz w:val="22"/>
          <w:szCs w:val="22"/>
          <w:lang w:eastAsia="ar-SA"/>
        </w:rPr>
        <w:t>FORMULARE</w:t>
      </w:r>
    </w:p>
    <w:p w14:paraId="2FE6E048" w14:textId="77777777" w:rsidR="00604F09" w:rsidRDefault="00604F09" w:rsidP="00471ADA">
      <w:pPr>
        <w:suppressAutoHyphens/>
        <w:jc w:val="both"/>
        <w:rPr>
          <w:rFonts w:ascii="Times New Roman" w:hAnsi="Times New Roman"/>
          <w:b/>
          <w:bCs/>
          <w:sz w:val="22"/>
          <w:szCs w:val="22"/>
          <w:lang w:eastAsia="ar-SA"/>
        </w:rPr>
      </w:pPr>
    </w:p>
    <w:p w14:paraId="23DE95BB" w14:textId="7AF944BC" w:rsidR="00471ADA" w:rsidRPr="00FF3D09" w:rsidRDefault="00471ADA" w:rsidP="00471ADA">
      <w:pPr>
        <w:tabs>
          <w:tab w:val="left" w:pos="1080"/>
          <w:tab w:val="left" w:pos="1440"/>
        </w:tabs>
        <w:suppressAutoHyphens/>
        <w:jc w:val="both"/>
        <w:rPr>
          <w:rFonts w:ascii="Times New Roman" w:hAnsi="Times New Roman"/>
          <w:sz w:val="22"/>
          <w:szCs w:val="22"/>
          <w:lang w:eastAsia="ar-SA"/>
        </w:rPr>
      </w:pPr>
      <w:r w:rsidRPr="00FF3D09">
        <w:rPr>
          <w:rFonts w:ascii="Times New Roman" w:hAnsi="Times New Roman"/>
          <w:sz w:val="22"/>
          <w:szCs w:val="22"/>
          <w:lang w:eastAsia="ar-SA"/>
        </w:rPr>
        <w:t>1. Scrisoare de înaintare, Formular nr. 1;</w:t>
      </w:r>
    </w:p>
    <w:p w14:paraId="2D22FCCE" w14:textId="68CC26CC" w:rsidR="00471ADA" w:rsidRPr="00FF3D09" w:rsidRDefault="00471ADA" w:rsidP="00471ADA">
      <w:pPr>
        <w:tabs>
          <w:tab w:val="left" w:pos="1080"/>
          <w:tab w:val="left" w:pos="1440"/>
        </w:tabs>
        <w:suppressAutoHyphens/>
        <w:jc w:val="both"/>
        <w:rPr>
          <w:rFonts w:ascii="Times New Roman" w:hAnsi="Times New Roman"/>
          <w:sz w:val="22"/>
          <w:szCs w:val="22"/>
          <w:lang w:eastAsia="ar-SA"/>
        </w:rPr>
      </w:pPr>
      <w:r w:rsidRPr="00FF3D09">
        <w:rPr>
          <w:rFonts w:ascii="Times New Roman" w:hAnsi="Times New Roman"/>
          <w:sz w:val="22"/>
          <w:szCs w:val="22"/>
          <w:lang w:eastAsia="ar-SA"/>
        </w:rPr>
        <w:t xml:space="preserve">2. </w:t>
      </w:r>
      <w:r w:rsidRPr="00FF3D09">
        <w:rPr>
          <w:rFonts w:ascii="Times New Roman" w:hAnsi="Times New Roman"/>
          <w:bCs/>
          <w:sz w:val="22"/>
          <w:szCs w:val="22"/>
          <w:lang w:eastAsia="ar-SA"/>
        </w:rPr>
        <w:t>Împuternicire pentru persoana/persoanele autorizate sa semneze documentele ofertei si sa angajeze ofertantul in procedura de achiziție publica</w:t>
      </w:r>
      <w:r w:rsidRPr="00FF3D09">
        <w:rPr>
          <w:rFonts w:ascii="Times New Roman" w:hAnsi="Times New Roman"/>
          <w:sz w:val="22"/>
          <w:szCs w:val="22"/>
          <w:lang w:eastAsia="ar-SA"/>
        </w:rPr>
        <w:t>, Formular nr. 2;</w:t>
      </w:r>
    </w:p>
    <w:p w14:paraId="4CDC54B8" w14:textId="161B4329" w:rsidR="00471ADA" w:rsidRPr="00FF3D09" w:rsidRDefault="00604F09" w:rsidP="00471ADA">
      <w:pPr>
        <w:tabs>
          <w:tab w:val="left" w:pos="1080"/>
          <w:tab w:val="left" w:pos="1440"/>
        </w:tabs>
        <w:suppressAutoHyphens/>
        <w:jc w:val="both"/>
        <w:rPr>
          <w:rFonts w:ascii="Times New Roman" w:hAnsi="Times New Roman"/>
          <w:sz w:val="22"/>
          <w:szCs w:val="22"/>
          <w:lang w:eastAsia="ar-SA"/>
        </w:rPr>
      </w:pPr>
      <w:r>
        <w:rPr>
          <w:rFonts w:ascii="Times New Roman" w:hAnsi="Times New Roman"/>
          <w:sz w:val="22"/>
          <w:szCs w:val="22"/>
          <w:lang w:eastAsia="ar-SA"/>
        </w:rPr>
        <w:t>3</w:t>
      </w:r>
      <w:r w:rsidR="00471ADA" w:rsidRPr="00FF3D09">
        <w:rPr>
          <w:rFonts w:ascii="Times New Roman" w:hAnsi="Times New Roman"/>
          <w:sz w:val="22"/>
          <w:szCs w:val="22"/>
          <w:lang w:eastAsia="ar-SA"/>
        </w:rPr>
        <w:t xml:space="preserve">. Declarație privind oferta depusa, Formular nr. </w:t>
      </w:r>
      <w:r>
        <w:rPr>
          <w:rFonts w:ascii="Times New Roman" w:hAnsi="Times New Roman"/>
          <w:sz w:val="22"/>
          <w:szCs w:val="22"/>
          <w:lang w:eastAsia="ar-SA"/>
        </w:rPr>
        <w:t>3</w:t>
      </w:r>
      <w:r w:rsidR="00471ADA" w:rsidRPr="00FF3D09">
        <w:rPr>
          <w:rFonts w:ascii="Times New Roman" w:hAnsi="Times New Roman"/>
          <w:sz w:val="22"/>
          <w:szCs w:val="22"/>
          <w:lang w:eastAsia="ar-SA"/>
        </w:rPr>
        <w:t>;</w:t>
      </w:r>
    </w:p>
    <w:p w14:paraId="55F1BFCB" w14:textId="72FE87D0" w:rsidR="00604F09" w:rsidRDefault="00604F09" w:rsidP="00471ADA">
      <w:pPr>
        <w:tabs>
          <w:tab w:val="left" w:pos="1080"/>
          <w:tab w:val="left" w:pos="1440"/>
        </w:tabs>
        <w:suppressAutoHyphens/>
        <w:jc w:val="both"/>
        <w:rPr>
          <w:rFonts w:ascii="Times New Roman" w:hAnsi="Times New Roman"/>
          <w:sz w:val="22"/>
          <w:szCs w:val="22"/>
          <w:lang w:eastAsia="ar-SA"/>
        </w:rPr>
      </w:pPr>
      <w:r>
        <w:rPr>
          <w:rFonts w:ascii="Times New Roman" w:hAnsi="Times New Roman"/>
          <w:sz w:val="22"/>
          <w:szCs w:val="22"/>
          <w:lang w:eastAsia="ar-SA"/>
        </w:rPr>
        <w:t>4</w:t>
      </w:r>
      <w:r w:rsidR="00471ADA" w:rsidRPr="00FF3D09">
        <w:rPr>
          <w:rFonts w:ascii="Times New Roman" w:hAnsi="Times New Roman"/>
          <w:sz w:val="22"/>
          <w:szCs w:val="22"/>
          <w:lang w:eastAsia="ar-SA"/>
        </w:rPr>
        <w:t>.</w:t>
      </w:r>
      <w:r>
        <w:rPr>
          <w:rFonts w:ascii="Times New Roman" w:hAnsi="Times New Roman"/>
          <w:sz w:val="22"/>
          <w:szCs w:val="22"/>
          <w:lang w:eastAsia="ar-SA"/>
        </w:rPr>
        <w:t xml:space="preserve"> </w:t>
      </w:r>
      <w:r w:rsidRPr="00604F09">
        <w:rPr>
          <w:rFonts w:ascii="Times New Roman" w:hAnsi="Times New Roman"/>
          <w:sz w:val="22"/>
          <w:szCs w:val="22"/>
          <w:lang w:eastAsia="ar-SA"/>
        </w:rPr>
        <w:t>Declarație privind neîncadrarea în prevederile art. 164</w:t>
      </w:r>
      <w:r w:rsidR="00B61C26">
        <w:rPr>
          <w:rFonts w:ascii="Times New Roman" w:hAnsi="Times New Roman"/>
          <w:sz w:val="22"/>
          <w:szCs w:val="22"/>
          <w:lang w:eastAsia="ar-SA"/>
        </w:rPr>
        <w:t xml:space="preserve"> </w:t>
      </w:r>
      <w:r w:rsidRPr="00604F09">
        <w:rPr>
          <w:rFonts w:ascii="Times New Roman" w:hAnsi="Times New Roman"/>
          <w:sz w:val="22"/>
          <w:szCs w:val="22"/>
          <w:lang w:eastAsia="ar-SA"/>
        </w:rPr>
        <w:t>din Legea nr. 98/2016</w:t>
      </w:r>
      <w:r>
        <w:rPr>
          <w:rFonts w:ascii="Times New Roman" w:hAnsi="Times New Roman"/>
          <w:sz w:val="22"/>
          <w:szCs w:val="22"/>
          <w:lang w:eastAsia="ar-SA"/>
        </w:rPr>
        <w:t>, Formular nr. 4</w:t>
      </w:r>
    </w:p>
    <w:p w14:paraId="74B91358" w14:textId="7D9E755D" w:rsidR="00B61C26" w:rsidRDefault="00B61C26" w:rsidP="00471ADA">
      <w:pPr>
        <w:tabs>
          <w:tab w:val="left" w:pos="1080"/>
          <w:tab w:val="left" w:pos="1440"/>
        </w:tabs>
        <w:suppressAutoHyphens/>
        <w:jc w:val="both"/>
        <w:rPr>
          <w:rFonts w:ascii="Times New Roman" w:hAnsi="Times New Roman"/>
          <w:sz w:val="22"/>
          <w:szCs w:val="22"/>
          <w:lang w:eastAsia="ar-SA"/>
        </w:rPr>
      </w:pPr>
      <w:r>
        <w:rPr>
          <w:rFonts w:ascii="Times New Roman" w:hAnsi="Times New Roman"/>
          <w:sz w:val="22"/>
          <w:szCs w:val="22"/>
          <w:lang w:eastAsia="ar-SA"/>
        </w:rPr>
        <w:t xml:space="preserve">5. </w:t>
      </w:r>
      <w:r w:rsidRPr="00604F09">
        <w:rPr>
          <w:rFonts w:ascii="Times New Roman" w:hAnsi="Times New Roman"/>
          <w:sz w:val="22"/>
          <w:szCs w:val="22"/>
          <w:lang w:eastAsia="ar-SA"/>
        </w:rPr>
        <w:t>Declarație privind neîncadrarea în prevederile art.</w:t>
      </w:r>
      <w:r>
        <w:rPr>
          <w:rFonts w:ascii="Times New Roman" w:hAnsi="Times New Roman"/>
          <w:sz w:val="22"/>
          <w:szCs w:val="22"/>
          <w:lang w:eastAsia="ar-SA"/>
        </w:rPr>
        <w:t xml:space="preserve"> </w:t>
      </w:r>
      <w:r w:rsidRPr="00B61C26">
        <w:rPr>
          <w:rFonts w:ascii="Times New Roman" w:hAnsi="Times New Roman"/>
          <w:sz w:val="22"/>
          <w:szCs w:val="22"/>
          <w:lang w:eastAsia="ar-SA"/>
        </w:rPr>
        <w:t>165, 166, 167</w:t>
      </w:r>
      <w:r w:rsidRPr="00B61C26">
        <w:rPr>
          <w:rFonts w:ascii="Times New Roman" w:hAnsi="Times New Roman"/>
          <w:sz w:val="22"/>
          <w:szCs w:val="22"/>
          <w:lang w:eastAsia="ar-SA"/>
        </w:rPr>
        <w:t xml:space="preserve"> </w:t>
      </w:r>
      <w:r w:rsidRPr="00604F09">
        <w:rPr>
          <w:rFonts w:ascii="Times New Roman" w:hAnsi="Times New Roman"/>
          <w:sz w:val="22"/>
          <w:szCs w:val="22"/>
          <w:lang w:eastAsia="ar-SA"/>
        </w:rPr>
        <w:t>din Legea nr. 98/2016</w:t>
      </w:r>
      <w:r>
        <w:rPr>
          <w:rFonts w:ascii="Times New Roman" w:hAnsi="Times New Roman"/>
          <w:sz w:val="22"/>
          <w:szCs w:val="22"/>
          <w:lang w:eastAsia="ar-SA"/>
        </w:rPr>
        <w:t xml:space="preserve">, Formular nr. </w:t>
      </w:r>
      <w:r>
        <w:rPr>
          <w:rFonts w:ascii="Times New Roman" w:hAnsi="Times New Roman"/>
          <w:sz w:val="22"/>
          <w:szCs w:val="22"/>
          <w:lang w:eastAsia="ar-SA"/>
        </w:rPr>
        <w:t>5</w:t>
      </w:r>
    </w:p>
    <w:p w14:paraId="2ABD3A45" w14:textId="4A71C519" w:rsidR="00471ADA" w:rsidRPr="00FF3D09" w:rsidRDefault="000D7F64" w:rsidP="00471ADA">
      <w:pPr>
        <w:tabs>
          <w:tab w:val="left" w:pos="1080"/>
          <w:tab w:val="left" w:pos="1440"/>
        </w:tabs>
        <w:suppressAutoHyphens/>
        <w:jc w:val="both"/>
        <w:rPr>
          <w:rFonts w:ascii="Times New Roman" w:hAnsi="Times New Roman"/>
          <w:sz w:val="22"/>
          <w:szCs w:val="22"/>
          <w:lang w:eastAsia="ar-SA"/>
        </w:rPr>
      </w:pPr>
      <w:r>
        <w:rPr>
          <w:rFonts w:ascii="Times New Roman" w:hAnsi="Times New Roman"/>
          <w:sz w:val="22"/>
          <w:szCs w:val="22"/>
          <w:lang w:eastAsia="ar-SA"/>
        </w:rPr>
        <w:t>6</w:t>
      </w:r>
      <w:r w:rsidR="00604F09">
        <w:rPr>
          <w:rFonts w:ascii="Times New Roman" w:hAnsi="Times New Roman"/>
          <w:sz w:val="22"/>
          <w:szCs w:val="22"/>
          <w:lang w:eastAsia="ar-SA"/>
        </w:rPr>
        <w:t xml:space="preserve">. </w:t>
      </w:r>
      <w:r w:rsidR="00471ADA" w:rsidRPr="00FF3D09">
        <w:rPr>
          <w:rFonts w:ascii="Times New Roman" w:hAnsi="Times New Roman"/>
          <w:sz w:val="22"/>
          <w:szCs w:val="22"/>
          <w:lang w:eastAsia="ar-SA"/>
        </w:rPr>
        <w:t xml:space="preserve">Declarație privind neîncadrarea in prevederile art. 58-63 al Legii nr. 98/2016 privind achizițiile publice (evitarea conflictului de interese), Formular nr.  </w:t>
      </w:r>
      <w:r>
        <w:rPr>
          <w:rFonts w:ascii="Times New Roman" w:hAnsi="Times New Roman"/>
          <w:sz w:val="22"/>
          <w:szCs w:val="22"/>
          <w:lang w:eastAsia="ar-SA"/>
        </w:rPr>
        <w:t>6</w:t>
      </w:r>
      <w:r w:rsidR="00471ADA" w:rsidRPr="00FF3D09">
        <w:rPr>
          <w:rFonts w:ascii="Times New Roman" w:hAnsi="Times New Roman"/>
          <w:sz w:val="22"/>
          <w:szCs w:val="22"/>
          <w:lang w:eastAsia="ar-SA"/>
        </w:rPr>
        <w:t>;</w:t>
      </w:r>
    </w:p>
    <w:p w14:paraId="0D4FBDAB" w14:textId="3DC67110" w:rsidR="00471ADA" w:rsidRPr="00FF3D09" w:rsidRDefault="000D7F64" w:rsidP="000D7F64">
      <w:pPr>
        <w:tabs>
          <w:tab w:val="left" w:pos="1080"/>
          <w:tab w:val="left" w:pos="1440"/>
        </w:tabs>
        <w:suppressAutoHyphens/>
        <w:jc w:val="both"/>
        <w:rPr>
          <w:rFonts w:ascii="Times New Roman" w:eastAsia="Calibri" w:hAnsi="Times New Roman"/>
          <w:bCs/>
          <w:iCs/>
          <w:sz w:val="22"/>
          <w:szCs w:val="22"/>
          <w:lang w:eastAsia="ar-SA"/>
        </w:rPr>
      </w:pPr>
      <w:r>
        <w:rPr>
          <w:rFonts w:ascii="Times New Roman" w:hAnsi="Times New Roman"/>
          <w:sz w:val="22"/>
          <w:szCs w:val="22"/>
          <w:lang w:eastAsia="ar-SA"/>
        </w:rPr>
        <w:t>7</w:t>
      </w:r>
      <w:r w:rsidR="00471ADA" w:rsidRPr="00FF3D09">
        <w:rPr>
          <w:rFonts w:ascii="Times New Roman" w:hAnsi="Times New Roman"/>
          <w:sz w:val="22"/>
          <w:szCs w:val="22"/>
          <w:lang w:eastAsia="ar-SA"/>
        </w:rPr>
        <w:t xml:space="preserve">. Angajament ferm de susținere privind capacitatea tehnica– experiență similara, Formular nr. </w:t>
      </w:r>
      <w:r>
        <w:rPr>
          <w:rFonts w:ascii="Times New Roman" w:hAnsi="Times New Roman"/>
          <w:sz w:val="22"/>
          <w:szCs w:val="22"/>
          <w:lang w:eastAsia="ar-SA"/>
        </w:rPr>
        <w:t>7</w:t>
      </w:r>
      <w:r w:rsidR="00471ADA" w:rsidRPr="00FF3D09">
        <w:rPr>
          <w:rFonts w:ascii="Times New Roman" w:hAnsi="Times New Roman"/>
          <w:sz w:val="22"/>
          <w:szCs w:val="22"/>
          <w:lang w:eastAsia="ar-SA"/>
        </w:rPr>
        <w:t>;</w:t>
      </w:r>
    </w:p>
    <w:p w14:paraId="51FFB101" w14:textId="1082350D" w:rsidR="00471ADA" w:rsidRPr="00FF3D09" w:rsidRDefault="000D7F64" w:rsidP="00471ADA">
      <w:pPr>
        <w:suppressAutoHyphens/>
        <w:jc w:val="both"/>
        <w:rPr>
          <w:rFonts w:ascii="Times New Roman" w:hAnsi="Times New Roman"/>
          <w:iCs/>
          <w:spacing w:val="-2"/>
          <w:sz w:val="22"/>
          <w:szCs w:val="22"/>
          <w:lang w:eastAsia="ar-SA"/>
        </w:rPr>
      </w:pPr>
      <w:r w:rsidRPr="000D7F64">
        <w:rPr>
          <w:rFonts w:ascii="Times New Roman" w:hAnsi="Times New Roman"/>
          <w:sz w:val="22"/>
          <w:szCs w:val="22"/>
          <w:lang w:eastAsia="ar-SA"/>
        </w:rPr>
        <w:t>8</w:t>
      </w:r>
      <w:r w:rsidR="00471ADA" w:rsidRPr="00FF3D09">
        <w:rPr>
          <w:rFonts w:ascii="Times New Roman" w:hAnsi="Times New Roman"/>
          <w:iCs/>
          <w:spacing w:val="-2"/>
          <w:sz w:val="22"/>
          <w:szCs w:val="22"/>
          <w:lang w:eastAsia="ar-SA"/>
        </w:rPr>
        <w:t xml:space="preserve">. Declarație privind respectarea reglementărilor obligatorii  în domeniile mediului, social si al relațiilor de muncă, Formular nr. </w:t>
      </w:r>
      <w:r>
        <w:rPr>
          <w:rFonts w:ascii="Times New Roman" w:hAnsi="Times New Roman"/>
          <w:iCs/>
          <w:spacing w:val="-2"/>
          <w:sz w:val="22"/>
          <w:szCs w:val="22"/>
          <w:lang w:eastAsia="ar-SA"/>
        </w:rPr>
        <w:t>8</w:t>
      </w:r>
      <w:r w:rsidR="00471ADA" w:rsidRPr="00FF3D09">
        <w:rPr>
          <w:rFonts w:ascii="Times New Roman" w:hAnsi="Times New Roman"/>
          <w:iCs/>
          <w:spacing w:val="-2"/>
          <w:sz w:val="22"/>
          <w:szCs w:val="22"/>
          <w:lang w:eastAsia="ar-SA"/>
        </w:rPr>
        <w:t>;</w:t>
      </w:r>
    </w:p>
    <w:p w14:paraId="222FF91E" w14:textId="28F6E37C" w:rsidR="00471ADA" w:rsidRPr="00FF3D09" w:rsidRDefault="000D7F64" w:rsidP="00471ADA">
      <w:pPr>
        <w:tabs>
          <w:tab w:val="left" w:pos="1080"/>
          <w:tab w:val="left" w:pos="1440"/>
        </w:tabs>
        <w:suppressAutoHyphens/>
        <w:jc w:val="both"/>
        <w:rPr>
          <w:rFonts w:ascii="Times New Roman" w:hAnsi="Times New Roman"/>
          <w:sz w:val="22"/>
          <w:szCs w:val="22"/>
          <w:lang w:eastAsia="ar-SA"/>
        </w:rPr>
      </w:pPr>
      <w:r>
        <w:rPr>
          <w:rFonts w:ascii="Times New Roman" w:hAnsi="Times New Roman"/>
          <w:sz w:val="22"/>
          <w:szCs w:val="22"/>
          <w:lang w:eastAsia="ar-SA"/>
        </w:rPr>
        <w:t>9.</w:t>
      </w:r>
      <w:r w:rsidR="00471ADA" w:rsidRPr="00FF3D09">
        <w:rPr>
          <w:rFonts w:ascii="Times New Roman" w:hAnsi="Times New Roman"/>
          <w:sz w:val="22"/>
          <w:szCs w:val="22"/>
          <w:lang w:eastAsia="ar-SA"/>
        </w:rPr>
        <w:t xml:space="preserve"> Formular de oferă, Formular nr. </w:t>
      </w:r>
      <w:r>
        <w:rPr>
          <w:rFonts w:ascii="Times New Roman" w:hAnsi="Times New Roman"/>
          <w:sz w:val="22"/>
          <w:szCs w:val="22"/>
          <w:lang w:eastAsia="ar-SA"/>
        </w:rPr>
        <w:t>9.</w:t>
      </w:r>
    </w:p>
    <w:p w14:paraId="766EBE7A" w14:textId="77777777" w:rsidR="00471ADA" w:rsidRPr="00FF3D09" w:rsidRDefault="00471ADA" w:rsidP="00471ADA">
      <w:pPr>
        <w:rPr>
          <w:rFonts w:ascii="Times New Roman" w:hAnsi="Times New Roman"/>
          <w:b/>
          <w:bCs/>
          <w:sz w:val="22"/>
          <w:szCs w:val="22"/>
          <w:lang w:eastAsia="ar-SA"/>
        </w:rPr>
      </w:pPr>
      <w:r w:rsidRPr="00FF3D09">
        <w:rPr>
          <w:rFonts w:ascii="Times New Roman" w:hAnsi="Times New Roman"/>
          <w:b/>
          <w:bCs/>
          <w:sz w:val="22"/>
          <w:szCs w:val="22"/>
          <w:lang w:eastAsia="ar-SA"/>
        </w:rPr>
        <w:br w:type="page"/>
      </w:r>
    </w:p>
    <w:p w14:paraId="1A5628A4" w14:textId="49C855D2" w:rsidR="00471ADA" w:rsidRPr="00FF3D09" w:rsidRDefault="00471ADA" w:rsidP="00471ADA">
      <w:pPr>
        <w:keepNext/>
        <w:tabs>
          <w:tab w:val="num" w:pos="0"/>
        </w:tabs>
        <w:suppressAutoHyphens/>
        <w:outlineLvl w:val="0"/>
        <w:rPr>
          <w:rFonts w:ascii="Times New Roman" w:hAnsi="Times New Roman"/>
          <w:b/>
          <w:sz w:val="22"/>
          <w:szCs w:val="22"/>
          <w:lang w:eastAsia="ar-SA"/>
        </w:rPr>
      </w:pPr>
      <w:bookmarkStart w:id="0" w:name="_Toc410408070"/>
      <w:r w:rsidRPr="00FF3D09">
        <w:rPr>
          <w:rFonts w:ascii="Times New Roman" w:hAnsi="Times New Roman"/>
          <w:b/>
          <w:sz w:val="22"/>
          <w:szCs w:val="22"/>
          <w:lang w:eastAsia="ar-SA"/>
        </w:rPr>
        <w:lastRenderedPageBreak/>
        <w:t xml:space="preserve">Formular nr. </w:t>
      </w:r>
      <w:bookmarkStart w:id="1" w:name="__RefHeading__63_424471158"/>
      <w:bookmarkEnd w:id="1"/>
      <w:r w:rsidRPr="00FF3D09">
        <w:rPr>
          <w:rFonts w:ascii="Times New Roman" w:hAnsi="Times New Roman"/>
          <w:b/>
          <w:sz w:val="22"/>
          <w:szCs w:val="22"/>
          <w:lang w:eastAsia="ar-SA"/>
        </w:rPr>
        <w:t>1: Scrisoare de înaintare a ofertei</w:t>
      </w:r>
      <w:bookmarkEnd w:id="0"/>
      <w:r w:rsidRPr="00FF3D09">
        <w:rPr>
          <w:rFonts w:ascii="Times New Roman" w:hAnsi="Times New Roman"/>
          <w:b/>
          <w:sz w:val="22"/>
          <w:szCs w:val="22"/>
          <w:lang w:eastAsia="ar-SA"/>
        </w:rPr>
        <w:t xml:space="preserve"> </w:t>
      </w:r>
    </w:p>
    <w:p w14:paraId="0B2689A4" w14:textId="77777777" w:rsidR="00604F09" w:rsidRDefault="00604F09" w:rsidP="00C14A20">
      <w:pPr>
        <w:spacing w:before="240"/>
        <w:jc w:val="both"/>
        <w:rPr>
          <w:rFonts w:ascii="Times New Roman" w:hAnsi="Times New Roman"/>
          <w:sz w:val="22"/>
          <w:szCs w:val="22"/>
          <w:lang w:eastAsia="en-US"/>
        </w:rPr>
      </w:pPr>
    </w:p>
    <w:p w14:paraId="226DB0F5" w14:textId="3E9F9511" w:rsidR="00471ADA" w:rsidRPr="00FF3D09" w:rsidRDefault="00471ADA" w:rsidP="00C14A20">
      <w:pPr>
        <w:spacing w:before="240"/>
        <w:jc w:val="both"/>
        <w:rPr>
          <w:rFonts w:ascii="Times New Roman" w:hAnsi="Times New Roman"/>
          <w:sz w:val="22"/>
          <w:szCs w:val="22"/>
          <w:lang w:eastAsia="en-US"/>
        </w:rPr>
      </w:pPr>
      <w:r w:rsidRPr="00FF3D09">
        <w:rPr>
          <w:rFonts w:ascii="Times New Roman" w:hAnsi="Times New Roman"/>
          <w:sz w:val="22"/>
          <w:szCs w:val="22"/>
          <w:lang w:eastAsia="en-US"/>
        </w:rPr>
        <w:t xml:space="preserve">Către: </w:t>
      </w:r>
      <w:r w:rsidR="00604F09">
        <w:rPr>
          <w:rFonts w:ascii="Times New Roman" w:hAnsi="Times New Roman"/>
          <w:sz w:val="22"/>
          <w:szCs w:val="22"/>
          <w:lang w:eastAsia="en-US"/>
        </w:rPr>
        <w:t>Universitatea Tehnică „Gheorghe Asachi” din Iași</w:t>
      </w:r>
    </w:p>
    <w:p w14:paraId="6C5EFD2F" w14:textId="77777777" w:rsidR="00604F09" w:rsidRDefault="00604F09" w:rsidP="00C14A20">
      <w:pPr>
        <w:spacing w:before="240"/>
        <w:ind w:firstLine="360"/>
        <w:jc w:val="both"/>
        <w:rPr>
          <w:rFonts w:ascii="Times New Roman" w:hAnsi="Times New Roman"/>
          <w:sz w:val="22"/>
          <w:szCs w:val="22"/>
          <w:lang w:eastAsia="en-US"/>
        </w:rPr>
      </w:pPr>
    </w:p>
    <w:p w14:paraId="26E91AD2" w14:textId="159ACEA7" w:rsidR="00471ADA" w:rsidRDefault="00471ADA" w:rsidP="00C14A20">
      <w:pPr>
        <w:spacing w:before="240"/>
        <w:ind w:firstLine="360"/>
        <w:jc w:val="both"/>
        <w:rPr>
          <w:rFonts w:ascii="Times New Roman" w:hAnsi="Times New Roman"/>
          <w:sz w:val="22"/>
          <w:szCs w:val="22"/>
          <w:lang w:eastAsia="en-US"/>
        </w:rPr>
      </w:pPr>
      <w:r w:rsidRPr="00FF3D09">
        <w:rPr>
          <w:rFonts w:ascii="Times New Roman" w:hAnsi="Times New Roman"/>
          <w:sz w:val="22"/>
          <w:szCs w:val="22"/>
          <w:lang w:eastAsia="en-US"/>
        </w:rPr>
        <w:t xml:space="preserve">Ca urmare a </w:t>
      </w:r>
      <w:r w:rsidR="00604F09">
        <w:rPr>
          <w:rFonts w:ascii="Times New Roman" w:hAnsi="Times New Roman"/>
          <w:sz w:val="22"/>
          <w:szCs w:val="22"/>
          <w:lang w:eastAsia="en-US"/>
        </w:rPr>
        <w:t>invitației</w:t>
      </w:r>
      <w:r w:rsidRPr="00FF3D09">
        <w:rPr>
          <w:rFonts w:ascii="Times New Roman" w:hAnsi="Times New Roman"/>
          <w:sz w:val="22"/>
          <w:szCs w:val="22"/>
          <w:lang w:eastAsia="en-US"/>
        </w:rPr>
        <w:t xml:space="preserve"> de participare publicat</w:t>
      </w:r>
      <w:r w:rsidR="00604F09">
        <w:rPr>
          <w:rFonts w:ascii="Times New Roman" w:hAnsi="Times New Roman"/>
          <w:sz w:val="22"/>
          <w:szCs w:val="22"/>
          <w:lang w:eastAsia="en-US"/>
        </w:rPr>
        <w:t>ă</w:t>
      </w:r>
      <w:r w:rsidRPr="00FF3D09">
        <w:rPr>
          <w:rFonts w:ascii="Times New Roman" w:hAnsi="Times New Roman"/>
          <w:sz w:val="22"/>
          <w:szCs w:val="22"/>
          <w:lang w:eastAsia="en-US"/>
        </w:rPr>
        <w:t xml:space="preserve"> în SEAP numărul _____ din _____ (ziua/luna/anul), privind aplicarea procedurii </w:t>
      </w:r>
      <w:r w:rsidR="00604F09">
        <w:rPr>
          <w:rFonts w:ascii="Times New Roman" w:hAnsi="Times New Roman"/>
          <w:sz w:val="22"/>
          <w:szCs w:val="22"/>
          <w:lang w:eastAsia="en-US"/>
        </w:rPr>
        <w:t xml:space="preserve">proprii </w:t>
      </w:r>
      <w:r w:rsidRPr="00FF3D09">
        <w:rPr>
          <w:rFonts w:ascii="Times New Roman" w:hAnsi="Times New Roman"/>
          <w:sz w:val="22"/>
          <w:szCs w:val="22"/>
          <w:lang w:eastAsia="en-US"/>
        </w:rPr>
        <w:t xml:space="preserve">pentru atribuirea contractului </w:t>
      </w:r>
      <w:r w:rsidR="00604F09">
        <w:rPr>
          <w:rFonts w:ascii="Times New Roman" w:hAnsi="Times New Roman"/>
          <w:sz w:val="22"/>
          <w:szCs w:val="22"/>
          <w:lang w:eastAsia="en-US"/>
        </w:rPr>
        <w:t xml:space="preserve">de </w:t>
      </w:r>
      <w:r w:rsidR="00604F09" w:rsidRPr="00604F09">
        <w:rPr>
          <w:rFonts w:ascii="Times New Roman" w:hAnsi="Times New Roman"/>
          <w:b/>
          <w:bCs/>
          <w:i/>
          <w:iCs/>
          <w:sz w:val="22"/>
          <w:szCs w:val="22"/>
          <w:lang w:eastAsia="en-US"/>
        </w:rPr>
        <w:t>Servicii de formare profesională pentru dobândirea de competențe digitale avansate de către cadre didactice pentru „Designer Instrucțional” proiect PNRR „</w:t>
      </w:r>
      <w:proofErr w:type="spellStart"/>
      <w:r w:rsidR="00604F09" w:rsidRPr="00604F09">
        <w:rPr>
          <w:rFonts w:ascii="Times New Roman" w:hAnsi="Times New Roman"/>
          <w:b/>
          <w:bCs/>
          <w:i/>
          <w:iCs/>
          <w:sz w:val="22"/>
          <w:szCs w:val="22"/>
          <w:lang w:eastAsia="en-US"/>
        </w:rPr>
        <w:t>DigitAll@TUIASI</w:t>
      </w:r>
      <w:proofErr w:type="spellEnd"/>
      <w:r w:rsidR="00604F09" w:rsidRPr="00604F09">
        <w:rPr>
          <w:rFonts w:ascii="Times New Roman" w:hAnsi="Times New Roman"/>
          <w:b/>
          <w:bCs/>
          <w:i/>
          <w:iCs/>
          <w:sz w:val="22"/>
          <w:szCs w:val="22"/>
          <w:lang w:eastAsia="en-US"/>
        </w:rPr>
        <w:t xml:space="preserve"> – Transformare digitală pentru profesiile viitorului”</w:t>
      </w:r>
      <w:r w:rsidRPr="00FF3D09">
        <w:rPr>
          <w:rFonts w:ascii="Times New Roman" w:hAnsi="Times New Roman"/>
          <w:sz w:val="22"/>
          <w:szCs w:val="22"/>
          <w:lang w:eastAsia="en-US"/>
        </w:rPr>
        <w:t>, noi _____ (denumirea/numele ofertantului) vă transmitem alăturat următoarele:</w:t>
      </w:r>
    </w:p>
    <w:p w14:paraId="67E6BAA6" w14:textId="77777777" w:rsidR="00604F09" w:rsidRPr="00FF3D09" w:rsidRDefault="00604F09" w:rsidP="00C14A20">
      <w:pPr>
        <w:spacing w:before="240"/>
        <w:ind w:firstLine="360"/>
        <w:jc w:val="both"/>
        <w:rPr>
          <w:rFonts w:ascii="Times New Roman" w:hAnsi="Times New Roman"/>
          <w:sz w:val="22"/>
          <w:szCs w:val="22"/>
          <w:lang w:eastAsia="en-US"/>
        </w:rPr>
      </w:pPr>
    </w:p>
    <w:p w14:paraId="65B3A228" w14:textId="77777777" w:rsidR="001F346B" w:rsidRDefault="00471ADA" w:rsidP="001F346B">
      <w:pPr>
        <w:numPr>
          <w:ilvl w:val="0"/>
          <w:numId w:val="8"/>
        </w:numPr>
        <w:suppressAutoHyphens/>
        <w:contextualSpacing/>
        <w:jc w:val="both"/>
        <w:rPr>
          <w:rFonts w:ascii="Times New Roman" w:hAnsi="Times New Roman"/>
          <w:sz w:val="22"/>
          <w:szCs w:val="22"/>
          <w:lang w:eastAsia="ar-SA"/>
        </w:rPr>
      </w:pPr>
      <w:r w:rsidRPr="00FF3D09">
        <w:rPr>
          <w:rFonts w:ascii="Times New Roman" w:hAnsi="Times New Roman"/>
          <w:sz w:val="22"/>
          <w:szCs w:val="22"/>
          <w:lang w:eastAsia="ar-SA"/>
        </w:rPr>
        <w:t xml:space="preserve">Oferta si documentele care însoțesc oferta transmise </w:t>
      </w:r>
      <w:r w:rsidR="00604F09">
        <w:rPr>
          <w:rFonts w:ascii="Times New Roman" w:hAnsi="Times New Roman"/>
          <w:sz w:val="22"/>
          <w:szCs w:val="22"/>
          <w:lang w:eastAsia="ar-SA"/>
        </w:rPr>
        <w:t>la adresa</w:t>
      </w:r>
      <w:r w:rsidR="001F346B">
        <w:rPr>
          <w:rFonts w:ascii="Times New Roman" w:hAnsi="Times New Roman"/>
          <w:sz w:val="22"/>
          <w:szCs w:val="22"/>
          <w:lang w:eastAsia="ar-SA"/>
        </w:rPr>
        <w:t xml:space="preserve"> de e-mail geanina.tigla@staff.tuiasi.ro</w:t>
      </w:r>
      <w:r w:rsidRPr="00FF3D09">
        <w:rPr>
          <w:rFonts w:ascii="Times New Roman" w:hAnsi="Times New Roman"/>
          <w:sz w:val="22"/>
          <w:szCs w:val="22"/>
          <w:lang w:eastAsia="ar-SA"/>
        </w:rPr>
        <w:t>, semnata cu semnătura electronica extinsa a reprezentantului legal sau a împuternicitului.</w:t>
      </w:r>
    </w:p>
    <w:p w14:paraId="53519DD9" w14:textId="16F59075" w:rsidR="00471ADA" w:rsidRPr="001F346B" w:rsidRDefault="00471ADA" w:rsidP="001F346B">
      <w:pPr>
        <w:numPr>
          <w:ilvl w:val="0"/>
          <w:numId w:val="8"/>
        </w:numPr>
        <w:suppressAutoHyphens/>
        <w:contextualSpacing/>
        <w:jc w:val="both"/>
        <w:rPr>
          <w:rFonts w:ascii="Times New Roman" w:hAnsi="Times New Roman"/>
          <w:sz w:val="22"/>
          <w:szCs w:val="22"/>
          <w:lang w:eastAsia="ar-SA"/>
        </w:rPr>
      </w:pPr>
      <w:r w:rsidRPr="001F346B">
        <w:rPr>
          <w:rFonts w:ascii="Times New Roman" w:hAnsi="Times New Roman"/>
          <w:sz w:val="22"/>
          <w:szCs w:val="22"/>
          <w:lang w:eastAsia="ar-SA"/>
        </w:rPr>
        <w:t>Persoana de contact (pentru această procedura):</w:t>
      </w:r>
    </w:p>
    <w:p w14:paraId="7D216A5D" w14:textId="77777777" w:rsidR="00471ADA" w:rsidRPr="00FF3D09" w:rsidRDefault="00471ADA" w:rsidP="00471ADA">
      <w:pPr>
        <w:suppressAutoHyphens/>
        <w:ind w:left="708"/>
        <w:jc w:val="both"/>
        <w:rPr>
          <w:rFonts w:ascii="Times New Roman" w:hAnsi="Times New Roman"/>
          <w:sz w:val="22"/>
          <w:szCs w:val="22"/>
          <w:lang w:eastAsia="ar-SA"/>
        </w:rPr>
      </w:pPr>
    </w:p>
    <w:tbl>
      <w:tblPr>
        <w:tblW w:w="0" w:type="auto"/>
        <w:jc w:val="center"/>
        <w:tblLayout w:type="fixed"/>
        <w:tblLook w:val="0000" w:firstRow="0" w:lastRow="0" w:firstColumn="0" w:lastColumn="0" w:noHBand="0" w:noVBand="0"/>
      </w:tblPr>
      <w:tblGrid>
        <w:gridCol w:w="1701"/>
        <w:gridCol w:w="3965"/>
      </w:tblGrid>
      <w:tr w:rsidR="00FF3D09" w:rsidRPr="00FF3D09" w14:paraId="5A57A900" w14:textId="77777777" w:rsidTr="00AC7A8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05FA7E81" w14:textId="77777777" w:rsidR="00471ADA" w:rsidRPr="00FF3D09" w:rsidRDefault="00471ADA" w:rsidP="00471ADA">
            <w:pPr>
              <w:suppressAutoHyphens/>
              <w:snapToGrid w:val="0"/>
              <w:rPr>
                <w:rFonts w:ascii="Times New Roman" w:hAnsi="Times New Roman"/>
                <w:b/>
                <w:bCs/>
                <w:sz w:val="22"/>
                <w:szCs w:val="22"/>
                <w:lang w:eastAsia="ar-SA"/>
              </w:rPr>
            </w:pPr>
            <w:r w:rsidRPr="00FF3D09">
              <w:rPr>
                <w:rFonts w:ascii="Times New Roman" w:hAnsi="Times New Roman"/>
                <w:b/>
                <w:bCs/>
                <w:sz w:val="22"/>
                <w:szCs w:val="22"/>
                <w:lang w:eastAsia="ar-SA"/>
              </w:rPr>
              <w:t>Nume:</w:t>
            </w:r>
          </w:p>
        </w:tc>
        <w:tc>
          <w:tcPr>
            <w:tcW w:w="3965" w:type="dxa"/>
            <w:tcBorders>
              <w:top w:val="single" w:sz="4" w:space="0" w:color="000000"/>
              <w:left w:val="single" w:sz="4" w:space="0" w:color="000000"/>
              <w:bottom w:val="single" w:sz="4" w:space="0" w:color="000000"/>
              <w:right w:val="single" w:sz="4" w:space="0" w:color="000000"/>
            </w:tcBorders>
          </w:tcPr>
          <w:p w14:paraId="75D3D322" w14:textId="77777777" w:rsidR="00471ADA" w:rsidRPr="00FF3D09" w:rsidRDefault="00471ADA" w:rsidP="00471ADA">
            <w:pPr>
              <w:suppressAutoHyphens/>
              <w:snapToGrid w:val="0"/>
              <w:rPr>
                <w:rFonts w:ascii="Times New Roman" w:hAnsi="Times New Roman"/>
                <w:sz w:val="22"/>
                <w:szCs w:val="22"/>
                <w:lang w:eastAsia="ar-SA"/>
              </w:rPr>
            </w:pPr>
          </w:p>
        </w:tc>
      </w:tr>
      <w:tr w:rsidR="00FF3D09" w:rsidRPr="00FF3D09" w14:paraId="2D677046" w14:textId="77777777" w:rsidTr="00AC7A8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6FFB4355" w14:textId="77777777" w:rsidR="00471ADA" w:rsidRPr="00FF3D09" w:rsidRDefault="00471ADA" w:rsidP="00471ADA">
            <w:pPr>
              <w:suppressAutoHyphens/>
              <w:snapToGrid w:val="0"/>
              <w:rPr>
                <w:rFonts w:ascii="Times New Roman" w:hAnsi="Times New Roman"/>
                <w:b/>
                <w:bCs/>
                <w:sz w:val="22"/>
                <w:szCs w:val="22"/>
                <w:lang w:eastAsia="ar-SA"/>
              </w:rPr>
            </w:pPr>
            <w:r w:rsidRPr="00FF3D09">
              <w:rPr>
                <w:rFonts w:ascii="Times New Roman" w:hAnsi="Times New Roman"/>
                <w:b/>
                <w:bCs/>
                <w:sz w:val="22"/>
                <w:szCs w:val="22"/>
                <w:lang w:eastAsia="ar-SA"/>
              </w:rPr>
              <w:t>Adresă:</w:t>
            </w:r>
          </w:p>
        </w:tc>
        <w:tc>
          <w:tcPr>
            <w:tcW w:w="3965" w:type="dxa"/>
            <w:tcBorders>
              <w:top w:val="single" w:sz="4" w:space="0" w:color="000000"/>
              <w:left w:val="single" w:sz="4" w:space="0" w:color="000000"/>
              <w:bottom w:val="single" w:sz="4" w:space="0" w:color="000000"/>
              <w:right w:val="single" w:sz="4" w:space="0" w:color="000000"/>
            </w:tcBorders>
          </w:tcPr>
          <w:p w14:paraId="15530805" w14:textId="77777777" w:rsidR="00471ADA" w:rsidRPr="00FF3D09" w:rsidRDefault="00471ADA" w:rsidP="00471ADA">
            <w:pPr>
              <w:suppressAutoHyphens/>
              <w:snapToGrid w:val="0"/>
              <w:rPr>
                <w:rFonts w:ascii="Times New Roman" w:hAnsi="Times New Roman"/>
                <w:sz w:val="22"/>
                <w:szCs w:val="22"/>
                <w:lang w:eastAsia="ar-SA"/>
              </w:rPr>
            </w:pPr>
          </w:p>
        </w:tc>
      </w:tr>
      <w:tr w:rsidR="00FF3D09" w:rsidRPr="00FF3D09" w14:paraId="56CD54EA" w14:textId="77777777" w:rsidTr="00AC7A81">
        <w:trPr>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744AF9B4" w14:textId="77777777" w:rsidR="00471ADA" w:rsidRPr="00FF3D09" w:rsidRDefault="00471ADA" w:rsidP="00471ADA">
            <w:pPr>
              <w:suppressAutoHyphens/>
              <w:snapToGrid w:val="0"/>
              <w:rPr>
                <w:rFonts w:ascii="Times New Roman" w:hAnsi="Times New Roman"/>
                <w:b/>
                <w:bCs/>
                <w:sz w:val="22"/>
                <w:szCs w:val="22"/>
                <w:lang w:eastAsia="ar-SA"/>
              </w:rPr>
            </w:pPr>
            <w:r w:rsidRPr="00FF3D09">
              <w:rPr>
                <w:rFonts w:ascii="Times New Roman" w:hAnsi="Times New Roman"/>
                <w:b/>
                <w:bCs/>
                <w:sz w:val="22"/>
                <w:szCs w:val="22"/>
                <w:lang w:eastAsia="ar-SA"/>
              </w:rPr>
              <w:t>Telefon:</w:t>
            </w:r>
          </w:p>
        </w:tc>
        <w:tc>
          <w:tcPr>
            <w:tcW w:w="3965" w:type="dxa"/>
            <w:tcBorders>
              <w:top w:val="single" w:sz="4" w:space="0" w:color="000000"/>
              <w:left w:val="single" w:sz="4" w:space="0" w:color="000000"/>
              <w:bottom w:val="single" w:sz="4" w:space="0" w:color="000000"/>
              <w:right w:val="single" w:sz="4" w:space="0" w:color="000000"/>
            </w:tcBorders>
          </w:tcPr>
          <w:p w14:paraId="7B5A6B25" w14:textId="77777777" w:rsidR="00471ADA" w:rsidRPr="00FF3D09" w:rsidRDefault="00471ADA" w:rsidP="00471ADA">
            <w:pPr>
              <w:suppressAutoHyphens/>
              <w:snapToGrid w:val="0"/>
              <w:rPr>
                <w:rFonts w:ascii="Times New Roman" w:hAnsi="Times New Roman"/>
                <w:sz w:val="22"/>
                <w:szCs w:val="22"/>
                <w:lang w:eastAsia="ar-SA"/>
              </w:rPr>
            </w:pPr>
          </w:p>
        </w:tc>
      </w:tr>
      <w:tr w:rsidR="00FF3D09" w:rsidRPr="00FF3D09" w14:paraId="5753C7E9" w14:textId="77777777" w:rsidTr="00AC7A8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1E3F7332" w14:textId="77777777" w:rsidR="00471ADA" w:rsidRPr="00FF3D09" w:rsidRDefault="00471ADA" w:rsidP="00471ADA">
            <w:pPr>
              <w:suppressAutoHyphens/>
              <w:snapToGrid w:val="0"/>
              <w:rPr>
                <w:rFonts w:ascii="Times New Roman" w:hAnsi="Times New Roman"/>
                <w:b/>
                <w:bCs/>
                <w:sz w:val="22"/>
                <w:szCs w:val="22"/>
                <w:lang w:eastAsia="ar-SA"/>
              </w:rPr>
            </w:pPr>
            <w:r w:rsidRPr="00FF3D09">
              <w:rPr>
                <w:rFonts w:ascii="Times New Roman" w:hAnsi="Times New Roman"/>
                <w:b/>
                <w:bCs/>
                <w:sz w:val="22"/>
                <w:szCs w:val="22"/>
                <w:lang w:eastAsia="ar-SA"/>
              </w:rPr>
              <w:t>Fax:</w:t>
            </w:r>
          </w:p>
        </w:tc>
        <w:tc>
          <w:tcPr>
            <w:tcW w:w="3965" w:type="dxa"/>
            <w:tcBorders>
              <w:top w:val="single" w:sz="4" w:space="0" w:color="000000"/>
              <w:left w:val="single" w:sz="4" w:space="0" w:color="000000"/>
              <w:bottom w:val="single" w:sz="4" w:space="0" w:color="000000"/>
              <w:right w:val="single" w:sz="4" w:space="0" w:color="000000"/>
            </w:tcBorders>
          </w:tcPr>
          <w:p w14:paraId="03330502" w14:textId="77777777" w:rsidR="00471ADA" w:rsidRPr="00FF3D09" w:rsidRDefault="00471ADA" w:rsidP="00471ADA">
            <w:pPr>
              <w:suppressAutoHyphens/>
              <w:snapToGrid w:val="0"/>
              <w:rPr>
                <w:rFonts w:ascii="Times New Roman" w:hAnsi="Times New Roman"/>
                <w:sz w:val="22"/>
                <w:szCs w:val="22"/>
                <w:lang w:eastAsia="ar-SA"/>
              </w:rPr>
            </w:pPr>
          </w:p>
        </w:tc>
      </w:tr>
      <w:tr w:rsidR="00FF3D09" w:rsidRPr="00FF3D09" w14:paraId="4E9890C5" w14:textId="77777777" w:rsidTr="00AC7A8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4429199A" w14:textId="77777777" w:rsidR="00471ADA" w:rsidRPr="00FF3D09" w:rsidRDefault="00471ADA" w:rsidP="00471ADA">
            <w:pPr>
              <w:suppressAutoHyphens/>
              <w:snapToGrid w:val="0"/>
              <w:rPr>
                <w:rFonts w:ascii="Times New Roman" w:hAnsi="Times New Roman"/>
                <w:b/>
                <w:bCs/>
                <w:sz w:val="22"/>
                <w:szCs w:val="22"/>
                <w:lang w:eastAsia="ar-SA"/>
              </w:rPr>
            </w:pPr>
            <w:r w:rsidRPr="00FF3D09">
              <w:rPr>
                <w:rFonts w:ascii="Times New Roman" w:hAnsi="Times New Roman"/>
                <w:b/>
                <w:bCs/>
                <w:sz w:val="22"/>
                <w:szCs w:val="22"/>
                <w:lang w:eastAsia="ar-SA"/>
              </w:rPr>
              <w:t>E-mail:</w:t>
            </w:r>
          </w:p>
        </w:tc>
        <w:tc>
          <w:tcPr>
            <w:tcW w:w="3965" w:type="dxa"/>
            <w:tcBorders>
              <w:top w:val="single" w:sz="4" w:space="0" w:color="000000"/>
              <w:left w:val="single" w:sz="4" w:space="0" w:color="000000"/>
              <w:bottom w:val="single" w:sz="4" w:space="0" w:color="000000"/>
              <w:right w:val="single" w:sz="4" w:space="0" w:color="000000"/>
            </w:tcBorders>
          </w:tcPr>
          <w:p w14:paraId="77C7FF42" w14:textId="77777777" w:rsidR="00471ADA" w:rsidRPr="00FF3D09" w:rsidRDefault="00471ADA" w:rsidP="00471ADA">
            <w:pPr>
              <w:suppressAutoHyphens/>
              <w:snapToGrid w:val="0"/>
              <w:rPr>
                <w:rFonts w:ascii="Times New Roman" w:hAnsi="Times New Roman"/>
                <w:sz w:val="22"/>
                <w:szCs w:val="22"/>
                <w:lang w:eastAsia="ar-SA"/>
              </w:rPr>
            </w:pPr>
          </w:p>
        </w:tc>
      </w:tr>
    </w:tbl>
    <w:p w14:paraId="301C5358" w14:textId="172D84E5" w:rsidR="00471ADA" w:rsidRPr="00FF3D09" w:rsidRDefault="00471ADA" w:rsidP="00C14A20">
      <w:pPr>
        <w:spacing w:before="240" w:after="240"/>
        <w:jc w:val="both"/>
        <w:rPr>
          <w:rFonts w:ascii="Times New Roman" w:hAnsi="Times New Roman"/>
          <w:sz w:val="22"/>
          <w:szCs w:val="22"/>
          <w:lang w:eastAsia="en-US"/>
        </w:rPr>
      </w:pPr>
      <w:r w:rsidRPr="00FF3D09">
        <w:rPr>
          <w:rFonts w:ascii="Times New Roman" w:hAnsi="Times New Roman"/>
          <w:sz w:val="22"/>
          <w:szCs w:val="22"/>
          <w:lang w:eastAsia="en-US"/>
        </w:rPr>
        <w:t>Avem speranța că oferta noastră este corespunzătoare și va satisface cerințele.</w:t>
      </w:r>
    </w:p>
    <w:tbl>
      <w:tblPr>
        <w:tblW w:w="0" w:type="auto"/>
        <w:tblLook w:val="04A0" w:firstRow="1" w:lastRow="0" w:firstColumn="1" w:lastColumn="0" w:noHBand="0" w:noVBand="1"/>
      </w:tblPr>
      <w:tblGrid>
        <w:gridCol w:w="5353"/>
        <w:gridCol w:w="4786"/>
      </w:tblGrid>
      <w:tr w:rsidR="00FF3D09" w:rsidRPr="00FF3D09" w14:paraId="7C39F269" w14:textId="77777777" w:rsidTr="00AC7A81">
        <w:tc>
          <w:tcPr>
            <w:tcW w:w="5353" w:type="dxa"/>
          </w:tcPr>
          <w:p w14:paraId="49B62CB0"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 xml:space="preserve">Semnătura ofertantului sau a reprezentantului ofertantului     </w:t>
            </w:r>
          </w:p>
        </w:tc>
        <w:tc>
          <w:tcPr>
            <w:tcW w:w="4786" w:type="dxa"/>
            <w:vAlign w:val="bottom"/>
          </w:tcPr>
          <w:p w14:paraId="6CDD2DFB"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71287C70" w14:textId="77777777" w:rsidTr="00AC7A81">
        <w:tc>
          <w:tcPr>
            <w:tcW w:w="5353" w:type="dxa"/>
          </w:tcPr>
          <w:p w14:paraId="5615ACA4"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Numele  și prenumele semnatarului</w:t>
            </w:r>
          </w:p>
        </w:tc>
        <w:tc>
          <w:tcPr>
            <w:tcW w:w="4786" w:type="dxa"/>
            <w:vAlign w:val="bottom"/>
          </w:tcPr>
          <w:p w14:paraId="188CEB38"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673FFCC7" w14:textId="77777777" w:rsidTr="00AC7A81">
        <w:tc>
          <w:tcPr>
            <w:tcW w:w="5353" w:type="dxa"/>
          </w:tcPr>
          <w:p w14:paraId="393ABE43"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 xml:space="preserve">Capacitate de semnătură                                            </w:t>
            </w:r>
          </w:p>
        </w:tc>
        <w:tc>
          <w:tcPr>
            <w:tcW w:w="4786" w:type="dxa"/>
            <w:vAlign w:val="bottom"/>
          </w:tcPr>
          <w:p w14:paraId="1DA1E7A2"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422065B5" w14:textId="77777777" w:rsidTr="00AC7A81">
        <w:tc>
          <w:tcPr>
            <w:tcW w:w="5353" w:type="dxa"/>
          </w:tcPr>
          <w:p w14:paraId="1CD150B6"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 xml:space="preserve">Detalii despre ofertant </w:t>
            </w:r>
          </w:p>
        </w:tc>
        <w:tc>
          <w:tcPr>
            <w:tcW w:w="4786" w:type="dxa"/>
            <w:vAlign w:val="bottom"/>
          </w:tcPr>
          <w:p w14:paraId="2512179B"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3C679DDF" w14:textId="77777777" w:rsidTr="00AC7A81">
        <w:tc>
          <w:tcPr>
            <w:tcW w:w="5353" w:type="dxa"/>
          </w:tcPr>
          <w:p w14:paraId="6FEAA6C5"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 xml:space="preserve">Numele ofertantului  </w:t>
            </w:r>
          </w:p>
        </w:tc>
        <w:tc>
          <w:tcPr>
            <w:tcW w:w="4786" w:type="dxa"/>
            <w:vAlign w:val="bottom"/>
          </w:tcPr>
          <w:p w14:paraId="180CC17D"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71207FC5" w14:textId="77777777" w:rsidTr="00AC7A81">
        <w:tc>
          <w:tcPr>
            <w:tcW w:w="5353" w:type="dxa"/>
          </w:tcPr>
          <w:p w14:paraId="6E203619"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Țara de reședință</w:t>
            </w:r>
          </w:p>
        </w:tc>
        <w:tc>
          <w:tcPr>
            <w:tcW w:w="4786" w:type="dxa"/>
            <w:vAlign w:val="bottom"/>
          </w:tcPr>
          <w:p w14:paraId="64C83EDD"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2B4796B0" w14:textId="77777777" w:rsidTr="00AC7A81">
        <w:tc>
          <w:tcPr>
            <w:tcW w:w="5353" w:type="dxa"/>
          </w:tcPr>
          <w:p w14:paraId="06D2A075"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Adresa</w:t>
            </w:r>
          </w:p>
        </w:tc>
        <w:tc>
          <w:tcPr>
            <w:tcW w:w="4786" w:type="dxa"/>
            <w:vAlign w:val="bottom"/>
          </w:tcPr>
          <w:p w14:paraId="59624D98"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38E1DCC5" w14:textId="77777777" w:rsidTr="00AC7A81">
        <w:tc>
          <w:tcPr>
            <w:tcW w:w="5353" w:type="dxa"/>
          </w:tcPr>
          <w:p w14:paraId="746CA8F0"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Adresa de corespondență (dacă este diferită)</w:t>
            </w:r>
          </w:p>
        </w:tc>
        <w:tc>
          <w:tcPr>
            <w:tcW w:w="4786" w:type="dxa"/>
            <w:vAlign w:val="bottom"/>
          </w:tcPr>
          <w:p w14:paraId="0799F893"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6E227CC2" w14:textId="77777777" w:rsidTr="00AC7A81">
        <w:tc>
          <w:tcPr>
            <w:tcW w:w="5353" w:type="dxa"/>
          </w:tcPr>
          <w:p w14:paraId="4BDF4257" w14:textId="77777777" w:rsidR="00471ADA" w:rsidRPr="00FF3D09" w:rsidRDefault="00471ADA" w:rsidP="00471ADA">
            <w:pPr>
              <w:suppressAutoHyphens/>
              <w:autoSpaceDE w:val="0"/>
              <w:rPr>
                <w:rFonts w:ascii="Times New Roman" w:hAnsi="Times New Roman"/>
                <w:sz w:val="22"/>
                <w:szCs w:val="22"/>
                <w:lang w:eastAsia="ar-SA"/>
              </w:rPr>
            </w:pPr>
            <w:r w:rsidRPr="00FF3D09">
              <w:rPr>
                <w:rFonts w:ascii="Times New Roman" w:hAnsi="Times New Roman"/>
                <w:sz w:val="22"/>
                <w:szCs w:val="22"/>
                <w:lang w:eastAsia="ar-SA"/>
              </w:rPr>
              <w:t>Telefon / Fax</w:t>
            </w:r>
          </w:p>
        </w:tc>
        <w:tc>
          <w:tcPr>
            <w:tcW w:w="4786" w:type="dxa"/>
            <w:vAlign w:val="bottom"/>
          </w:tcPr>
          <w:p w14:paraId="4F00D61A" w14:textId="77777777" w:rsidR="00471ADA" w:rsidRPr="00FF3D09" w:rsidRDefault="00471ADA" w:rsidP="00471ADA">
            <w:pPr>
              <w:suppressAutoHyphens/>
              <w:autoSpaceDE w:val="0"/>
              <w:jc w:val="center"/>
              <w:rPr>
                <w:rFonts w:ascii="Times New Roman" w:hAnsi="Times New Roman"/>
                <w:sz w:val="22"/>
                <w:szCs w:val="22"/>
                <w:lang w:eastAsia="ar-SA"/>
              </w:rPr>
            </w:pPr>
            <w:r w:rsidRPr="00FF3D09">
              <w:rPr>
                <w:rFonts w:ascii="Times New Roman" w:hAnsi="Times New Roman"/>
                <w:sz w:val="22"/>
                <w:szCs w:val="22"/>
                <w:lang w:eastAsia="en-US"/>
              </w:rPr>
              <w:t>_____</w:t>
            </w:r>
          </w:p>
        </w:tc>
      </w:tr>
      <w:tr w:rsidR="00FF3D09" w:rsidRPr="00FF3D09" w14:paraId="06D2647B" w14:textId="77777777" w:rsidTr="00AC7A81">
        <w:tc>
          <w:tcPr>
            <w:tcW w:w="5353" w:type="dxa"/>
          </w:tcPr>
          <w:p w14:paraId="3C190C19" w14:textId="77777777" w:rsidR="00471ADA" w:rsidRPr="00FF3D09" w:rsidRDefault="00471ADA" w:rsidP="00471ADA">
            <w:pPr>
              <w:suppressAutoHyphens/>
              <w:autoSpaceDE w:val="0"/>
              <w:rPr>
                <w:rFonts w:ascii="Times New Roman" w:hAnsi="Times New Roman"/>
                <w:sz w:val="22"/>
                <w:szCs w:val="22"/>
                <w:lang w:eastAsia="ar-SA"/>
              </w:rPr>
            </w:pPr>
            <w:r w:rsidRPr="00FF3D09">
              <w:rPr>
                <w:rFonts w:ascii="Times New Roman" w:hAnsi="Times New Roman"/>
                <w:sz w:val="22"/>
                <w:szCs w:val="22"/>
                <w:lang w:eastAsia="ar-SA"/>
              </w:rPr>
              <w:t xml:space="preserve">Data </w:t>
            </w:r>
          </w:p>
        </w:tc>
        <w:tc>
          <w:tcPr>
            <w:tcW w:w="4786" w:type="dxa"/>
            <w:vAlign w:val="bottom"/>
          </w:tcPr>
          <w:p w14:paraId="27F1EB08" w14:textId="77777777" w:rsidR="00471ADA" w:rsidRPr="00FF3D09" w:rsidRDefault="00471ADA" w:rsidP="00471ADA">
            <w:pPr>
              <w:suppressAutoHyphens/>
              <w:autoSpaceDE w:val="0"/>
              <w:jc w:val="center"/>
              <w:rPr>
                <w:rFonts w:ascii="Times New Roman" w:hAnsi="Times New Roman"/>
                <w:sz w:val="22"/>
                <w:szCs w:val="22"/>
                <w:lang w:eastAsia="ar-SA"/>
              </w:rPr>
            </w:pPr>
            <w:r w:rsidRPr="00FF3D09">
              <w:rPr>
                <w:rFonts w:ascii="Times New Roman" w:hAnsi="Times New Roman"/>
                <w:sz w:val="22"/>
                <w:szCs w:val="22"/>
                <w:lang w:eastAsia="en-US"/>
              </w:rPr>
              <w:t>_____</w:t>
            </w:r>
          </w:p>
        </w:tc>
      </w:tr>
    </w:tbl>
    <w:p w14:paraId="067CE866" w14:textId="77777777" w:rsidR="00471ADA" w:rsidRPr="00FF3D09" w:rsidRDefault="00471ADA" w:rsidP="00471ADA">
      <w:pPr>
        <w:rPr>
          <w:rFonts w:ascii="Times New Roman" w:hAnsi="Times New Roman"/>
          <w:bCs/>
          <w:sz w:val="22"/>
          <w:szCs w:val="22"/>
          <w:lang w:eastAsia="ar-SA"/>
        </w:rPr>
      </w:pPr>
      <w:r w:rsidRPr="00FF3D09">
        <w:rPr>
          <w:rFonts w:ascii="Times New Roman" w:hAnsi="Times New Roman"/>
          <w:bCs/>
          <w:sz w:val="22"/>
          <w:szCs w:val="22"/>
          <w:lang w:eastAsia="ar-SA"/>
        </w:rPr>
        <w:br w:type="page"/>
      </w:r>
    </w:p>
    <w:p w14:paraId="45A904AF" w14:textId="6FE3864D" w:rsidR="00471ADA" w:rsidRPr="00FF3D09" w:rsidRDefault="00471ADA" w:rsidP="00782CC0">
      <w:pPr>
        <w:keepNext/>
        <w:tabs>
          <w:tab w:val="num" w:pos="0"/>
        </w:tabs>
        <w:suppressAutoHyphens/>
        <w:outlineLvl w:val="0"/>
        <w:rPr>
          <w:rFonts w:ascii="Times New Roman" w:hAnsi="Times New Roman"/>
          <w:b/>
          <w:sz w:val="22"/>
          <w:szCs w:val="22"/>
          <w:lang w:eastAsia="ar-SA"/>
        </w:rPr>
      </w:pPr>
      <w:r w:rsidRPr="00FF3D09">
        <w:rPr>
          <w:rFonts w:ascii="Times New Roman" w:hAnsi="Times New Roman"/>
          <w:b/>
          <w:sz w:val="22"/>
          <w:szCs w:val="22"/>
          <w:lang w:eastAsia="ar-SA"/>
        </w:rPr>
        <w:lastRenderedPageBreak/>
        <w:t>Formular nr. 2: Împuternicire</w:t>
      </w:r>
    </w:p>
    <w:p w14:paraId="161E7BC8" w14:textId="77777777" w:rsidR="00FE1561" w:rsidRDefault="00FE1561" w:rsidP="00782CC0">
      <w:pPr>
        <w:suppressAutoHyphens/>
        <w:spacing w:before="240"/>
        <w:ind w:firstLine="720"/>
        <w:jc w:val="both"/>
        <w:rPr>
          <w:rFonts w:ascii="Times New Roman" w:hAnsi="Times New Roman"/>
          <w:sz w:val="22"/>
          <w:szCs w:val="22"/>
          <w:lang w:eastAsia="ar-SA"/>
        </w:rPr>
      </w:pPr>
    </w:p>
    <w:p w14:paraId="00258EC3" w14:textId="514318E2" w:rsidR="00471ADA" w:rsidRPr="00FF3D09" w:rsidRDefault="00471ADA" w:rsidP="00782CC0">
      <w:pPr>
        <w:suppressAutoHyphens/>
        <w:spacing w:before="240"/>
        <w:ind w:firstLine="720"/>
        <w:jc w:val="both"/>
        <w:rPr>
          <w:rFonts w:ascii="Times New Roman" w:hAnsi="Times New Roman"/>
          <w:sz w:val="22"/>
          <w:szCs w:val="22"/>
          <w:lang w:eastAsia="ar-SA"/>
        </w:rPr>
      </w:pPr>
      <w:r w:rsidRPr="00FF3D09">
        <w:rPr>
          <w:rFonts w:ascii="Times New Roman" w:hAnsi="Times New Roman"/>
          <w:sz w:val="22"/>
          <w:szCs w:val="22"/>
          <w:lang w:eastAsia="ar-SA"/>
        </w:rPr>
        <w:t>Subscrisa ………………………….....................……………………………………, cu sediul în …………………………………………………………………………………, înmatriculată la Registrul Comerțului sub nr. ………………………, CUI ………………, atribut fiscal ……, reprezentată legal prin ….............................………………………………, în calitate ...………………………....……… :</w:t>
      </w:r>
    </w:p>
    <w:p w14:paraId="3BE27282" w14:textId="5F33DA61" w:rsidR="00471ADA" w:rsidRPr="00FF3D09" w:rsidRDefault="00471ADA" w:rsidP="00273CDC">
      <w:pPr>
        <w:suppressAutoHyphens/>
        <w:spacing w:after="120"/>
        <w:ind w:firstLine="720"/>
        <w:jc w:val="both"/>
        <w:rPr>
          <w:rFonts w:ascii="Times New Roman" w:hAnsi="Times New Roman"/>
          <w:b/>
          <w:bCs/>
          <w:sz w:val="22"/>
          <w:szCs w:val="22"/>
          <w:lang w:eastAsia="ar-SA"/>
        </w:rPr>
      </w:pPr>
      <w:r w:rsidRPr="00FF3D09">
        <w:rPr>
          <w:rFonts w:ascii="Times New Roman" w:hAnsi="Times New Roman"/>
          <w:sz w:val="22"/>
          <w:szCs w:val="22"/>
          <w:lang w:eastAsia="ar-SA"/>
        </w:rPr>
        <w:t>1. Împuternicim prin prezenta pe ……………............………………, domiciliat în ……………...................………………… …………………..................………………, identificat cu B.I./C.I. seria ……, nr. ……………, CNP …….........……………………, eliberat de ……………......……………, la data de ………......…, având funcția de ……….........……………………………………, să ne reprezinte la procedura de atribuire, organizată de</w:t>
      </w:r>
      <w:r w:rsidRPr="00FF3D09">
        <w:rPr>
          <w:rFonts w:ascii="Times New Roman" w:hAnsi="Times New Roman"/>
          <w:b/>
          <w:bCs/>
          <w:iCs/>
          <w:sz w:val="22"/>
          <w:szCs w:val="22"/>
          <w:lang w:eastAsia="ar-SA"/>
        </w:rPr>
        <w:t xml:space="preserve"> UNIVERSITATEA TEHNICĂ „GHEORGHE ASACHI” DIN IAȘI,</w:t>
      </w:r>
      <w:r w:rsidRPr="00FF3D09">
        <w:rPr>
          <w:rFonts w:ascii="Times New Roman" w:hAnsi="Times New Roman"/>
          <w:sz w:val="22"/>
          <w:szCs w:val="22"/>
          <w:lang w:eastAsia="ar-SA"/>
        </w:rPr>
        <w:t xml:space="preserve"> în scopul atribuirii contractului de achiziție publica având ca obiect </w:t>
      </w:r>
      <w:r w:rsidR="00F60280" w:rsidRPr="00FF3D09">
        <w:rPr>
          <w:rFonts w:ascii="Times New Roman" w:hAnsi="Times New Roman"/>
          <w:b/>
          <w:sz w:val="22"/>
          <w:szCs w:val="22"/>
          <w:lang w:eastAsia="en-GB"/>
        </w:rPr>
        <w:t xml:space="preserve">Achiziție de </w:t>
      </w:r>
      <w:r w:rsidR="001F346B" w:rsidRPr="001F346B">
        <w:rPr>
          <w:rFonts w:ascii="Times New Roman" w:hAnsi="Times New Roman"/>
          <w:b/>
          <w:sz w:val="22"/>
          <w:szCs w:val="22"/>
          <w:lang w:eastAsia="en-GB"/>
        </w:rPr>
        <w:t>Servicii de formare profesională pentru dobândirea de competențe digitale avansate de către cadre didactice pentru „Designer Instrucțional” proiect PNRR „</w:t>
      </w:r>
      <w:proofErr w:type="spellStart"/>
      <w:r w:rsidR="001F346B" w:rsidRPr="001F346B">
        <w:rPr>
          <w:rFonts w:ascii="Times New Roman" w:hAnsi="Times New Roman"/>
          <w:b/>
          <w:sz w:val="22"/>
          <w:szCs w:val="22"/>
          <w:lang w:eastAsia="en-GB"/>
        </w:rPr>
        <w:t>DigitAll@TUIASI</w:t>
      </w:r>
      <w:proofErr w:type="spellEnd"/>
      <w:r w:rsidR="001F346B" w:rsidRPr="001F346B">
        <w:rPr>
          <w:rFonts w:ascii="Times New Roman" w:hAnsi="Times New Roman"/>
          <w:b/>
          <w:sz w:val="22"/>
          <w:szCs w:val="22"/>
          <w:lang w:eastAsia="en-GB"/>
        </w:rPr>
        <w:t xml:space="preserve"> – Transformare digitală pentru profesiile viitorului”</w:t>
      </w:r>
    </w:p>
    <w:p w14:paraId="639551D9" w14:textId="3573BCE2" w:rsidR="00786C72" w:rsidRPr="00FF3D09" w:rsidRDefault="00471ADA" w:rsidP="00273CDC">
      <w:pPr>
        <w:suppressAutoHyphens/>
        <w:spacing w:after="120"/>
        <w:ind w:firstLine="720"/>
        <w:jc w:val="both"/>
        <w:rPr>
          <w:rFonts w:ascii="Times New Roman" w:hAnsi="Times New Roman"/>
          <w:b/>
          <w:sz w:val="22"/>
          <w:szCs w:val="22"/>
          <w:lang w:eastAsia="ar-SA"/>
        </w:rPr>
      </w:pPr>
      <w:r w:rsidRPr="00FF3D09">
        <w:rPr>
          <w:rFonts w:ascii="Times New Roman" w:hAnsi="Times New Roman"/>
          <w:sz w:val="22"/>
          <w:szCs w:val="22"/>
          <w:lang w:eastAsia="ar-SA"/>
        </w:rPr>
        <w:t>2.</w:t>
      </w:r>
      <w:r w:rsidRPr="00FF3D09">
        <w:rPr>
          <w:rFonts w:ascii="Times New Roman" w:hAnsi="Times New Roman"/>
          <w:b/>
          <w:sz w:val="22"/>
          <w:szCs w:val="22"/>
          <w:lang w:eastAsia="ar-SA"/>
        </w:rPr>
        <w:t xml:space="preserve"> </w:t>
      </w:r>
      <w:r w:rsidRPr="00FF3D09">
        <w:rPr>
          <w:rFonts w:ascii="Times New Roman" w:hAnsi="Times New Roman"/>
          <w:sz w:val="22"/>
          <w:szCs w:val="22"/>
          <w:lang w:eastAsia="ar-SA"/>
        </w:rPr>
        <w:t>De asemenea</w:t>
      </w:r>
      <w:r w:rsidRPr="00FF3D09">
        <w:rPr>
          <w:rFonts w:ascii="Times New Roman" w:hAnsi="Times New Roman"/>
          <w:b/>
          <w:sz w:val="22"/>
          <w:szCs w:val="22"/>
          <w:lang w:eastAsia="ar-SA"/>
        </w:rPr>
        <w:t xml:space="preserve"> </w:t>
      </w:r>
      <w:r w:rsidRPr="00FF3D09">
        <w:rPr>
          <w:rFonts w:ascii="Times New Roman" w:hAnsi="Times New Roman"/>
          <w:sz w:val="22"/>
          <w:szCs w:val="22"/>
          <w:lang w:eastAsia="ar-SA"/>
        </w:rPr>
        <w:t xml:space="preserve">împuternicim prin prezenta pe ……………............………………, domiciliat în ……………...................………………… …………………..................………………, identificat cu B.I./C.I. seria ……, nr. ……………, CNP …….........……………………, eliberat de ……………......……………, la data de ………......…, având funcția de ……….........……………………………………, </w:t>
      </w:r>
      <w:r w:rsidRPr="00FF3D09">
        <w:rPr>
          <w:rFonts w:ascii="Times New Roman" w:hAnsi="Times New Roman"/>
          <w:b/>
          <w:sz w:val="22"/>
          <w:szCs w:val="22"/>
          <w:lang w:eastAsia="ar-SA"/>
        </w:rPr>
        <w:t>să semneze cu semnătură electronică extinsă, bazată pe un certificat calificat, eliberat de un furnizor de servicii de certificare acreditat în condițiile legii, documentele ofertei în cadrul procedurii de atribuire</w:t>
      </w:r>
      <w:r w:rsidRPr="00FF3D09">
        <w:rPr>
          <w:rFonts w:ascii="Times New Roman" w:hAnsi="Times New Roman"/>
          <w:sz w:val="22"/>
          <w:szCs w:val="22"/>
          <w:lang w:eastAsia="ar-SA"/>
        </w:rPr>
        <w:t xml:space="preserve">, organizată de </w:t>
      </w:r>
      <w:r w:rsidRPr="00FF3D09">
        <w:rPr>
          <w:rFonts w:ascii="Times New Roman" w:hAnsi="Times New Roman"/>
          <w:b/>
          <w:sz w:val="22"/>
          <w:szCs w:val="22"/>
          <w:lang w:eastAsia="ar-SA"/>
        </w:rPr>
        <w:t>UNIVERSITATEA TEHNICĂ „GHEORGHE ASACHI” DIN IAȘI</w:t>
      </w:r>
      <w:r w:rsidRPr="00FF3D09">
        <w:rPr>
          <w:rFonts w:ascii="Times New Roman" w:hAnsi="Times New Roman"/>
          <w:sz w:val="22"/>
          <w:szCs w:val="22"/>
          <w:lang w:eastAsia="ar-SA"/>
        </w:rPr>
        <w:t xml:space="preserve">, în scopul atribuirii contractului de achiziție publica având ca obiect </w:t>
      </w:r>
      <w:r w:rsidR="00F60280" w:rsidRPr="00FF3D09">
        <w:rPr>
          <w:rFonts w:ascii="Times New Roman" w:hAnsi="Times New Roman"/>
          <w:b/>
          <w:sz w:val="22"/>
          <w:szCs w:val="22"/>
          <w:lang w:eastAsia="ar-SA"/>
        </w:rPr>
        <w:t xml:space="preserve">Achiziție de </w:t>
      </w:r>
      <w:r w:rsidR="001F346B" w:rsidRPr="001F346B">
        <w:rPr>
          <w:rFonts w:ascii="Times New Roman" w:hAnsi="Times New Roman"/>
          <w:b/>
          <w:sz w:val="22"/>
          <w:szCs w:val="22"/>
          <w:lang w:eastAsia="ar-SA"/>
        </w:rPr>
        <w:t>Servicii de formare profesională pentru dobândirea de competențe digitale avansate de către cadre didactice pentru „Designer Instrucțional” proiect PNRR „</w:t>
      </w:r>
      <w:proofErr w:type="spellStart"/>
      <w:r w:rsidR="001F346B" w:rsidRPr="001F346B">
        <w:rPr>
          <w:rFonts w:ascii="Times New Roman" w:hAnsi="Times New Roman"/>
          <w:b/>
          <w:sz w:val="22"/>
          <w:szCs w:val="22"/>
          <w:lang w:eastAsia="ar-SA"/>
        </w:rPr>
        <w:t>DigitAll@TUIASI</w:t>
      </w:r>
      <w:proofErr w:type="spellEnd"/>
      <w:r w:rsidR="001F346B" w:rsidRPr="001F346B">
        <w:rPr>
          <w:rFonts w:ascii="Times New Roman" w:hAnsi="Times New Roman"/>
          <w:b/>
          <w:sz w:val="22"/>
          <w:szCs w:val="22"/>
          <w:lang w:eastAsia="ar-SA"/>
        </w:rPr>
        <w:t xml:space="preserve"> – Transformare digitală pentru profesiile viitorului”</w:t>
      </w:r>
    </w:p>
    <w:p w14:paraId="766DDBB7" w14:textId="789ABEC4" w:rsidR="00471ADA" w:rsidRPr="00FF3D09" w:rsidRDefault="00471ADA" w:rsidP="00786C72">
      <w:pPr>
        <w:suppressAutoHyphens/>
        <w:spacing w:after="120"/>
        <w:jc w:val="both"/>
        <w:rPr>
          <w:rFonts w:ascii="Times New Roman" w:hAnsi="Times New Roman"/>
          <w:b/>
          <w:bCs/>
          <w:iCs/>
          <w:sz w:val="22"/>
          <w:szCs w:val="22"/>
          <w:lang w:eastAsia="ar-SA"/>
        </w:rPr>
      </w:pPr>
      <w:r w:rsidRPr="00FF3D09">
        <w:rPr>
          <w:rFonts w:ascii="Times New Roman" w:hAnsi="Times New Roman"/>
          <w:b/>
          <w:sz w:val="22"/>
          <w:szCs w:val="22"/>
          <w:lang w:eastAsia="ar-SA"/>
        </w:rPr>
        <w:t>Împuternicitul să ne reprezinte la procedura de atribuire va avea următoarele drepturi și obligații:</w:t>
      </w:r>
    </w:p>
    <w:p w14:paraId="6F92F1B7" w14:textId="77777777" w:rsidR="00471ADA" w:rsidRPr="00FF3D09" w:rsidRDefault="00471ADA" w:rsidP="00471ADA">
      <w:pPr>
        <w:suppressAutoHyphens/>
        <w:overflowPunct w:val="0"/>
        <w:autoSpaceDE w:val="0"/>
        <w:jc w:val="both"/>
        <w:textAlignment w:val="baseline"/>
        <w:rPr>
          <w:rFonts w:ascii="Times New Roman" w:hAnsi="Times New Roman"/>
          <w:sz w:val="22"/>
          <w:szCs w:val="22"/>
          <w:lang w:eastAsia="ar-SA"/>
        </w:rPr>
      </w:pPr>
      <w:r w:rsidRPr="00FF3D09">
        <w:rPr>
          <w:rFonts w:ascii="Times New Roman" w:hAnsi="Times New Roman"/>
          <w:sz w:val="22"/>
          <w:szCs w:val="22"/>
          <w:lang w:eastAsia="ar-SA"/>
        </w:rPr>
        <w:t>1. Să semneze toate actele și documentele ofertei care emană de la subscrisa în legătură cu participarea la procedură;</w:t>
      </w:r>
    </w:p>
    <w:p w14:paraId="734FF9D4" w14:textId="77777777" w:rsidR="00471ADA" w:rsidRPr="00FF3D09" w:rsidRDefault="00471ADA" w:rsidP="00471ADA">
      <w:pPr>
        <w:suppressAutoHyphens/>
        <w:overflowPunct w:val="0"/>
        <w:autoSpaceDE w:val="0"/>
        <w:jc w:val="both"/>
        <w:textAlignment w:val="baseline"/>
        <w:rPr>
          <w:rFonts w:ascii="Times New Roman" w:hAnsi="Times New Roman"/>
          <w:sz w:val="22"/>
          <w:szCs w:val="22"/>
          <w:lang w:eastAsia="ar-SA"/>
        </w:rPr>
      </w:pPr>
      <w:r w:rsidRPr="00FF3D09">
        <w:rPr>
          <w:rFonts w:ascii="Times New Roman" w:hAnsi="Times New Roman"/>
          <w:sz w:val="22"/>
          <w:szCs w:val="22"/>
          <w:lang w:eastAsia="ar-SA"/>
        </w:rPr>
        <w:t>2. Să participe în numele subscrisei la procedură și să semneze toate documentele rezultate pe parcursul și/sau în urma desfășurării procedurii.</w:t>
      </w:r>
    </w:p>
    <w:p w14:paraId="5E304010" w14:textId="77777777" w:rsidR="00471ADA" w:rsidRPr="00FF3D09" w:rsidRDefault="00471ADA" w:rsidP="00471ADA">
      <w:pPr>
        <w:suppressAutoHyphens/>
        <w:overflowPunct w:val="0"/>
        <w:autoSpaceDE w:val="0"/>
        <w:jc w:val="both"/>
        <w:textAlignment w:val="baseline"/>
        <w:rPr>
          <w:rFonts w:ascii="Times New Roman" w:hAnsi="Times New Roman"/>
          <w:sz w:val="22"/>
          <w:szCs w:val="22"/>
          <w:lang w:eastAsia="ar-SA"/>
        </w:rPr>
      </w:pPr>
      <w:r w:rsidRPr="00FF3D09">
        <w:rPr>
          <w:rFonts w:ascii="Times New Roman" w:hAnsi="Times New Roman"/>
          <w:sz w:val="22"/>
          <w:szCs w:val="22"/>
          <w:lang w:eastAsia="ar-SA"/>
        </w:rPr>
        <w:t>3. Să răspundă solicitărilor de clarificare formulate de către comisia de evaluare în timpul desfășurării procedurii.</w:t>
      </w:r>
    </w:p>
    <w:p w14:paraId="07E4614C" w14:textId="77777777" w:rsidR="001F346B" w:rsidRDefault="001F346B" w:rsidP="00BD1738">
      <w:pPr>
        <w:suppressAutoHyphens/>
        <w:overflowPunct w:val="0"/>
        <w:autoSpaceDE w:val="0"/>
        <w:spacing w:before="240"/>
        <w:ind w:firstLine="720"/>
        <w:jc w:val="both"/>
        <w:textAlignment w:val="baseline"/>
        <w:rPr>
          <w:rFonts w:ascii="Times New Roman" w:hAnsi="Times New Roman"/>
          <w:sz w:val="22"/>
          <w:szCs w:val="22"/>
          <w:lang w:eastAsia="ar-SA"/>
        </w:rPr>
      </w:pPr>
    </w:p>
    <w:p w14:paraId="6648F866" w14:textId="57DB01E4" w:rsidR="00471ADA" w:rsidRPr="00FF3D09" w:rsidRDefault="00471ADA" w:rsidP="00BD1738">
      <w:pPr>
        <w:suppressAutoHyphens/>
        <w:overflowPunct w:val="0"/>
        <w:autoSpaceDE w:val="0"/>
        <w:spacing w:before="240"/>
        <w:ind w:firstLine="720"/>
        <w:jc w:val="both"/>
        <w:textAlignment w:val="baseline"/>
        <w:rPr>
          <w:rFonts w:ascii="Times New Roman" w:hAnsi="Times New Roman"/>
          <w:sz w:val="22"/>
          <w:szCs w:val="22"/>
          <w:lang w:eastAsia="ar-SA"/>
        </w:rPr>
      </w:pPr>
      <w:r w:rsidRPr="00FF3D09">
        <w:rPr>
          <w:rFonts w:ascii="Times New Roman" w:hAnsi="Times New Roman"/>
          <w:sz w:val="22"/>
          <w:szCs w:val="22"/>
          <w:lang w:eastAsia="ar-SA"/>
        </w:rPr>
        <w:t>Prin prezenta, împuternicitul/împuterniciții nostru/noștri este/sunt pe deplin autorizat/autorizați să angajeze răspunderea subscrisei cu privire la toate actele și faptele ce decurg din participarea la procedură.</w:t>
      </w:r>
    </w:p>
    <w:p w14:paraId="327569AF" w14:textId="77777777" w:rsidR="001F346B" w:rsidRDefault="001F346B" w:rsidP="00BD1738">
      <w:pPr>
        <w:suppressAutoHyphens/>
        <w:overflowPunct w:val="0"/>
        <w:autoSpaceDE w:val="0"/>
        <w:spacing w:after="240"/>
        <w:jc w:val="both"/>
        <w:textAlignment w:val="baseline"/>
        <w:rPr>
          <w:rFonts w:ascii="Times New Roman" w:hAnsi="Times New Roman"/>
          <w:sz w:val="22"/>
          <w:szCs w:val="22"/>
          <w:lang w:eastAsia="ar-SA"/>
        </w:rPr>
      </w:pPr>
    </w:p>
    <w:p w14:paraId="35A706AB" w14:textId="5F754F70" w:rsidR="00471ADA" w:rsidRPr="00FF3D09" w:rsidRDefault="00471ADA" w:rsidP="00BD1738">
      <w:pPr>
        <w:suppressAutoHyphens/>
        <w:overflowPunct w:val="0"/>
        <w:autoSpaceDE w:val="0"/>
        <w:spacing w:after="240"/>
        <w:jc w:val="both"/>
        <w:textAlignment w:val="baseline"/>
        <w:rPr>
          <w:rFonts w:ascii="Times New Roman" w:hAnsi="Times New Roman"/>
          <w:sz w:val="22"/>
          <w:szCs w:val="22"/>
          <w:lang w:eastAsia="ar-SA"/>
        </w:rPr>
      </w:pPr>
      <w:r w:rsidRPr="00FF3D09">
        <w:rPr>
          <w:rFonts w:ascii="Times New Roman" w:hAnsi="Times New Roman"/>
          <w:sz w:val="22"/>
          <w:szCs w:val="22"/>
          <w:lang w:eastAsia="ar-SA"/>
        </w:rPr>
        <w:t xml:space="preserve">Notă: Împuternicirea va fi însoțită de o copie după actul/actele de identitate al persoanei/persoanelor împuternicite (buletin de identitate, carte de identitate, pașaport). </w:t>
      </w:r>
    </w:p>
    <w:tbl>
      <w:tblPr>
        <w:tblW w:w="0" w:type="auto"/>
        <w:tblLook w:val="04A0" w:firstRow="1" w:lastRow="0" w:firstColumn="1" w:lastColumn="0" w:noHBand="0" w:noVBand="1"/>
      </w:tblPr>
      <w:tblGrid>
        <w:gridCol w:w="6629"/>
        <w:gridCol w:w="3510"/>
      </w:tblGrid>
      <w:tr w:rsidR="00FF3D09" w:rsidRPr="00FF3D09" w14:paraId="75F934E5" w14:textId="77777777" w:rsidTr="00AC7A81">
        <w:tc>
          <w:tcPr>
            <w:tcW w:w="6629" w:type="dxa"/>
          </w:tcPr>
          <w:p w14:paraId="63B7AC27" w14:textId="500B4BFC"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Semnătura ofertantului sau a reprezentantului ofertantului</w:t>
            </w:r>
          </w:p>
        </w:tc>
        <w:tc>
          <w:tcPr>
            <w:tcW w:w="3510" w:type="dxa"/>
            <w:vAlign w:val="bottom"/>
          </w:tcPr>
          <w:p w14:paraId="185452CD"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034DBE96" w14:textId="77777777" w:rsidTr="00AC7A81">
        <w:tc>
          <w:tcPr>
            <w:tcW w:w="6629" w:type="dxa"/>
          </w:tcPr>
          <w:p w14:paraId="746F3EC2" w14:textId="1999D656"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Numele și prenumele semnatarulu</w:t>
            </w:r>
            <w:r w:rsidR="00BD1738" w:rsidRPr="00FF3D09">
              <w:rPr>
                <w:rFonts w:ascii="Times New Roman" w:hAnsi="Times New Roman"/>
                <w:sz w:val="22"/>
                <w:szCs w:val="22"/>
                <w:lang w:eastAsia="en-US"/>
              </w:rPr>
              <w:t>i</w:t>
            </w:r>
          </w:p>
        </w:tc>
        <w:tc>
          <w:tcPr>
            <w:tcW w:w="3510" w:type="dxa"/>
            <w:vAlign w:val="bottom"/>
          </w:tcPr>
          <w:p w14:paraId="6AC78532"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0EAE0BEA" w14:textId="77777777" w:rsidTr="00AC7A81">
        <w:tc>
          <w:tcPr>
            <w:tcW w:w="6629" w:type="dxa"/>
          </w:tcPr>
          <w:p w14:paraId="589537DD" w14:textId="6DCEC001" w:rsidR="00471ADA" w:rsidRPr="00FF3D09" w:rsidRDefault="00471ADA" w:rsidP="00471ADA">
            <w:pPr>
              <w:suppressAutoHyphens/>
              <w:autoSpaceDE w:val="0"/>
              <w:rPr>
                <w:rFonts w:ascii="Times New Roman" w:hAnsi="Times New Roman"/>
                <w:sz w:val="22"/>
                <w:szCs w:val="22"/>
                <w:lang w:eastAsia="ar-SA"/>
              </w:rPr>
            </w:pPr>
            <w:r w:rsidRPr="00FF3D09">
              <w:rPr>
                <w:rFonts w:ascii="Times New Roman" w:hAnsi="Times New Roman"/>
                <w:sz w:val="22"/>
                <w:szCs w:val="22"/>
                <w:lang w:eastAsia="ar-SA"/>
              </w:rPr>
              <w:t xml:space="preserve">Data </w:t>
            </w:r>
          </w:p>
        </w:tc>
        <w:tc>
          <w:tcPr>
            <w:tcW w:w="3510" w:type="dxa"/>
            <w:vAlign w:val="bottom"/>
          </w:tcPr>
          <w:p w14:paraId="6F8CFC0A" w14:textId="77777777" w:rsidR="00471ADA" w:rsidRPr="00FF3D09" w:rsidRDefault="00471ADA" w:rsidP="00471ADA">
            <w:pPr>
              <w:suppressAutoHyphens/>
              <w:autoSpaceDE w:val="0"/>
              <w:jc w:val="center"/>
              <w:rPr>
                <w:rFonts w:ascii="Times New Roman" w:hAnsi="Times New Roman"/>
                <w:sz w:val="22"/>
                <w:szCs w:val="22"/>
                <w:lang w:eastAsia="ar-SA"/>
              </w:rPr>
            </w:pPr>
            <w:r w:rsidRPr="00FF3D09">
              <w:rPr>
                <w:rFonts w:ascii="Times New Roman" w:hAnsi="Times New Roman"/>
                <w:sz w:val="22"/>
                <w:szCs w:val="22"/>
                <w:lang w:eastAsia="en-US"/>
              </w:rPr>
              <w:t>_____</w:t>
            </w:r>
          </w:p>
        </w:tc>
      </w:tr>
    </w:tbl>
    <w:p w14:paraId="4C293FCA" w14:textId="77777777" w:rsidR="00471ADA" w:rsidRPr="00FF3D09" w:rsidRDefault="00471ADA" w:rsidP="00471ADA">
      <w:pPr>
        <w:rPr>
          <w:rFonts w:ascii="Times New Roman" w:hAnsi="Times New Roman"/>
          <w:b/>
          <w:sz w:val="22"/>
          <w:szCs w:val="22"/>
          <w:lang w:eastAsia="ar-SA"/>
        </w:rPr>
      </w:pPr>
      <w:r w:rsidRPr="00FF3D09">
        <w:rPr>
          <w:rFonts w:ascii="Times New Roman" w:hAnsi="Times New Roman"/>
          <w:b/>
          <w:sz w:val="22"/>
          <w:szCs w:val="22"/>
          <w:lang w:eastAsia="ar-SA"/>
        </w:rPr>
        <w:br w:type="page"/>
      </w:r>
    </w:p>
    <w:p w14:paraId="2A7F6DCA" w14:textId="16CD8C1C" w:rsidR="00FE1561" w:rsidRPr="00FF3D09" w:rsidRDefault="00FE1561" w:rsidP="00FE1561">
      <w:pPr>
        <w:keepNext/>
        <w:tabs>
          <w:tab w:val="left" w:pos="360"/>
        </w:tabs>
        <w:suppressAutoHyphens/>
        <w:jc w:val="both"/>
        <w:outlineLvl w:val="1"/>
        <w:rPr>
          <w:rFonts w:ascii="Times New Roman" w:hAnsi="Times New Roman"/>
          <w:b/>
          <w:sz w:val="22"/>
          <w:szCs w:val="22"/>
          <w:lang w:eastAsia="ar-SA"/>
        </w:rPr>
      </w:pPr>
      <w:r w:rsidRPr="00FF3D09">
        <w:rPr>
          <w:rFonts w:ascii="Times New Roman" w:hAnsi="Times New Roman"/>
          <w:b/>
          <w:sz w:val="22"/>
          <w:szCs w:val="22"/>
          <w:lang w:eastAsia="ar-SA"/>
        </w:rPr>
        <w:t xml:space="preserve">Formular nr. </w:t>
      </w:r>
      <w:r>
        <w:rPr>
          <w:rFonts w:ascii="Times New Roman" w:hAnsi="Times New Roman"/>
          <w:b/>
          <w:sz w:val="22"/>
          <w:szCs w:val="22"/>
          <w:lang w:eastAsia="ar-SA"/>
        </w:rPr>
        <w:t>3</w:t>
      </w:r>
      <w:r w:rsidRPr="00FF3D09">
        <w:rPr>
          <w:rFonts w:ascii="Times New Roman" w:hAnsi="Times New Roman"/>
          <w:b/>
          <w:sz w:val="22"/>
          <w:szCs w:val="22"/>
          <w:lang w:eastAsia="ar-SA"/>
        </w:rPr>
        <w:t xml:space="preserve">: </w:t>
      </w:r>
    </w:p>
    <w:p w14:paraId="0DCFECD9" w14:textId="77777777" w:rsidR="00FE1561" w:rsidRDefault="00FE1561" w:rsidP="00FE1561">
      <w:pPr>
        <w:keepNext/>
        <w:tabs>
          <w:tab w:val="left" w:pos="360"/>
        </w:tabs>
        <w:suppressAutoHyphens/>
        <w:jc w:val="center"/>
        <w:outlineLvl w:val="1"/>
        <w:rPr>
          <w:rFonts w:ascii="Times New Roman" w:hAnsi="Times New Roman"/>
          <w:b/>
          <w:sz w:val="22"/>
          <w:szCs w:val="22"/>
          <w:lang w:eastAsia="ar-SA"/>
        </w:rPr>
      </w:pPr>
    </w:p>
    <w:p w14:paraId="1F214310" w14:textId="77777777" w:rsidR="00FE1561" w:rsidRDefault="00FE1561" w:rsidP="00FE1561">
      <w:pPr>
        <w:keepNext/>
        <w:tabs>
          <w:tab w:val="left" w:pos="360"/>
        </w:tabs>
        <w:suppressAutoHyphens/>
        <w:jc w:val="center"/>
        <w:outlineLvl w:val="1"/>
        <w:rPr>
          <w:rFonts w:ascii="Times New Roman" w:hAnsi="Times New Roman"/>
          <w:b/>
          <w:sz w:val="22"/>
          <w:szCs w:val="22"/>
          <w:lang w:eastAsia="ar-SA"/>
        </w:rPr>
      </w:pPr>
    </w:p>
    <w:p w14:paraId="75A3B8D1" w14:textId="7CBDF9B3" w:rsidR="00FE1561" w:rsidRPr="00FF3D09" w:rsidRDefault="00FE1561" w:rsidP="00FE1561">
      <w:pPr>
        <w:keepNext/>
        <w:tabs>
          <w:tab w:val="left" w:pos="360"/>
        </w:tabs>
        <w:suppressAutoHyphens/>
        <w:jc w:val="center"/>
        <w:outlineLvl w:val="1"/>
        <w:rPr>
          <w:rFonts w:ascii="Times New Roman" w:hAnsi="Times New Roman"/>
          <w:b/>
          <w:sz w:val="22"/>
          <w:szCs w:val="22"/>
          <w:lang w:eastAsia="ar-SA"/>
        </w:rPr>
      </w:pPr>
      <w:r w:rsidRPr="00FF3D09">
        <w:rPr>
          <w:rFonts w:ascii="Times New Roman" w:hAnsi="Times New Roman"/>
          <w:b/>
          <w:sz w:val="22"/>
          <w:szCs w:val="22"/>
          <w:lang w:eastAsia="ar-SA"/>
        </w:rPr>
        <w:t>DECLARAŢIE PRIVIND OFERTA DEPUSA</w:t>
      </w:r>
    </w:p>
    <w:p w14:paraId="2B5A077C" w14:textId="77777777" w:rsidR="00FE1561" w:rsidRDefault="00FE1561" w:rsidP="00FE1561">
      <w:pPr>
        <w:suppressAutoHyphens/>
        <w:autoSpaceDE w:val="0"/>
        <w:autoSpaceDN w:val="0"/>
        <w:adjustRightInd w:val="0"/>
        <w:spacing w:before="240"/>
        <w:jc w:val="both"/>
        <w:rPr>
          <w:rFonts w:ascii="Times New Roman" w:hAnsi="Times New Roman"/>
          <w:b/>
          <w:sz w:val="22"/>
          <w:szCs w:val="22"/>
          <w:lang w:eastAsia="ar-SA"/>
        </w:rPr>
      </w:pPr>
    </w:p>
    <w:p w14:paraId="24F63359" w14:textId="3D931B26" w:rsidR="00FE1561" w:rsidRPr="00FF3D09" w:rsidRDefault="00FE1561" w:rsidP="00FE1561">
      <w:pPr>
        <w:suppressAutoHyphens/>
        <w:autoSpaceDE w:val="0"/>
        <w:autoSpaceDN w:val="0"/>
        <w:adjustRightInd w:val="0"/>
        <w:spacing w:before="240"/>
        <w:jc w:val="both"/>
        <w:rPr>
          <w:rFonts w:ascii="Times New Roman" w:hAnsi="Times New Roman"/>
          <w:b/>
          <w:bCs/>
          <w:sz w:val="22"/>
          <w:szCs w:val="22"/>
          <w:lang w:eastAsia="ar-SA"/>
        </w:rPr>
      </w:pPr>
      <w:r w:rsidRPr="00FF3D09">
        <w:rPr>
          <w:rFonts w:ascii="Times New Roman" w:hAnsi="Times New Roman"/>
          <w:b/>
          <w:sz w:val="22"/>
          <w:szCs w:val="22"/>
          <w:lang w:eastAsia="ar-SA"/>
        </w:rPr>
        <w:t>1</w:t>
      </w:r>
      <w:r w:rsidRPr="00FF3D09">
        <w:rPr>
          <w:rFonts w:ascii="Times New Roman" w:hAnsi="Times New Roman"/>
          <w:sz w:val="22"/>
          <w:szCs w:val="22"/>
          <w:lang w:eastAsia="ar-SA"/>
        </w:rPr>
        <w:t xml:space="preserve">. Subsemnatul…………………….., reprezentant împuternicit al ............................... (denumirea operatorului economic/liderului de asociere), declar pe propria răspundere că, la procedura pentru atribuirea contractului de achiziție publică .................... (se menționează procedura), având ca obiect: </w:t>
      </w:r>
      <w:r w:rsidRPr="00FF3D09">
        <w:rPr>
          <w:rFonts w:ascii="Times New Roman" w:hAnsi="Times New Roman"/>
          <w:b/>
          <w:sz w:val="22"/>
          <w:szCs w:val="22"/>
          <w:lang w:eastAsia="en-GB"/>
        </w:rPr>
        <w:t xml:space="preserve">Achiziție de </w:t>
      </w:r>
      <w:r w:rsidRPr="00FE1561">
        <w:rPr>
          <w:rFonts w:ascii="Times New Roman" w:hAnsi="Times New Roman"/>
          <w:b/>
          <w:sz w:val="22"/>
          <w:szCs w:val="22"/>
          <w:lang w:eastAsia="en-GB"/>
        </w:rPr>
        <w:t>Servicii de formare profesională pentru dobândirea de competențe digitale avansate de către cadre didactice pentru „Designer Instrucțional” proiect PNRR „</w:t>
      </w:r>
      <w:proofErr w:type="spellStart"/>
      <w:r w:rsidRPr="00FE1561">
        <w:rPr>
          <w:rFonts w:ascii="Times New Roman" w:hAnsi="Times New Roman"/>
          <w:b/>
          <w:sz w:val="22"/>
          <w:szCs w:val="22"/>
          <w:lang w:eastAsia="en-GB"/>
        </w:rPr>
        <w:t>DigitAll@TUIASI</w:t>
      </w:r>
      <w:proofErr w:type="spellEnd"/>
      <w:r w:rsidRPr="00FE1561">
        <w:rPr>
          <w:rFonts w:ascii="Times New Roman" w:hAnsi="Times New Roman"/>
          <w:b/>
          <w:sz w:val="22"/>
          <w:szCs w:val="22"/>
          <w:lang w:eastAsia="en-GB"/>
        </w:rPr>
        <w:t xml:space="preserve"> – Transformare digitală pentru profesiile viitorului”</w:t>
      </w:r>
      <w:r w:rsidRPr="00FF3D09">
        <w:rPr>
          <w:rFonts w:ascii="Times New Roman" w:hAnsi="Times New Roman"/>
          <w:b/>
          <w:i/>
          <w:iCs/>
          <w:sz w:val="22"/>
          <w:szCs w:val="22"/>
          <w:lang w:eastAsia="en-GB"/>
        </w:rPr>
        <w:t xml:space="preserve"> </w:t>
      </w:r>
      <w:r w:rsidRPr="00FF3D09">
        <w:rPr>
          <w:rFonts w:ascii="Times New Roman" w:hAnsi="Times New Roman"/>
          <w:sz w:val="22"/>
          <w:szCs w:val="22"/>
          <w:lang w:eastAsia="ar-SA"/>
        </w:rPr>
        <w:t xml:space="preserve">organizată de </w:t>
      </w:r>
      <w:r w:rsidRPr="00FF3D09">
        <w:rPr>
          <w:rFonts w:ascii="Times New Roman" w:hAnsi="Times New Roman"/>
          <w:b/>
          <w:sz w:val="22"/>
          <w:szCs w:val="22"/>
          <w:lang w:eastAsia="ar-SA"/>
        </w:rPr>
        <w:t>UNIVERSITATEA TEHNICĂ „GHEORGHE ASACHI” DIN IAȘI</w:t>
      </w:r>
      <w:r w:rsidRPr="00FF3D09">
        <w:rPr>
          <w:rFonts w:ascii="Times New Roman" w:hAnsi="Times New Roman"/>
          <w:sz w:val="22"/>
          <w:szCs w:val="22"/>
          <w:lang w:eastAsia="ar-SA"/>
        </w:rPr>
        <w:t xml:space="preserve">, la data de .............. (zi/lună/an), particip și depun ofertă elaborata in conformitate cu prevederile din documentația de atribuire si răspunsurile la clarificări postate in SEAP, atașate </w:t>
      </w:r>
      <w:r>
        <w:rPr>
          <w:rFonts w:ascii="Times New Roman" w:hAnsi="Times New Roman"/>
          <w:sz w:val="22"/>
          <w:szCs w:val="22"/>
          <w:lang w:eastAsia="ar-SA"/>
        </w:rPr>
        <w:t>invitației</w:t>
      </w:r>
      <w:r w:rsidRPr="00FF3D09">
        <w:rPr>
          <w:rFonts w:ascii="Times New Roman" w:hAnsi="Times New Roman"/>
          <w:sz w:val="22"/>
          <w:szCs w:val="22"/>
          <w:lang w:eastAsia="ar-SA"/>
        </w:rPr>
        <w:t xml:space="preserve"> de participare;</w:t>
      </w:r>
    </w:p>
    <w:p w14:paraId="141C95E8" w14:textId="77777777" w:rsidR="00FE1561" w:rsidRPr="00FF3D09" w:rsidRDefault="00FE1561" w:rsidP="00FE1561">
      <w:pPr>
        <w:suppressAutoHyphens/>
        <w:autoSpaceDE w:val="0"/>
        <w:autoSpaceDN w:val="0"/>
        <w:adjustRightInd w:val="0"/>
        <w:spacing w:before="240" w:after="240"/>
        <w:rPr>
          <w:rFonts w:ascii="Times New Roman" w:hAnsi="Times New Roman"/>
          <w:sz w:val="22"/>
          <w:szCs w:val="22"/>
          <w:lang w:eastAsia="ar-SA"/>
        </w:rPr>
      </w:pPr>
      <w:r w:rsidRPr="00FF3D09">
        <w:rPr>
          <w:rFonts w:ascii="Times New Roman" w:hAnsi="Times New Roman"/>
          <w:b/>
          <w:sz w:val="22"/>
          <w:szCs w:val="22"/>
          <w:lang w:eastAsia="ar-SA"/>
        </w:rPr>
        <w:t>2</w:t>
      </w:r>
      <w:r w:rsidRPr="00FF3D09">
        <w:rPr>
          <w:rFonts w:ascii="Times New Roman" w:hAnsi="Times New Roman"/>
          <w:sz w:val="22"/>
          <w:szCs w:val="22"/>
          <w:lang w:eastAsia="ar-SA"/>
        </w:rPr>
        <w:t>. Subsemnatul declar că în conformitate cu prevederile art. 123 alin. (1) din HG 395/2016:</w:t>
      </w:r>
    </w:p>
    <w:p w14:paraId="27AF9E14" w14:textId="513E8E0F" w:rsidR="00FE1561" w:rsidRPr="00FF3D09" w:rsidRDefault="00FE1561" w:rsidP="00FE1561">
      <w:pPr>
        <w:suppressAutoHyphens/>
        <w:autoSpaceDE w:val="0"/>
        <w:autoSpaceDN w:val="0"/>
        <w:adjustRightInd w:val="0"/>
        <w:jc w:val="both"/>
        <w:rPr>
          <w:rFonts w:ascii="Times New Roman" w:hAnsi="Times New Roman"/>
          <w:sz w:val="22"/>
          <w:szCs w:val="22"/>
          <w:u w:val="single"/>
          <w:lang w:eastAsia="ar-SA"/>
        </w:rPr>
      </w:pPr>
      <w:r w:rsidRPr="00FF3D09">
        <w:rPr>
          <w:rFonts w:ascii="Times New Roman" w:hAnsi="Times New Roman"/>
          <w:sz w:val="22"/>
          <w:szCs w:val="22"/>
          <w:lang w:eastAsia="ar-SA"/>
        </w:rPr>
        <w:t xml:space="preserve">    |_|  informațiile cuprinse in </w:t>
      </w:r>
      <w:r w:rsidRPr="00FF3D09">
        <w:rPr>
          <w:rFonts w:ascii="Times New Roman" w:hAnsi="Times New Roman"/>
          <w:b/>
          <w:sz w:val="22"/>
          <w:szCs w:val="22"/>
          <w:lang w:eastAsia="ar-SA"/>
        </w:rPr>
        <w:t>propunerea tehnica</w:t>
      </w:r>
      <w:r w:rsidRPr="00FF3D09">
        <w:rPr>
          <w:rFonts w:ascii="Times New Roman" w:hAnsi="Times New Roman"/>
          <w:sz w:val="22"/>
          <w:szCs w:val="22"/>
          <w:lang w:eastAsia="ar-SA"/>
        </w:rPr>
        <w:t xml:space="preserve"> considerate a fi </w:t>
      </w:r>
      <w:r w:rsidRPr="00FF3D09">
        <w:rPr>
          <w:rFonts w:ascii="Times New Roman" w:hAnsi="Times New Roman"/>
          <w:sz w:val="22"/>
          <w:szCs w:val="22"/>
          <w:u w:val="single"/>
          <w:lang w:eastAsia="ar-SA"/>
        </w:rPr>
        <w:t>confidențiale/ clasificate/protejate de un drept de proprietate intelectuala:</w:t>
      </w:r>
      <w:r w:rsidRPr="00FF3D09">
        <w:rPr>
          <w:rFonts w:ascii="Times New Roman" w:hAnsi="Times New Roman"/>
          <w:sz w:val="22"/>
          <w:szCs w:val="22"/>
          <w:lang w:eastAsia="ar-SA"/>
        </w:rPr>
        <w:t xml:space="preserve"> sunt următoarele:</w:t>
      </w:r>
    </w:p>
    <w:p w14:paraId="175032F8" w14:textId="77777777" w:rsidR="00FE1561" w:rsidRPr="00FF3D09" w:rsidRDefault="00FE1561" w:rsidP="00FE1561">
      <w:pPr>
        <w:suppressAutoHyphens/>
        <w:autoSpaceDE w:val="0"/>
        <w:autoSpaceDN w:val="0"/>
        <w:adjustRightInd w:val="0"/>
        <w:jc w:val="both"/>
        <w:rPr>
          <w:rFonts w:ascii="Times New Roman" w:hAnsi="Times New Roman"/>
          <w:sz w:val="22"/>
          <w:szCs w:val="22"/>
          <w:lang w:eastAsia="ar-SA"/>
        </w:rPr>
      </w:pPr>
      <w:r w:rsidRPr="00FF3D09">
        <w:rPr>
          <w:rFonts w:ascii="Times New Roman" w:hAnsi="Times New Roman"/>
          <w:sz w:val="22"/>
          <w:szCs w:val="22"/>
          <w:lang w:eastAsia="ar-SA"/>
        </w:rPr>
        <w:t>................................................;</w:t>
      </w:r>
    </w:p>
    <w:p w14:paraId="7AC0156E" w14:textId="77777777" w:rsidR="00FE1561" w:rsidRPr="00FF3D09" w:rsidRDefault="00FE1561" w:rsidP="00FE1561">
      <w:pPr>
        <w:suppressAutoHyphens/>
        <w:autoSpaceDE w:val="0"/>
        <w:autoSpaceDN w:val="0"/>
        <w:adjustRightInd w:val="0"/>
        <w:jc w:val="both"/>
        <w:rPr>
          <w:rFonts w:ascii="Times New Roman" w:hAnsi="Times New Roman"/>
          <w:sz w:val="22"/>
          <w:szCs w:val="22"/>
          <w:lang w:eastAsia="ar-SA"/>
        </w:rPr>
      </w:pPr>
      <w:r w:rsidRPr="00FF3D09">
        <w:rPr>
          <w:rFonts w:ascii="Times New Roman" w:hAnsi="Times New Roman"/>
          <w:sz w:val="22"/>
          <w:szCs w:val="22"/>
          <w:lang w:eastAsia="ar-SA"/>
        </w:rPr>
        <w:t>................................................</w:t>
      </w:r>
    </w:p>
    <w:p w14:paraId="360305C9" w14:textId="77777777" w:rsidR="00FE1561" w:rsidRPr="00FF3D09" w:rsidRDefault="00FE1561" w:rsidP="00FE1561">
      <w:pPr>
        <w:suppressAutoHyphens/>
        <w:autoSpaceDE w:val="0"/>
        <w:autoSpaceDN w:val="0"/>
        <w:adjustRightInd w:val="0"/>
        <w:jc w:val="both"/>
        <w:rPr>
          <w:rFonts w:ascii="Times New Roman" w:hAnsi="Times New Roman"/>
          <w:sz w:val="22"/>
          <w:szCs w:val="22"/>
          <w:lang w:eastAsia="ar-SA"/>
        </w:rPr>
      </w:pPr>
      <w:r w:rsidRPr="00FF3D09">
        <w:rPr>
          <w:rFonts w:ascii="Times New Roman" w:hAnsi="Times New Roman"/>
          <w:sz w:val="22"/>
          <w:szCs w:val="22"/>
          <w:lang w:eastAsia="ar-SA"/>
        </w:rPr>
        <w:t xml:space="preserve">    |_| informațiile cuprinse in </w:t>
      </w:r>
      <w:r w:rsidRPr="00FF3D09">
        <w:rPr>
          <w:rFonts w:ascii="Times New Roman" w:hAnsi="Times New Roman"/>
          <w:b/>
          <w:sz w:val="22"/>
          <w:szCs w:val="22"/>
          <w:lang w:eastAsia="ar-SA"/>
        </w:rPr>
        <w:t>propunerea financiara</w:t>
      </w:r>
      <w:r w:rsidRPr="00FF3D09">
        <w:rPr>
          <w:rFonts w:ascii="Times New Roman" w:hAnsi="Times New Roman"/>
          <w:sz w:val="22"/>
          <w:szCs w:val="22"/>
          <w:lang w:eastAsia="ar-SA"/>
        </w:rPr>
        <w:t xml:space="preserve"> considerate a fi </w:t>
      </w:r>
      <w:r w:rsidRPr="00FF3D09">
        <w:rPr>
          <w:rFonts w:ascii="Times New Roman" w:hAnsi="Times New Roman"/>
          <w:sz w:val="22"/>
          <w:szCs w:val="22"/>
          <w:u w:val="single"/>
          <w:lang w:eastAsia="ar-SA"/>
        </w:rPr>
        <w:t>confidențiale</w:t>
      </w:r>
      <w:r w:rsidRPr="00FF3D09">
        <w:rPr>
          <w:rFonts w:ascii="Times New Roman" w:hAnsi="Times New Roman"/>
          <w:sz w:val="22"/>
          <w:szCs w:val="22"/>
          <w:lang w:eastAsia="ar-SA"/>
        </w:rPr>
        <w:t>/</w:t>
      </w:r>
      <w:r w:rsidRPr="00FF3D09">
        <w:rPr>
          <w:rFonts w:ascii="Times New Roman" w:hAnsi="Times New Roman"/>
          <w:sz w:val="22"/>
          <w:szCs w:val="22"/>
          <w:u w:val="single"/>
          <w:lang w:eastAsia="ar-SA"/>
        </w:rPr>
        <w:t>clasificate/ protejate de un drept de proprietate intelectuala,</w:t>
      </w:r>
      <w:r w:rsidRPr="00FF3D09">
        <w:rPr>
          <w:rFonts w:ascii="Times New Roman" w:hAnsi="Times New Roman"/>
          <w:sz w:val="22"/>
          <w:szCs w:val="22"/>
          <w:lang w:eastAsia="ar-SA"/>
        </w:rPr>
        <w:t xml:space="preserve"> sunt următoarele:</w:t>
      </w:r>
    </w:p>
    <w:p w14:paraId="2D01CE5B" w14:textId="77777777" w:rsidR="00FE1561" w:rsidRPr="00FF3D09" w:rsidRDefault="00FE1561" w:rsidP="00FE1561">
      <w:pPr>
        <w:suppressAutoHyphens/>
        <w:autoSpaceDE w:val="0"/>
        <w:autoSpaceDN w:val="0"/>
        <w:adjustRightInd w:val="0"/>
        <w:jc w:val="both"/>
        <w:rPr>
          <w:rFonts w:ascii="Times New Roman" w:hAnsi="Times New Roman"/>
          <w:sz w:val="22"/>
          <w:szCs w:val="22"/>
          <w:lang w:eastAsia="ar-SA"/>
        </w:rPr>
      </w:pPr>
      <w:r w:rsidRPr="00FF3D09">
        <w:rPr>
          <w:rFonts w:ascii="Times New Roman" w:hAnsi="Times New Roman"/>
          <w:sz w:val="22"/>
          <w:szCs w:val="22"/>
          <w:lang w:eastAsia="ar-SA"/>
        </w:rPr>
        <w:t>................................................;</w:t>
      </w:r>
    </w:p>
    <w:p w14:paraId="395646D6" w14:textId="77777777" w:rsidR="00FE1561" w:rsidRPr="00FF3D09" w:rsidRDefault="00FE1561" w:rsidP="00FE1561">
      <w:pPr>
        <w:suppressAutoHyphens/>
        <w:autoSpaceDE w:val="0"/>
        <w:autoSpaceDN w:val="0"/>
        <w:adjustRightInd w:val="0"/>
        <w:jc w:val="both"/>
        <w:rPr>
          <w:rFonts w:ascii="Times New Roman" w:hAnsi="Times New Roman"/>
          <w:sz w:val="22"/>
          <w:szCs w:val="22"/>
          <w:lang w:eastAsia="ar-SA"/>
        </w:rPr>
      </w:pPr>
      <w:r w:rsidRPr="00FF3D09">
        <w:rPr>
          <w:rFonts w:ascii="Times New Roman" w:hAnsi="Times New Roman"/>
          <w:sz w:val="22"/>
          <w:szCs w:val="22"/>
          <w:lang w:eastAsia="ar-SA"/>
        </w:rPr>
        <w:t>................................................</w:t>
      </w:r>
    </w:p>
    <w:p w14:paraId="3DE8480C" w14:textId="77777777" w:rsidR="00FE1561" w:rsidRPr="00FF3D09" w:rsidRDefault="00FE1561" w:rsidP="00FE1561">
      <w:pPr>
        <w:suppressAutoHyphens/>
        <w:autoSpaceDE w:val="0"/>
        <w:autoSpaceDN w:val="0"/>
        <w:adjustRightInd w:val="0"/>
        <w:rPr>
          <w:rFonts w:ascii="Times New Roman" w:hAnsi="Times New Roman"/>
          <w:sz w:val="22"/>
          <w:szCs w:val="22"/>
          <w:lang w:eastAsia="ar-SA"/>
        </w:rPr>
      </w:pPr>
      <w:r w:rsidRPr="00FF3D09">
        <w:rPr>
          <w:rFonts w:ascii="Times New Roman" w:hAnsi="Times New Roman"/>
          <w:sz w:val="22"/>
          <w:szCs w:val="22"/>
          <w:lang w:eastAsia="ar-SA"/>
        </w:rPr>
        <w:t xml:space="preserve">   (Se bifează opțiunea corespunzătoare si se completează, daca este cazul)</w:t>
      </w:r>
    </w:p>
    <w:p w14:paraId="1320D911" w14:textId="77777777" w:rsidR="00FE1561" w:rsidRPr="00FF3D09" w:rsidRDefault="00FE1561" w:rsidP="00FE1561">
      <w:pPr>
        <w:suppressAutoHyphens/>
        <w:autoSpaceDE w:val="0"/>
        <w:autoSpaceDN w:val="0"/>
        <w:adjustRightInd w:val="0"/>
        <w:spacing w:before="240"/>
        <w:jc w:val="both"/>
        <w:rPr>
          <w:rFonts w:ascii="Times New Roman" w:hAnsi="Times New Roman"/>
          <w:sz w:val="22"/>
          <w:szCs w:val="22"/>
          <w:lang w:eastAsia="ar-SA"/>
        </w:rPr>
      </w:pPr>
      <w:r w:rsidRPr="00FF3D09">
        <w:rPr>
          <w:rFonts w:ascii="Times New Roman" w:hAnsi="Times New Roman"/>
          <w:sz w:val="22"/>
          <w:szCs w:val="22"/>
          <w:lang w:eastAsia="ar-SA"/>
        </w:rPr>
        <w:t>Motivul/motivele pentru care informațiile din propunerea tehnică și/sau din propunerea financiară sunt confidențiale, clasificate sau sunt protejate de un drept de proprietate intelectuală, sunt următoarele:</w:t>
      </w:r>
    </w:p>
    <w:p w14:paraId="6E341972" w14:textId="77777777" w:rsidR="00FE1561" w:rsidRPr="00FF3D09" w:rsidRDefault="00FE1561" w:rsidP="00FE1561">
      <w:pPr>
        <w:suppressAutoHyphens/>
        <w:autoSpaceDE w:val="0"/>
        <w:autoSpaceDN w:val="0"/>
        <w:adjustRightInd w:val="0"/>
        <w:jc w:val="both"/>
        <w:rPr>
          <w:rFonts w:ascii="Times New Roman" w:hAnsi="Times New Roman"/>
          <w:sz w:val="22"/>
          <w:szCs w:val="22"/>
          <w:lang w:eastAsia="ar-SA"/>
        </w:rPr>
      </w:pPr>
      <w:r w:rsidRPr="00FF3D09">
        <w:rPr>
          <w:rFonts w:ascii="Times New Roman" w:hAnsi="Times New Roman"/>
          <w:sz w:val="22"/>
          <w:szCs w:val="22"/>
          <w:lang w:eastAsia="ar-SA"/>
        </w:rPr>
        <w:t>.................................................................................................................................................</w:t>
      </w:r>
    </w:p>
    <w:p w14:paraId="5FC11410" w14:textId="77777777" w:rsidR="00FE1561" w:rsidRPr="00FF3D09" w:rsidRDefault="00FE1561" w:rsidP="00FE1561">
      <w:pPr>
        <w:suppressAutoHyphens/>
        <w:autoSpaceDE w:val="0"/>
        <w:autoSpaceDN w:val="0"/>
        <w:adjustRightInd w:val="0"/>
        <w:jc w:val="both"/>
        <w:rPr>
          <w:rFonts w:ascii="Times New Roman" w:hAnsi="Times New Roman"/>
          <w:sz w:val="22"/>
          <w:szCs w:val="22"/>
          <w:lang w:eastAsia="ar-SA"/>
        </w:rPr>
      </w:pPr>
      <w:r w:rsidRPr="00FF3D09">
        <w:rPr>
          <w:rFonts w:ascii="Times New Roman" w:hAnsi="Times New Roman"/>
          <w:sz w:val="22"/>
          <w:szCs w:val="22"/>
          <w:lang w:eastAsia="ar-SA"/>
        </w:rPr>
        <w:t>...................................................................................................................................................</w:t>
      </w:r>
    </w:p>
    <w:p w14:paraId="0D2B8827" w14:textId="77777777" w:rsidR="00FE1561" w:rsidRPr="00FF3D09" w:rsidRDefault="00FE1561" w:rsidP="00FE1561">
      <w:pPr>
        <w:suppressAutoHyphens/>
        <w:autoSpaceDE w:val="0"/>
        <w:autoSpaceDN w:val="0"/>
        <w:adjustRightInd w:val="0"/>
        <w:spacing w:before="240"/>
        <w:jc w:val="both"/>
        <w:rPr>
          <w:rFonts w:ascii="Times New Roman" w:hAnsi="Times New Roman"/>
          <w:sz w:val="22"/>
          <w:szCs w:val="22"/>
          <w:lang w:eastAsia="ar-SA"/>
        </w:rPr>
      </w:pPr>
      <w:r w:rsidRPr="00FF3D09">
        <w:rPr>
          <w:rFonts w:ascii="Times New Roman" w:hAnsi="Times New Roman"/>
          <w:sz w:val="22"/>
          <w:szCs w:val="22"/>
          <w:lang w:eastAsia="ar-SA"/>
        </w:rPr>
        <w:t>Dosarul achiziției publice are caracter de document public.</w:t>
      </w:r>
    </w:p>
    <w:p w14:paraId="5A12E794" w14:textId="77777777" w:rsidR="00FE1561" w:rsidRPr="00FF3D09" w:rsidRDefault="00FE1561" w:rsidP="00FE1561">
      <w:pPr>
        <w:suppressAutoHyphens/>
        <w:autoSpaceDE w:val="0"/>
        <w:autoSpaceDN w:val="0"/>
        <w:adjustRightInd w:val="0"/>
        <w:spacing w:after="240"/>
        <w:jc w:val="both"/>
        <w:rPr>
          <w:rFonts w:ascii="Times New Roman" w:hAnsi="Times New Roman"/>
          <w:sz w:val="22"/>
          <w:szCs w:val="22"/>
          <w:lang w:eastAsia="ar-SA"/>
        </w:rPr>
      </w:pPr>
      <w:r w:rsidRPr="00FF3D09">
        <w:rPr>
          <w:rFonts w:ascii="Times New Roman" w:hAnsi="Times New Roman"/>
          <w:sz w:val="22"/>
          <w:szCs w:val="22"/>
          <w:lang w:eastAsia="ar-SA"/>
        </w:rPr>
        <w:t>Accesul persoanelor la aceste informații se realizează cu respectarea termenelor si procedurilor prevăzute de reglementările legale privind liberul acces la informațiile de interes public si nu poate fi restricționat decât in măsura in care aceste informații sunt confidențiale, clasificate, sau protejate de un drept de proprietate intelectuala, potrivit legii.</w:t>
      </w:r>
    </w:p>
    <w:tbl>
      <w:tblPr>
        <w:tblW w:w="0" w:type="auto"/>
        <w:tblLook w:val="04A0" w:firstRow="1" w:lastRow="0" w:firstColumn="1" w:lastColumn="0" w:noHBand="0" w:noVBand="1"/>
      </w:tblPr>
      <w:tblGrid>
        <w:gridCol w:w="6629"/>
        <w:gridCol w:w="3510"/>
      </w:tblGrid>
      <w:tr w:rsidR="00FE1561" w:rsidRPr="00FF3D09" w14:paraId="60E5752D" w14:textId="77777777" w:rsidTr="00EB34B6">
        <w:tc>
          <w:tcPr>
            <w:tcW w:w="6629" w:type="dxa"/>
          </w:tcPr>
          <w:p w14:paraId="224B0770" w14:textId="77777777" w:rsidR="00FE1561" w:rsidRPr="00FF3D09" w:rsidRDefault="00FE1561" w:rsidP="00EB34B6">
            <w:pPr>
              <w:jc w:val="both"/>
              <w:rPr>
                <w:rFonts w:ascii="Times New Roman" w:hAnsi="Times New Roman"/>
                <w:sz w:val="22"/>
                <w:szCs w:val="22"/>
                <w:lang w:eastAsia="en-US"/>
              </w:rPr>
            </w:pPr>
            <w:r w:rsidRPr="00FF3D09">
              <w:rPr>
                <w:rFonts w:ascii="Times New Roman" w:hAnsi="Times New Roman"/>
                <w:sz w:val="22"/>
                <w:szCs w:val="22"/>
                <w:lang w:eastAsia="en-US"/>
              </w:rPr>
              <w:t>Semnătura ofertantului sau a reprezentantului ofertantului</w:t>
            </w:r>
          </w:p>
        </w:tc>
        <w:tc>
          <w:tcPr>
            <w:tcW w:w="3510" w:type="dxa"/>
            <w:vAlign w:val="bottom"/>
          </w:tcPr>
          <w:p w14:paraId="33691207" w14:textId="77777777" w:rsidR="00FE1561" w:rsidRPr="00FF3D09" w:rsidRDefault="00FE1561" w:rsidP="00EB34B6">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E1561" w:rsidRPr="00FF3D09" w14:paraId="064F0A7F" w14:textId="77777777" w:rsidTr="00EB34B6">
        <w:tc>
          <w:tcPr>
            <w:tcW w:w="6629" w:type="dxa"/>
          </w:tcPr>
          <w:p w14:paraId="5DCD28FF" w14:textId="77777777" w:rsidR="00FE1561" w:rsidRPr="00FF3D09" w:rsidRDefault="00FE1561" w:rsidP="00EB34B6">
            <w:pPr>
              <w:jc w:val="both"/>
              <w:rPr>
                <w:rFonts w:ascii="Times New Roman" w:hAnsi="Times New Roman"/>
                <w:sz w:val="22"/>
                <w:szCs w:val="22"/>
                <w:lang w:eastAsia="en-US"/>
              </w:rPr>
            </w:pPr>
            <w:r w:rsidRPr="00FF3D09">
              <w:rPr>
                <w:rFonts w:ascii="Times New Roman" w:hAnsi="Times New Roman"/>
                <w:sz w:val="22"/>
                <w:szCs w:val="22"/>
                <w:lang w:eastAsia="en-US"/>
              </w:rPr>
              <w:t>Numele și prenumele semnatarului</w:t>
            </w:r>
          </w:p>
        </w:tc>
        <w:tc>
          <w:tcPr>
            <w:tcW w:w="3510" w:type="dxa"/>
            <w:vAlign w:val="bottom"/>
          </w:tcPr>
          <w:p w14:paraId="22AA9CD3" w14:textId="77777777" w:rsidR="00FE1561" w:rsidRPr="00FF3D09" w:rsidRDefault="00FE1561" w:rsidP="00EB34B6">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E1561" w:rsidRPr="00FF3D09" w14:paraId="4DA4ABB3" w14:textId="77777777" w:rsidTr="00EB34B6">
        <w:tc>
          <w:tcPr>
            <w:tcW w:w="6629" w:type="dxa"/>
          </w:tcPr>
          <w:p w14:paraId="21525453" w14:textId="77777777" w:rsidR="00FE1561" w:rsidRPr="00FF3D09" w:rsidRDefault="00FE1561" w:rsidP="00EB34B6">
            <w:pPr>
              <w:suppressAutoHyphens/>
              <w:autoSpaceDE w:val="0"/>
              <w:rPr>
                <w:rFonts w:ascii="Times New Roman" w:hAnsi="Times New Roman"/>
                <w:sz w:val="22"/>
                <w:szCs w:val="22"/>
                <w:lang w:eastAsia="ar-SA"/>
              </w:rPr>
            </w:pPr>
            <w:r w:rsidRPr="00FF3D09">
              <w:rPr>
                <w:rFonts w:ascii="Times New Roman" w:hAnsi="Times New Roman"/>
                <w:sz w:val="22"/>
                <w:szCs w:val="22"/>
                <w:lang w:eastAsia="ar-SA"/>
              </w:rPr>
              <w:t xml:space="preserve">Data </w:t>
            </w:r>
          </w:p>
        </w:tc>
        <w:tc>
          <w:tcPr>
            <w:tcW w:w="3510" w:type="dxa"/>
            <w:vAlign w:val="bottom"/>
          </w:tcPr>
          <w:p w14:paraId="6E79B1BE" w14:textId="77777777" w:rsidR="00FE1561" w:rsidRPr="00FF3D09" w:rsidRDefault="00FE1561" w:rsidP="00EB34B6">
            <w:pPr>
              <w:suppressAutoHyphens/>
              <w:autoSpaceDE w:val="0"/>
              <w:jc w:val="center"/>
              <w:rPr>
                <w:rFonts w:ascii="Times New Roman" w:hAnsi="Times New Roman"/>
                <w:sz w:val="22"/>
                <w:szCs w:val="22"/>
                <w:lang w:eastAsia="ar-SA"/>
              </w:rPr>
            </w:pPr>
            <w:r w:rsidRPr="00FF3D09">
              <w:rPr>
                <w:rFonts w:ascii="Times New Roman" w:hAnsi="Times New Roman"/>
                <w:sz w:val="22"/>
                <w:szCs w:val="22"/>
                <w:lang w:eastAsia="en-US"/>
              </w:rPr>
              <w:t>_____</w:t>
            </w:r>
          </w:p>
        </w:tc>
      </w:tr>
    </w:tbl>
    <w:p w14:paraId="415BDE99" w14:textId="77777777" w:rsidR="00FE1561" w:rsidRPr="00FF3D09" w:rsidRDefault="00FE1561" w:rsidP="00FE1561">
      <w:pPr>
        <w:rPr>
          <w:rFonts w:ascii="Times New Roman" w:hAnsi="Times New Roman"/>
          <w:b/>
          <w:sz w:val="22"/>
          <w:szCs w:val="22"/>
          <w:lang w:eastAsia="ar-SA"/>
        </w:rPr>
      </w:pPr>
      <w:r w:rsidRPr="00FF3D09">
        <w:rPr>
          <w:rFonts w:ascii="Times New Roman" w:hAnsi="Times New Roman"/>
          <w:b/>
          <w:sz w:val="22"/>
          <w:szCs w:val="22"/>
          <w:lang w:eastAsia="ar-SA"/>
        </w:rPr>
        <w:br w:type="page"/>
      </w:r>
    </w:p>
    <w:p w14:paraId="1F8FE9C8" w14:textId="12445E18" w:rsidR="00471ADA" w:rsidRPr="00FF3D09" w:rsidRDefault="00471ADA" w:rsidP="00471ADA">
      <w:pPr>
        <w:keepNext/>
        <w:tabs>
          <w:tab w:val="num" w:pos="0"/>
        </w:tabs>
        <w:suppressAutoHyphens/>
        <w:outlineLvl w:val="0"/>
        <w:rPr>
          <w:rFonts w:ascii="Times New Roman" w:hAnsi="Times New Roman"/>
          <w:b/>
          <w:sz w:val="22"/>
          <w:szCs w:val="22"/>
          <w:lang w:eastAsia="ar-SA"/>
        </w:rPr>
      </w:pPr>
      <w:r w:rsidRPr="00FF3D09">
        <w:rPr>
          <w:rFonts w:ascii="Times New Roman" w:hAnsi="Times New Roman"/>
          <w:b/>
          <w:sz w:val="22"/>
          <w:szCs w:val="22"/>
          <w:lang w:eastAsia="ar-SA"/>
        </w:rPr>
        <w:t xml:space="preserve">Formular nr. </w:t>
      </w:r>
      <w:r w:rsidR="00FE1561">
        <w:rPr>
          <w:rFonts w:ascii="Times New Roman" w:hAnsi="Times New Roman"/>
          <w:b/>
          <w:sz w:val="22"/>
          <w:szCs w:val="22"/>
          <w:lang w:eastAsia="ar-SA"/>
        </w:rPr>
        <w:t>4</w:t>
      </w:r>
      <w:r w:rsidRPr="00FF3D09">
        <w:rPr>
          <w:rFonts w:ascii="Times New Roman" w:hAnsi="Times New Roman"/>
          <w:b/>
          <w:sz w:val="22"/>
          <w:szCs w:val="22"/>
          <w:lang w:eastAsia="ar-SA"/>
        </w:rPr>
        <w:t xml:space="preserve">: </w:t>
      </w:r>
    </w:p>
    <w:p w14:paraId="1F869F25" w14:textId="77777777" w:rsidR="001F346B" w:rsidRDefault="001F346B" w:rsidP="001F346B">
      <w:pPr>
        <w:rPr>
          <w:rFonts w:ascii="Times New Roman" w:eastAsia="Calibri" w:hAnsi="Times New Roman"/>
          <w:iCs/>
          <w:lang w:val="en-US"/>
        </w:rPr>
      </w:pPr>
    </w:p>
    <w:p w14:paraId="04DC120E" w14:textId="0AF9783E" w:rsidR="001F346B" w:rsidRPr="001F346B" w:rsidRDefault="001F346B" w:rsidP="001F346B">
      <w:pPr>
        <w:rPr>
          <w:rFonts w:ascii="Times New Roman" w:eastAsia="Calibri" w:hAnsi="Times New Roman"/>
        </w:rPr>
      </w:pPr>
      <w:proofErr w:type="gramStart"/>
      <w:r w:rsidRPr="001F346B">
        <w:rPr>
          <w:rFonts w:ascii="Times New Roman" w:eastAsia="Calibri" w:hAnsi="Times New Roman"/>
          <w:iCs/>
          <w:lang w:val="en-US"/>
        </w:rPr>
        <w:t>OPERATOR</w:t>
      </w:r>
      <w:proofErr w:type="gramEnd"/>
      <w:r w:rsidRPr="001F346B">
        <w:rPr>
          <w:rFonts w:ascii="Times New Roman" w:eastAsia="Calibri" w:hAnsi="Times New Roman"/>
          <w:iCs/>
          <w:lang w:val="en-US"/>
        </w:rPr>
        <w:t xml:space="preserve"> ECONOMIC</w:t>
      </w:r>
      <w:r w:rsidRPr="001F346B">
        <w:rPr>
          <w:rFonts w:ascii="Times New Roman" w:eastAsia="Calibri" w:hAnsi="Times New Roman"/>
          <w:iCs/>
          <w:lang w:val="en-US"/>
        </w:rPr>
        <w:tab/>
      </w:r>
      <w:r w:rsidRPr="001F346B">
        <w:rPr>
          <w:rFonts w:ascii="Times New Roman" w:eastAsia="Calibri" w:hAnsi="Times New Roman"/>
          <w:iCs/>
          <w:lang w:val="en-US"/>
        </w:rPr>
        <w:tab/>
      </w:r>
      <w:r w:rsidRPr="001F346B">
        <w:rPr>
          <w:rFonts w:ascii="Times New Roman" w:eastAsia="Calibri" w:hAnsi="Times New Roman"/>
          <w:iCs/>
          <w:lang w:val="en-US"/>
        </w:rPr>
        <w:tab/>
      </w:r>
      <w:r w:rsidRPr="001F346B">
        <w:rPr>
          <w:rFonts w:ascii="Times New Roman" w:eastAsia="Calibri" w:hAnsi="Times New Roman"/>
          <w:iCs/>
          <w:lang w:val="en-US"/>
        </w:rPr>
        <w:tab/>
      </w:r>
      <w:r w:rsidRPr="001F346B">
        <w:rPr>
          <w:rFonts w:ascii="Times New Roman" w:eastAsia="Calibri" w:hAnsi="Times New Roman"/>
          <w:iCs/>
          <w:lang w:val="en-US"/>
        </w:rPr>
        <w:tab/>
      </w:r>
      <w:r w:rsidRPr="001F346B">
        <w:rPr>
          <w:rFonts w:ascii="Times New Roman" w:eastAsia="Calibri" w:hAnsi="Times New Roman"/>
          <w:iCs/>
          <w:lang w:val="en-US"/>
        </w:rPr>
        <w:tab/>
      </w:r>
      <w:r w:rsidRPr="001F346B">
        <w:rPr>
          <w:rFonts w:ascii="Times New Roman" w:eastAsia="Calibri" w:hAnsi="Times New Roman"/>
          <w:iCs/>
          <w:lang w:val="en-US"/>
        </w:rPr>
        <w:tab/>
      </w:r>
      <w:r w:rsidRPr="001F346B">
        <w:rPr>
          <w:rFonts w:ascii="Times New Roman" w:eastAsia="Calibri" w:hAnsi="Times New Roman"/>
          <w:iCs/>
          <w:lang w:val="en-US"/>
        </w:rPr>
        <w:tab/>
      </w:r>
    </w:p>
    <w:p w14:paraId="09AD5DD5" w14:textId="77777777" w:rsidR="001F346B" w:rsidRPr="001F346B" w:rsidRDefault="001F346B" w:rsidP="001F346B">
      <w:pPr>
        <w:rPr>
          <w:rFonts w:ascii="Times New Roman" w:eastAsia="Calibri" w:hAnsi="Times New Roman"/>
        </w:rPr>
      </w:pPr>
      <w:r w:rsidRPr="001F346B">
        <w:rPr>
          <w:rFonts w:ascii="Times New Roman" w:eastAsia="Calibri" w:hAnsi="Times New Roman"/>
        </w:rPr>
        <w:t>____________________</w:t>
      </w:r>
    </w:p>
    <w:p w14:paraId="5AF57770" w14:textId="77777777" w:rsidR="001F346B" w:rsidRPr="001F346B" w:rsidRDefault="001F346B" w:rsidP="001F346B">
      <w:pPr>
        <w:rPr>
          <w:rFonts w:ascii="Times New Roman" w:eastAsia="Calibri" w:hAnsi="Times New Roman"/>
        </w:rPr>
      </w:pPr>
      <w:r w:rsidRPr="001F346B">
        <w:rPr>
          <w:rFonts w:ascii="Times New Roman" w:eastAsia="Calibri" w:hAnsi="Times New Roman"/>
        </w:rPr>
        <w:t xml:space="preserve">   (denumirea/numele)</w:t>
      </w:r>
    </w:p>
    <w:p w14:paraId="15F3F355" w14:textId="77777777" w:rsidR="001F346B" w:rsidRPr="001F346B" w:rsidRDefault="001F346B" w:rsidP="001F346B">
      <w:pPr>
        <w:tabs>
          <w:tab w:val="left" w:pos="720"/>
        </w:tabs>
        <w:rPr>
          <w:rFonts w:ascii="Times New Roman" w:eastAsia="Calibri" w:hAnsi="Times New Roman"/>
        </w:rPr>
      </w:pPr>
    </w:p>
    <w:p w14:paraId="38B37DAA" w14:textId="77777777" w:rsidR="00FE1561" w:rsidRDefault="00FE1561" w:rsidP="001F346B">
      <w:pPr>
        <w:jc w:val="center"/>
        <w:rPr>
          <w:rFonts w:ascii="Times New Roman" w:eastAsia="Calibri" w:hAnsi="Times New Roman"/>
          <w:b/>
        </w:rPr>
      </w:pPr>
    </w:p>
    <w:p w14:paraId="4ACAD015" w14:textId="3213B27F" w:rsidR="001F346B" w:rsidRPr="001F346B" w:rsidRDefault="001F346B" w:rsidP="001F346B">
      <w:pPr>
        <w:jc w:val="center"/>
        <w:rPr>
          <w:rFonts w:ascii="Times New Roman" w:eastAsia="Calibri" w:hAnsi="Times New Roman"/>
          <w:b/>
        </w:rPr>
      </w:pPr>
      <w:r w:rsidRPr="001F346B">
        <w:rPr>
          <w:rFonts w:ascii="Times New Roman" w:eastAsia="Calibri" w:hAnsi="Times New Roman"/>
          <w:b/>
        </w:rPr>
        <w:t>DECLARAŢIE PRIVIND NEÎNCADRAREA ÎN ART. 164 DIN LEGEA 98/2016</w:t>
      </w:r>
    </w:p>
    <w:p w14:paraId="619D850D" w14:textId="77777777" w:rsidR="001F346B" w:rsidRPr="001F346B" w:rsidRDefault="001F346B" w:rsidP="001F346B">
      <w:pPr>
        <w:jc w:val="both"/>
        <w:rPr>
          <w:rFonts w:ascii="Times New Roman" w:eastAsia="Calibri" w:hAnsi="Times New Roman"/>
        </w:rPr>
      </w:pPr>
    </w:p>
    <w:p w14:paraId="12CF343D" w14:textId="77777777" w:rsidR="00FE1561" w:rsidRDefault="00FE1561" w:rsidP="001F346B">
      <w:pPr>
        <w:ind w:firstLine="720"/>
        <w:jc w:val="both"/>
        <w:rPr>
          <w:rFonts w:ascii="Times New Roman" w:eastAsia="Calibri" w:hAnsi="Times New Roman"/>
          <w:sz w:val="22"/>
          <w:szCs w:val="22"/>
        </w:rPr>
      </w:pPr>
    </w:p>
    <w:p w14:paraId="7306323D" w14:textId="4DAD7786" w:rsidR="001F346B" w:rsidRPr="00FE1561" w:rsidRDefault="001F346B" w:rsidP="001F346B">
      <w:pPr>
        <w:ind w:firstLine="720"/>
        <w:jc w:val="both"/>
        <w:rPr>
          <w:rFonts w:ascii="Times New Roman" w:eastAsia="Calibri" w:hAnsi="Times New Roman"/>
          <w:sz w:val="22"/>
          <w:szCs w:val="22"/>
        </w:rPr>
      </w:pPr>
      <w:r w:rsidRPr="00FE1561">
        <w:rPr>
          <w:rFonts w:ascii="Times New Roman" w:eastAsia="Calibri" w:hAnsi="Times New Roman"/>
          <w:sz w:val="22"/>
          <w:szCs w:val="22"/>
        </w:rPr>
        <w:t xml:space="preserve">Subsemnatul ___________________________________________, reprezentant împuternicit al _________________________________________, </w:t>
      </w:r>
      <w:r w:rsidRPr="00FE1561">
        <w:rPr>
          <w:rFonts w:ascii="Times New Roman" w:eastAsia="Calibri" w:hAnsi="Times New Roman"/>
          <w:i/>
          <w:sz w:val="22"/>
          <w:szCs w:val="22"/>
        </w:rPr>
        <w:t xml:space="preserve">(denumirea/numele și sediul/adresa operatorului economic) </w:t>
      </w:r>
      <w:r w:rsidRPr="00FE1561">
        <w:rPr>
          <w:rFonts w:ascii="Times New Roman" w:eastAsia="Calibri" w:hAnsi="Times New Roman"/>
          <w:sz w:val="22"/>
          <w:szCs w:val="22"/>
        </w:rPr>
        <w:t xml:space="preserve">în calitate de </w:t>
      </w:r>
      <w:r w:rsidRPr="00FE1561">
        <w:rPr>
          <w:rFonts w:ascii="Times New Roman" w:eastAsia="Calibri" w:hAnsi="Times New Roman"/>
          <w:i/>
          <w:sz w:val="22"/>
          <w:szCs w:val="22"/>
        </w:rPr>
        <w:t>__________________________________________ (candidat/ofertant/ofertant asociat/</w:t>
      </w:r>
      <w:proofErr w:type="spellStart"/>
      <w:r w:rsidRPr="00FE1561">
        <w:rPr>
          <w:rFonts w:ascii="Times New Roman" w:eastAsia="Calibri" w:hAnsi="Times New Roman"/>
          <w:i/>
          <w:sz w:val="22"/>
          <w:szCs w:val="22"/>
        </w:rPr>
        <w:t>terţ</w:t>
      </w:r>
      <w:proofErr w:type="spellEnd"/>
      <w:r w:rsidRPr="00FE1561">
        <w:rPr>
          <w:rFonts w:ascii="Times New Roman" w:eastAsia="Calibri" w:hAnsi="Times New Roman"/>
          <w:i/>
          <w:sz w:val="22"/>
          <w:szCs w:val="22"/>
        </w:rPr>
        <w:t xml:space="preserve"> </w:t>
      </w:r>
      <w:proofErr w:type="spellStart"/>
      <w:r w:rsidRPr="00FE1561">
        <w:rPr>
          <w:rFonts w:ascii="Times New Roman" w:eastAsia="Calibri" w:hAnsi="Times New Roman"/>
          <w:i/>
          <w:sz w:val="22"/>
          <w:szCs w:val="22"/>
        </w:rPr>
        <w:t>susţinător</w:t>
      </w:r>
      <w:proofErr w:type="spellEnd"/>
      <w:r w:rsidRPr="00FE1561">
        <w:rPr>
          <w:rFonts w:ascii="Times New Roman" w:eastAsia="Calibri" w:hAnsi="Times New Roman"/>
          <w:i/>
          <w:sz w:val="22"/>
          <w:szCs w:val="22"/>
        </w:rPr>
        <w:t xml:space="preserve"> al candidatului/ofertantului__________________) </w:t>
      </w:r>
      <w:r w:rsidRPr="00FE1561">
        <w:rPr>
          <w:rFonts w:ascii="Times New Roman" w:eastAsia="Calibri" w:hAnsi="Times New Roman"/>
          <w:sz w:val="22"/>
          <w:szCs w:val="22"/>
        </w:rPr>
        <w:t xml:space="preserve">declar pe propria răspundere, sub </w:t>
      </w:r>
      <w:proofErr w:type="spellStart"/>
      <w:r w:rsidRPr="00FE1561">
        <w:rPr>
          <w:rFonts w:ascii="Times New Roman" w:eastAsia="Calibri" w:hAnsi="Times New Roman"/>
          <w:sz w:val="22"/>
          <w:szCs w:val="22"/>
        </w:rPr>
        <w:t>sancţiunea</w:t>
      </w:r>
      <w:proofErr w:type="spellEnd"/>
      <w:r w:rsidRPr="00FE1561">
        <w:rPr>
          <w:rFonts w:ascii="Times New Roman" w:eastAsia="Calibri" w:hAnsi="Times New Roman"/>
          <w:sz w:val="22"/>
          <w:szCs w:val="22"/>
        </w:rPr>
        <w:t xml:space="preserve"> excluderii din procedură </w:t>
      </w:r>
      <w:proofErr w:type="spellStart"/>
      <w:r w:rsidRPr="00FE1561">
        <w:rPr>
          <w:rFonts w:ascii="Times New Roman" w:eastAsia="Calibri" w:hAnsi="Times New Roman"/>
          <w:sz w:val="22"/>
          <w:szCs w:val="22"/>
        </w:rPr>
        <w:t>şi</w:t>
      </w:r>
      <w:proofErr w:type="spellEnd"/>
      <w:r w:rsidRPr="00FE1561">
        <w:rPr>
          <w:rFonts w:ascii="Times New Roman" w:eastAsia="Calibri" w:hAnsi="Times New Roman"/>
          <w:sz w:val="22"/>
          <w:szCs w:val="22"/>
        </w:rPr>
        <w:t xml:space="preserve"> a </w:t>
      </w:r>
      <w:proofErr w:type="spellStart"/>
      <w:r w:rsidRPr="00FE1561">
        <w:rPr>
          <w:rFonts w:ascii="Times New Roman" w:eastAsia="Calibri" w:hAnsi="Times New Roman"/>
          <w:sz w:val="22"/>
          <w:szCs w:val="22"/>
        </w:rPr>
        <w:t>sancţiunilor</w:t>
      </w:r>
      <w:proofErr w:type="spellEnd"/>
      <w:r w:rsidRPr="00FE1561">
        <w:rPr>
          <w:rFonts w:ascii="Times New Roman" w:eastAsia="Calibri" w:hAnsi="Times New Roman"/>
          <w:sz w:val="22"/>
          <w:szCs w:val="22"/>
        </w:rPr>
        <w:t xml:space="preserve"> aplicate faptei de fals în acte publice, că nu mă aflu în </w:t>
      </w:r>
      <w:proofErr w:type="spellStart"/>
      <w:r w:rsidRPr="00FE1561">
        <w:rPr>
          <w:rFonts w:ascii="Times New Roman" w:eastAsia="Calibri" w:hAnsi="Times New Roman"/>
          <w:sz w:val="22"/>
          <w:szCs w:val="22"/>
        </w:rPr>
        <w:t>situaţiile</w:t>
      </w:r>
      <w:proofErr w:type="spellEnd"/>
      <w:r w:rsidRPr="00FE1561">
        <w:rPr>
          <w:rFonts w:ascii="Times New Roman" w:eastAsia="Calibri" w:hAnsi="Times New Roman"/>
          <w:sz w:val="22"/>
          <w:szCs w:val="22"/>
        </w:rPr>
        <w:t xml:space="preserve"> prevăzute la </w:t>
      </w:r>
      <w:r w:rsidRPr="00FE1561">
        <w:rPr>
          <w:rFonts w:ascii="Times New Roman" w:eastAsia="Calibri" w:hAnsi="Times New Roman"/>
          <w:b/>
          <w:sz w:val="22"/>
          <w:szCs w:val="22"/>
        </w:rPr>
        <w:t>art. 164 din Legea 98/2016</w:t>
      </w:r>
      <w:r w:rsidRPr="00FE1561">
        <w:rPr>
          <w:rFonts w:ascii="Times New Roman" w:eastAsia="Calibri" w:hAnsi="Times New Roman"/>
          <w:sz w:val="22"/>
          <w:szCs w:val="22"/>
        </w:rPr>
        <w:t xml:space="preserve"> privind atribuirea contractelor de </w:t>
      </w:r>
      <w:proofErr w:type="spellStart"/>
      <w:r w:rsidRPr="00FE1561">
        <w:rPr>
          <w:rFonts w:ascii="Times New Roman" w:eastAsia="Calibri" w:hAnsi="Times New Roman"/>
          <w:sz w:val="22"/>
          <w:szCs w:val="22"/>
        </w:rPr>
        <w:t>achiziţie</w:t>
      </w:r>
      <w:proofErr w:type="spellEnd"/>
      <w:r w:rsidRPr="00FE1561">
        <w:rPr>
          <w:rFonts w:ascii="Times New Roman" w:eastAsia="Calibri" w:hAnsi="Times New Roman"/>
          <w:sz w:val="22"/>
          <w:szCs w:val="22"/>
        </w:rPr>
        <w:t xml:space="preserve"> publică, respectiv nu am fost condamnat prin hotărâre definitivă a unei </w:t>
      </w:r>
      <w:proofErr w:type="spellStart"/>
      <w:r w:rsidRPr="00FE1561">
        <w:rPr>
          <w:rFonts w:ascii="Times New Roman" w:eastAsia="Calibri" w:hAnsi="Times New Roman"/>
          <w:sz w:val="22"/>
          <w:szCs w:val="22"/>
        </w:rPr>
        <w:t>instanţe</w:t>
      </w:r>
      <w:proofErr w:type="spellEnd"/>
      <w:r w:rsidRPr="00FE1561">
        <w:rPr>
          <w:rFonts w:ascii="Times New Roman" w:eastAsia="Calibri" w:hAnsi="Times New Roman"/>
          <w:sz w:val="22"/>
          <w:szCs w:val="22"/>
        </w:rPr>
        <w:t xml:space="preserve"> </w:t>
      </w:r>
      <w:proofErr w:type="spellStart"/>
      <w:r w:rsidRPr="00FE1561">
        <w:rPr>
          <w:rFonts w:ascii="Times New Roman" w:eastAsia="Calibri" w:hAnsi="Times New Roman"/>
          <w:sz w:val="22"/>
          <w:szCs w:val="22"/>
        </w:rPr>
        <w:t>judecătoreşti</w:t>
      </w:r>
      <w:proofErr w:type="spellEnd"/>
      <w:r w:rsidRPr="00FE1561">
        <w:rPr>
          <w:rFonts w:ascii="Times New Roman" w:eastAsia="Calibri" w:hAnsi="Times New Roman"/>
          <w:sz w:val="22"/>
          <w:szCs w:val="22"/>
        </w:rPr>
        <w:t xml:space="preserve">, pentru comiterea uneia dintre următoarele </w:t>
      </w:r>
      <w:proofErr w:type="spellStart"/>
      <w:r w:rsidRPr="00FE1561">
        <w:rPr>
          <w:rFonts w:ascii="Times New Roman" w:eastAsia="Calibri" w:hAnsi="Times New Roman"/>
          <w:sz w:val="22"/>
          <w:szCs w:val="22"/>
        </w:rPr>
        <w:t>infracţiuni</w:t>
      </w:r>
      <w:proofErr w:type="spellEnd"/>
      <w:r w:rsidRPr="00FE1561">
        <w:rPr>
          <w:rFonts w:ascii="Times New Roman" w:eastAsia="Calibri" w:hAnsi="Times New Roman"/>
          <w:sz w:val="22"/>
          <w:szCs w:val="22"/>
        </w:rPr>
        <w:t>:</w:t>
      </w:r>
    </w:p>
    <w:p w14:paraId="4FC24B4A" w14:textId="77777777" w:rsidR="001F346B" w:rsidRPr="00FE1561" w:rsidRDefault="001F346B" w:rsidP="001F346B">
      <w:pPr>
        <w:numPr>
          <w:ilvl w:val="0"/>
          <w:numId w:val="30"/>
        </w:numPr>
        <w:ind w:left="426"/>
        <w:jc w:val="both"/>
        <w:rPr>
          <w:rFonts w:ascii="Times New Roman" w:eastAsia="Calibri" w:hAnsi="Times New Roman"/>
          <w:sz w:val="22"/>
          <w:szCs w:val="22"/>
          <w:lang w:val="en-US"/>
        </w:rPr>
      </w:pPr>
      <w:proofErr w:type="spellStart"/>
      <w:r w:rsidRPr="00FE1561">
        <w:rPr>
          <w:rFonts w:ascii="Times New Roman" w:eastAsia="Calibri" w:hAnsi="Times New Roman"/>
          <w:color w:val="000000"/>
          <w:sz w:val="22"/>
          <w:szCs w:val="22"/>
          <w:lang w:val="en-US"/>
        </w:rPr>
        <w:t>constituirea</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unui</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grup</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infracţional</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organizat</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prevăzută</w:t>
      </w:r>
      <w:proofErr w:type="spellEnd"/>
      <w:r w:rsidRPr="00FE1561">
        <w:rPr>
          <w:rFonts w:ascii="Times New Roman" w:eastAsia="Calibri" w:hAnsi="Times New Roman"/>
          <w:color w:val="000000"/>
          <w:sz w:val="22"/>
          <w:szCs w:val="22"/>
          <w:lang w:val="en-US"/>
        </w:rPr>
        <w:t xml:space="preserve"> de </w:t>
      </w:r>
      <w:r w:rsidRPr="00FE1561">
        <w:rPr>
          <w:rFonts w:ascii="Times New Roman" w:eastAsia="Calibri" w:hAnsi="Times New Roman"/>
          <w:sz w:val="22"/>
          <w:szCs w:val="22"/>
          <w:lang w:val="en-US"/>
        </w:rPr>
        <w:t>art. 367 din Legea nr. 286/2009 </w:t>
      </w:r>
      <w:proofErr w:type="spellStart"/>
      <w:r w:rsidRPr="00FE1561">
        <w:rPr>
          <w:rFonts w:ascii="Times New Roman" w:eastAsia="Calibri" w:hAnsi="Times New Roman"/>
          <w:sz w:val="22"/>
          <w:szCs w:val="22"/>
          <w:lang w:val="en-US"/>
        </w:rPr>
        <w:t>privind</w:t>
      </w:r>
      <w:proofErr w:type="spellEnd"/>
      <w:r w:rsidRPr="00FE1561">
        <w:rPr>
          <w:rFonts w:ascii="Times New Roman" w:eastAsia="Calibri" w:hAnsi="Times New Roman"/>
          <w:sz w:val="22"/>
          <w:szCs w:val="22"/>
          <w:lang w:val="en-US"/>
        </w:rPr>
        <w:t> </w:t>
      </w:r>
      <w:proofErr w:type="spellStart"/>
      <w:r w:rsidRPr="00FE1561">
        <w:rPr>
          <w:rFonts w:ascii="Times New Roman" w:eastAsia="Calibri" w:hAnsi="Times New Roman"/>
          <w:sz w:val="22"/>
          <w:szCs w:val="22"/>
          <w:lang w:val="en-US"/>
        </w:rPr>
        <w:t>Codul</w:t>
      </w:r>
      <w:proofErr w:type="spellEnd"/>
      <w:r w:rsidRPr="00FE1561">
        <w:rPr>
          <w:rFonts w:ascii="Times New Roman" w:eastAsia="Calibri" w:hAnsi="Times New Roman"/>
          <w:sz w:val="22"/>
          <w:szCs w:val="22"/>
          <w:lang w:val="en-US"/>
        </w:rPr>
        <w:t xml:space="preserve"> penal, cu </w:t>
      </w:r>
      <w:proofErr w:type="spellStart"/>
      <w:r w:rsidRPr="00FE1561">
        <w:rPr>
          <w:rFonts w:ascii="Times New Roman" w:eastAsia="Calibri" w:hAnsi="Times New Roman"/>
          <w:sz w:val="22"/>
          <w:szCs w:val="22"/>
          <w:lang w:val="en-US"/>
        </w:rPr>
        <w:t>modificările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completările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ulterioare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sau</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dispoziţiile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corespunzătoare</w:t>
      </w:r>
      <w:proofErr w:type="spellEnd"/>
      <w:r w:rsidRPr="00FE1561">
        <w:rPr>
          <w:rFonts w:ascii="Times New Roman" w:eastAsia="Calibri" w:hAnsi="Times New Roman"/>
          <w:sz w:val="22"/>
          <w:szCs w:val="22"/>
          <w:lang w:val="en-US"/>
        </w:rPr>
        <w:t xml:space="preserve"> ale </w:t>
      </w:r>
      <w:proofErr w:type="spellStart"/>
      <w:r w:rsidRPr="00FE1561">
        <w:rPr>
          <w:rFonts w:ascii="Times New Roman" w:eastAsia="Calibri" w:hAnsi="Times New Roman"/>
          <w:sz w:val="22"/>
          <w:szCs w:val="22"/>
          <w:lang w:val="en-US"/>
        </w:rPr>
        <w:t>legislaţiei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penale</w:t>
      </w:r>
      <w:proofErr w:type="spellEnd"/>
      <w:r w:rsidRPr="00FE1561">
        <w:rPr>
          <w:rFonts w:ascii="Times New Roman" w:eastAsia="Calibri" w:hAnsi="Times New Roman"/>
          <w:sz w:val="22"/>
          <w:szCs w:val="22"/>
          <w:lang w:val="en-US"/>
        </w:rPr>
        <w:t xml:space="preserve"> a </w:t>
      </w:r>
      <w:proofErr w:type="spellStart"/>
      <w:r w:rsidRPr="00FE1561">
        <w:rPr>
          <w:rFonts w:ascii="Times New Roman" w:eastAsia="Calibri" w:hAnsi="Times New Roman"/>
          <w:sz w:val="22"/>
          <w:szCs w:val="22"/>
          <w:lang w:val="en-US"/>
        </w:rPr>
        <w:t>statului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w:t>
      </w:r>
      <w:proofErr w:type="spellEnd"/>
      <w:r w:rsidRPr="00FE1561">
        <w:rPr>
          <w:rFonts w:ascii="Times New Roman" w:eastAsia="Calibri" w:hAnsi="Times New Roman"/>
          <w:sz w:val="22"/>
          <w:szCs w:val="22"/>
          <w:lang w:val="en-US"/>
        </w:rPr>
        <w:t xml:space="preserve"> care </w:t>
      </w:r>
      <w:proofErr w:type="spellStart"/>
      <w:r w:rsidRPr="00FE1561">
        <w:rPr>
          <w:rFonts w:ascii="Times New Roman" w:eastAsia="Calibri" w:hAnsi="Times New Roman"/>
          <w:sz w:val="22"/>
          <w:szCs w:val="22"/>
          <w:lang w:val="en-US"/>
        </w:rPr>
        <w:t>respectivul</w:t>
      </w:r>
      <w:proofErr w:type="spellEnd"/>
      <w:r w:rsidRPr="00FE1561">
        <w:rPr>
          <w:rFonts w:ascii="Times New Roman" w:eastAsia="Calibri" w:hAnsi="Times New Roman"/>
          <w:sz w:val="22"/>
          <w:szCs w:val="22"/>
          <w:lang w:val="en-US"/>
        </w:rPr>
        <w:t xml:space="preserve"> operator economic a </w:t>
      </w:r>
      <w:proofErr w:type="spellStart"/>
      <w:r w:rsidRPr="00FE1561">
        <w:rPr>
          <w:rFonts w:ascii="Times New Roman" w:eastAsia="Calibri" w:hAnsi="Times New Roman"/>
          <w:sz w:val="22"/>
          <w:szCs w:val="22"/>
          <w:lang w:val="en-US"/>
        </w:rPr>
        <w:t>fost</w:t>
      </w:r>
      <w:proofErr w:type="spellEnd"/>
      <w:r w:rsidRPr="00FE1561">
        <w:rPr>
          <w:rFonts w:ascii="Times New Roman" w:eastAsia="Calibri" w:hAnsi="Times New Roman"/>
          <w:sz w:val="22"/>
          <w:szCs w:val="22"/>
          <w:lang w:val="en-US"/>
        </w:rPr>
        <w:t xml:space="preserve"> </w:t>
      </w:r>
      <w:proofErr w:type="spellStart"/>
      <w:proofErr w:type="gramStart"/>
      <w:r w:rsidRPr="00FE1561">
        <w:rPr>
          <w:rFonts w:ascii="Times New Roman" w:eastAsia="Calibri" w:hAnsi="Times New Roman"/>
          <w:sz w:val="22"/>
          <w:szCs w:val="22"/>
          <w:lang w:val="en-US"/>
        </w:rPr>
        <w:t>condamnat</w:t>
      </w:r>
      <w:proofErr w:type="spellEnd"/>
      <w:r w:rsidRPr="00FE1561">
        <w:rPr>
          <w:rFonts w:ascii="Times New Roman" w:eastAsia="Calibri" w:hAnsi="Times New Roman"/>
          <w:sz w:val="22"/>
          <w:szCs w:val="22"/>
          <w:lang w:val="en-US"/>
        </w:rPr>
        <w:t>;</w:t>
      </w:r>
      <w:proofErr w:type="gramEnd"/>
      <w:r w:rsidRPr="00FE1561">
        <w:rPr>
          <w:rFonts w:ascii="Times New Roman" w:eastAsia="Calibri" w:hAnsi="Times New Roman"/>
          <w:sz w:val="22"/>
          <w:szCs w:val="22"/>
          <w:lang w:val="en-US"/>
        </w:rPr>
        <w:t> </w:t>
      </w:r>
    </w:p>
    <w:p w14:paraId="6BCF3CE8" w14:textId="77777777" w:rsidR="001F346B" w:rsidRPr="00FE1561" w:rsidRDefault="001F346B" w:rsidP="001F346B">
      <w:pPr>
        <w:numPr>
          <w:ilvl w:val="0"/>
          <w:numId w:val="30"/>
        </w:numPr>
        <w:ind w:left="426"/>
        <w:jc w:val="both"/>
        <w:rPr>
          <w:rFonts w:ascii="Times New Roman" w:eastAsia="Calibri" w:hAnsi="Times New Roman"/>
          <w:sz w:val="22"/>
          <w:szCs w:val="22"/>
          <w:lang w:val="en-US"/>
        </w:rPr>
      </w:pPr>
      <w:proofErr w:type="spellStart"/>
      <w:r w:rsidRPr="00FE1561">
        <w:rPr>
          <w:rFonts w:ascii="Times New Roman" w:eastAsia="Calibri" w:hAnsi="Times New Roman"/>
          <w:sz w:val="22"/>
          <w:szCs w:val="22"/>
          <w:lang w:val="en-US"/>
        </w:rPr>
        <w:t>infracţiuni</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corupţie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prevăzute</w:t>
      </w:r>
      <w:proofErr w:type="spellEnd"/>
      <w:r w:rsidRPr="00FE1561">
        <w:rPr>
          <w:rFonts w:ascii="Times New Roman" w:eastAsia="Calibri" w:hAnsi="Times New Roman"/>
          <w:sz w:val="22"/>
          <w:szCs w:val="22"/>
          <w:lang w:val="en-US"/>
        </w:rPr>
        <w:t xml:space="preserve"> de art. 289-</w:t>
      </w:r>
      <w:hyperlink r:id="rId9" w:history="1">
        <w:r w:rsidRPr="00FE1561">
          <w:rPr>
            <w:rFonts w:ascii="Times New Roman" w:eastAsia="Calibri" w:hAnsi="Times New Roman"/>
            <w:sz w:val="22"/>
            <w:szCs w:val="22"/>
            <w:lang w:val="en-US"/>
          </w:rPr>
          <w:t>294</w:t>
        </w:r>
      </w:hyperlink>
      <w:r w:rsidRPr="00FE1561">
        <w:rPr>
          <w:rFonts w:ascii="Times New Roman" w:eastAsia="Calibri" w:hAnsi="Times New Roman"/>
          <w:sz w:val="22"/>
          <w:szCs w:val="22"/>
          <w:lang w:val="en-US"/>
        </w:rPr>
        <w:t xml:space="preserve"> din Legea nr. 286/2009, cu </w:t>
      </w:r>
      <w:proofErr w:type="spellStart"/>
      <w:r w:rsidRPr="00FE1561">
        <w:rPr>
          <w:rFonts w:ascii="Times New Roman" w:eastAsia="Calibri" w:hAnsi="Times New Roman"/>
          <w:sz w:val="22"/>
          <w:szCs w:val="22"/>
          <w:lang w:val="en-US"/>
        </w:rPr>
        <w:t>modificările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completările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ulterioare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infracţiuni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asimilate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infracţiunilor</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corupţie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prevăzute</w:t>
      </w:r>
      <w:proofErr w:type="spellEnd"/>
      <w:r w:rsidRPr="00FE1561">
        <w:rPr>
          <w:rFonts w:ascii="Times New Roman" w:eastAsia="Calibri" w:hAnsi="Times New Roman"/>
          <w:sz w:val="22"/>
          <w:szCs w:val="22"/>
          <w:lang w:val="en-US"/>
        </w:rPr>
        <w:t xml:space="preserve"> de </w:t>
      </w:r>
      <w:hyperlink r:id="rId10" w:history="1">
        <w:r w:rsidRPr="00FE1561">
          <w:rPr>
            <w:rFonts w:ascii="Times New Roman" w:eastAsia="Calibri" w:hAnsi="Times New Roman"/>
            <w:sz w:val="22"/>
            <w:szCs w:val="22"/>
            <w:lang w:val="en-US"/>
          </w:rPr>
          <w:t>art. 10</w:t>
        </w:r>
      </w:hyperlink>
      <w:r w:rsidRPr="00FE1561">
        <w:rPr>
          <w:rFonts w:ascii="Times New Roman" w:eastAsia="Calibri" w:hAnsi="Times New Roman"/>
          <w:sz w:val="22"/>
          <w:szCs w:val="22"/>
          <w:lang w:val="en-US"/>
        </w:rPr>
        <w:t>-</w:t>
      </w:r>
      <w:hyperlink r:id="rId11" w:history="1">
        <w:r w:rsidRPr="00FE1561">
          <w:rPr>
            <w:rFonts w:ascii="Times New Roman" w:eastAsia="Calibri" w:hAnsi="Times New Roman"/>
            <w:sz w:val="22"/>
            <w:szCs w:val="22"/>
            <w:lang w:val="en-US"/>
          </w:rPr>
          <w:t>13</w:t>
        </w:r>
      </w:hyperlink>
      <w:r w:rsidRPr="00FE1561">
        <w:rPr>
          <w:rFonts w:ascii="Times New Roman" w:eastAsia="Calibri" w:hAnsi="Times New Roman"/>
          <w:sz w:val="22"/>
          <w:szCs w:val="22"/>
          <w:lang w:val="en-US"/>
        </w:rPr>
        <w:t> din Legea nr. 78/2000 </w:t>
      </w:r>
      <w:proofErr w:type="spellStart"/>
      <w:r w:rsidRPr="00FE1561">
        <w:rPr>
          <w:rFonts w:ascii="Times New Roman" w:eastAsia="Calibri" w:hAnsi="Times New Roman"/>
          <w:sz w:val="22"/>
          <w:szCs w:val="22"/>
          <w:lang w:val="en-US"/>
        </w:rPr>
        <w:t>pentru</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prevenirea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descoperirea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sancţionarea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faptelor</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corupţie</w:t>
      </w:r>
      <w:proofErr w:type="spellEnd"/>
      <w:r w:rsidRPr="00FE1561">
        <w:rPr>
          <w:rFonts w:ascii="Times New Roman" w:eastAsia="Calibri" w:hAnsi="Times New Roman"/>
          <w:sz w:val="22"/>
          <w:szCs w:val="22"/>
          <w:lang w:val="en-US"/>
        </w:rPr>
        <w:t xml:space="preserve">, cu </w:t>
      </w:r>
      <w:proofErr w:type="spellStart"/>
      <w:r w:rsidRPr="00FE1561">
        <w:rPr>
          <w:rFonts w:ascii="Times New Roman" w:eastAsia="Calibri" w:hAnsi="Times New Roman"/>
          <w:sz w:val="22"/>
          <w:szCs w:val="22"/>
          <w:lang w:val="en-US"/>
        </w:rPr>
        <w:t>modificările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completările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ulterioare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sau</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dispoziţiile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corespunzătoare</w:t>
      </w:r>
      <w:proofErr w:type="spellEnd"/>
      <w:r w:rsidRPr="00FE1561">
        <w:rPr>
          <w:rFonts w:ascii="Times New Roman" w:eastAsia="Calibri" w:hAnsi="Times New Roman"/>
          <w:sz w:val="22"/>
          <w:szCs w:val="22"/>
          <w:lang w:val="en-US"/>
        </w:rPr>
        <w:t xml:space="preserve"> ale </w:t>
      </w:r>
      <w:proofErr w:type="spellStart"/>
      <w:r w:rsidRPr="00FE1561">
        <w:rPr>
          <w:rFonts w:ascii="Times New Roman" w:eastAsia="Calibri" w:hAnsi="Times New Roman"/>
          <w:sz w:val="22"/>
          <w:szCs w:val="22"/>
          <w:lang w:val="en-US"/>
        </w:rPr>
        <w:t>legislaţiei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penale</w:t>
      </w:r>
      <w:proofErr w:type="spellEnd"/>
      <w:r w:rsidRPr="00FE1561">
        <w:rPr>
          <w:rFonts w:ascii="Times New Roman" w:eastAsia="Calibri" w:hAnsi="Times New Roman"/>
          <w:sz w:val="22"/>
          <w:szCs w:val="22"/>
          <w:lang w:val="en-US"/>
        </w:rPr>
        <w:t xml:space="preserve"> a </w:t>
      </w:r>
      <w:proofErr w:type="spellStart"/>
      <w:r w:rsidRPr="00FE1561">
        <w:rPr>
          <w:rFonts w:ascii="Times New Roman" w:eastAsia="Calibri" w:hAnsi="Times New Roman"/>
          <w:sz w:val="22"/>
          <w:szCs w:val="22"/>
          <w:lang w:val="en-US"/>
        </w:rPr>
        <w:t>statului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w:t>
      </w:r>
      <w:proofErr w:type="spellEnd"/>
      <w:r w:rsidRPr="00FE1561">
        <w:rPr>
          <w:rFonts w:ascii="Times New Roman" w:eastAsia="Calibri" w:hAnsi="Times New Roman"/>
          <w:sz w:val="22"/>
          <w:szCs w:val="22"/>
          <w:lang w:val="en-US"/>
        </w:rPr>
        <w:t xml:space="preserve"> care </w:t>
      </w:r>
      <w:proofErr w:type="spellStart"/>
      <w:r w:rsidRPr="00FE1561">
        <w:rPr>
          <w:rFonts w:ascii="Times New Roman" w:eastAsia="Calibri" w:hAnsi="Times New Roman"/>
          <w:sz w:val="22"/>
          <w:szCs w:val="22"/>
          <w:lang w:val="en-US"/>
        </w:rPr>
        <w:t>respectivul</w:t>
      </w:r>
      <w:proofErr w:type="spellEnd"/>
      <w:r w:rsidRPr="00FE1561">
        <w:rPr>
          <w:rFonts w:ascii="Times New Roman" w:eastAsia="Calibri" w:hAnsi="Times New Roman"/>
          <w:sz w:val="22"/>
          <w:szCs w:val="22"/>
          <w:lang w:val="en-US"/>
        </w:rPr>
        <w:t xml:space="preserve"> operator economic a </w:t>
      </w:r>
      <w:proofErr w:type="spellStart"/>
      <w:r w:rsidRPr="00FE1561">
        <w:rPr>
          <w:rFonts w:ascii="Times New Roman" w:eastAsia="Calibri" w:hAnsi="Times New Roman"/>
          <w:sz w:val="22"/>
          <w:szCs w:val="22"/>
          <w:lang w:val="en-US"/>
        </w:rPr>
        <w:t>fost</w:t>
      </w:r>
      <w:proofErr w:type="spellEnd"/>
      <w:r w:rsidRPr="00FE1561">
        <w:rPr>
          <w:rFonts w:ascii="Times New Roman" w:eastAsia="Calibri" w:hAnsi="Times New Roman"/>
          <w:sz w:val="22"/>
          <w:szCs w:val="22"/>
          <w:lang w:val="en-US"/>
        </w:rPr>
        <w:t xml:space="preserve"> </w:t>
      </w:r>
      <w:proofErr w:type="spellStart"/>
      <w:proofErr w:type="gramStart"/>
      <w:r w:rsidRPr="00FE1561">
        <w:rPr>
          <w:rFonts w:ascii="Times New Roman" w:eastAsia="Calibri" w:hAnsi="Times New Roman"/>
          <w:sz w:val="22"/>
          <w:szCs w:val="22"/>
          <w:lang w:val="en-US"/>
        </w:rPr>
        <w:t>condamnat</w:t>
      </w:r>
      <w:proofErr w:type="spellEnd"/>
      <w:r w:rsidRPr="00FE1561">
        <w:rPr>
          <w:rFonts w:ascii="Times New Roman" w:eastAsia="Calibri" w:hAnsi="Times New Roman"/>
          <w:sz w:val="22"/>
          <w:szCs w:val="22"/>
          <w:lang w:val="en-US"/>
        </w:rPr>
        <w:t>;</w:t>
      </w:r>
      <w:proofErr w:type="gramEnd"/>
      <w:r w:rsidRPr="00FE1561">
        <w:rPr>
          <w:rFonts w:ascii="Times New Roman" w:eastAsia="Calibri" w:hAnsi="Times New Roman"/>
          <w:sz w:val="22"/>
          <w:szCs w:val="22"/>
          <w:lang w:val="en-US"/>
        </w:rPr>
        <w:t> </w:t>
      </w:r>
    </w:p>
    <w:p w14:paraId="0860871F" w14:textId="77777777" w:rsidR="001F346B" w:rsidRPr="00FE1561" w:rsidRDefault="001F346B" w:rsidP="001F346B">
      <w:pPr>
        <w:numPr>
          <w:ilvl w:val="0"/>
          <w:numId w:val="30"/>
        </w:numPr>
        <w:ind w:left="426"/>
        <w:jc w:val="both"/>
        <w:rPr>
          <w:rFonts w:ascii="Times New Roman" w:eastAsia="Calibri" w:hAnsi="Times New Roman"/>
          <w:sz w:val="22"/>
          <w:szCs w:val="22"/>
          <w:lang w:val="en-US"/>
        </w:rPr>
      </w:pPr>
      <w:proofErr w:type="spellStart"/>
      <w:r w:rsidRPr="00FE1561">
        <w:rPr>
          <w:rFonts w:ascii="Times New Roman" w:eastAsia="Calibri" w:hAnsi="Times New Roman"/>
          <w:sz w:val="22"/>
          <w:szCs w:val="22"/>
          <w:lang w:val="en-US"/>
        </w:rPr>
        <w:t>infracţiuni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împotriva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intereselor</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financiare</w:t>
      </w:r>
      <w:proofErr w:type="spellEnd"/>
      <w:r w:rsidRPr="00FE1561">
        <w:rPr>
          <w:rFonts w:ascii="Times New Roman" w:eastAsia="Calibri" w:hAnsi="Times New Roman"/>
          <w:sz w:val="22"/>
          <w:szCs w:val="22"/>
          <w:lang w:val="en-US"/>
        </w:rPr>
        <w:t xml:space="preserve"> ale </w:t>
      </w:r>
      <w:proofErr w:type="spellStart"/>
      <w:r w:rsidRPr="00FE1561">
        <w:rPr>
          <w:rFonts w:ascii="Times New Roman" w:eastAsia="Calibri" w:hAnsi="Times New Roman"/>
          <w:sz w:val="22"/>
          <w:szCs w:val="22"/>
          <w:lang w:val="en-US"/>
        </w:rPr>
        <w:t>Uniunii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Europene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prevăzute</w:t>
      </w:r>
      <w:proofErr w:type="spellEnd"/>
      <w:r w:rsidRPr="00FE1561">
        <w:rPr>
          <w:rFonts w:ascii="Times New Roman" w:eastAsia="Calibri" w:hAnsi="Times New Roman"/>
          <w:sz w:val="22"/>
          <w:szCs w:val="22"/>
          <w:lang w:val="en-US"/>
        </w:rPr>
        <w:t xml:space="preserve"> de art. 18</w:t>
      </w:r>
      <w:r w:rsidRPr="00FE1561">
        <w:rPr>
          <w:rFonts w:ascii="Times New Roman" w:eastAsia="Calibri" w:hAnsi="Times New Roman"/>
          <w:sz w:val="22"/>
          <w:szCs w:val="22"/>
          <w:vertAlign w:val="superscript"/>
          <w:lang w:val="en-US"/>
        </w:rPr>
        <w:t>1</w:t>
      </w:r>
      <w:r w:rsidRPr="00FE1561">
        <w:rPr>
          <w:rFonts w:ascii="Times New Roman" w:eastAsia="Calibri" w:hAnsi="Times New Roman"/>
          <w:sz w:val="22"/>
          <w:szCs w:val="22"/>
          <w:lang w:val="en-US"/>
        </w:rPr>
        <w:t> -</w:t>
      </w:r>
      <w:hyperlink r:id="rId12" w:history="1">
        <w:r w:rsidRPr="00FE1561">
          <w:rPr>
            <w:rFonts w:ascii="Times New Roman" w:eastAsia="Calibri" w:hAnsi="Times New Roman"/>
            <w:sz w:val="22"/>
            <w:szCs w:val="22"/>
            <w:lang w:val="en-US"/>
          </w:rPr>
          <w:t>18</w:t>
        </w:r>
        <w:r w:rsidRPr="00FE1561">
          <w:rPr>
            <w:rFonts w:ascii="Times New Roman" w:eastAsia="Calibri" w:hAnsi="Times New Roman"/>
            <w:sz w:val="22"/>
            <w:szCs w:val="22"/>
            <w:vertAlign w:val="superscript"/>
            <w:lang w:val="en-US"/>
          </w:rPr>
          <w:t>5</w:t>
        </w:r>
      </w:hyperlink>
      <w:r w:rsidRPr="00FE1561">
        <w:rPr>
          <w:rFonts w:ascii="Times New Roman" w:eastAsia="Calibri" w:hAnsi="Times New Roman"/>
          <w:sz w:val="22"/>
          <w:szCs w:val="22"/>
          <w:lang w:val="en-US"/>
        </w:rPr>
        <w:t xml:space="preserve"> din </w:t>
      </w:r>
      <w:proofErr w:type="spellStart"/>
      <w:r w:rsidRPr="00FE1561">
        <w:rPr>
          <w:rFonts w:ascii="Times New Roman" w:eastAsia="Calibri" w:hAnsi="Times New Roman"/>
          <w:sz w:val="22"/>
          <w:szCs w:val="22"/>
          <w:lang w:val="en-US"/>
        </w:rPr>
        <w:t>Legea</w:t>
      </w:r>
      <w:proofErr w:type="spellEnd"/>
      <w:r w:rsidRPr="00FE1561">
        <w:rPr>
          <w:rFonts w:ascii="Times New Roman" w:eastAsia="Calibri" w:hAnsi="Times New Roman"/>
          <w:sz w:val="22"/>
          <w:szCs w:val="22"/>
          <w:lang w:val="en-US"/>
        </w:rPr>
        <w:t xml:space="preserve"> nr. 78/2000, cu </w:t>
      </w:r>
      <w:proofErr w:type="spellStart"/>
      <w:r w:rsidRPr="00FE1561">
        <w:rPr>
          <w:rFonts w:ascii="Times New Roman" w:eastAsia="Calibri" w:hAnsi="Times New Roman"/>
          <w:sz w:val="22"/>
          <w:szCs w:val="22"/>
          <w:lang w:val="en-US"/>
        </w:rPr>
        <w:t>modificările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completările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ulterioare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sau</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dispoziţiile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corespunzătoare</w:t>
      </w:r>
      <w:proofErr w:type="spellEnd"/>
      <w:r w:rsidRPr="00FE1561">
        <w:rPr>
          <w:rFonts w:ascii="Times New Roman" w:eastAsia="Calibri" w:hAnsi="Times New Roman"/>
          <w:sz w:val="22"/>
          <w:szCs w:val="22"/>
          <w:lang w:val="en-US"/>
        </w:rPr>
        <w:t xml:space="preserve"> ale </w:t>
      </w:r>
      <w:proofErr w:type="spellStart"/>
      <w:r w:rsidRPr="00FE1561">
        <w:rPr>
          <w:rFonts w:ascii="Times New Roman" w:eastAsia="Calibri" w:hAnsi="Times New Roman"/>
          <w:sz w:val="22"/>
          <w:szCs w:val="22"/>
          <w:lang w:val="en-US"/>
        </w:rPr>
        <w:t>legislaţiei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penale</w:t>
      </w:r>
      <w:proofErr w:type="spellEnd"/>
      <w:r w:rsidRPr="00FE1561">
        <w:rPr>
          <w:rFonts w:ascii="Times New Roman" w:eastAsia="Calibri" w:hAnsi="Times New Roman"/>
          <w:sz w:val="22"/>
          <w:szCs w:val="22"/>
          <w:lang w:val="en-US"/>
        </w:rPr>
        <w:t xml:space="preserve"> a </w:t>
      </w:r>
      <w:proofErr w:type="spellStart"/>
      <w:r w:rsidRPr="00FE1561">
        <w:rPr>
          <w:rFonts w:ascii="Times New Roman" w:eastAsia="Calibri" w:hAnsi="Times New Roman"/>
          <w:sz w:val="22"/>
          <w:szCs w:val="22"/>
          <w:lang w:val="en-US"/>
        </w:rPr>
        <w:t>statului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w:t>
      </w:r>
      <w:proofErr w:type="spellEnd"/>
      <w:r w:rsidRPr="00FE1561">
        <w:rPr>
          <w:rFonts w:ascii="Times New Roman" w:eastAsia="Calibri" w:hAnsi="Times New Roman"/>
          <w:sz w:val="22"/>
          <w:szCs w:val="22"/>
          <w:lang w:val="en-US"/>
        </w:rPr>
        <w:t xml:space="preserve"> care </w:t>
      </w:r>
      <w:proofErr w:type="spellStart"/>
      <w:r w:rsidRPr="00FE1561">
        <w:rPr>
          <w:rFonts w:ascii="Times New Roman" w:eastAsia="Calibri" w:hAnsi="Times New Roman"/>
          <w:sz w:val="22"/>
          <w:szCs w:val="22"/>
          <w:lang w:val="en-US"/>
        </w:rPr>
        <w:t>respectivul</w:t>
      </w:r>
      <w:proofErr w:type="spellEnd"/>
      <w:r w:rsidRPr="00FE1561">
        <w:rPr>
          <w:rFonts w:ascii="Times New Roman" w:eastAsia="Calibri" w:hAnsi="Times New Roman"/>
          <w:sz w:val="22"/>
          <w:szCs w:val="22"/>
          <w:lang w:val="en-US"/>
        </w:rPr>
        <w:t xml:space="preserve"> operator economic a </w:t>
      </w:r>
      <w:proofErr w:type="spellStart"/>
      <w:r w:rsidRPr="00FE1561">
        <w:rPr>
          <w:rFonts w:ascii="Times New Roman" w:eastAsia="Calibri" w:hAnsi="Times New Roman"/>
          <w:sz w:val="22"/>
          <w:szCs w:val="22"/>
          <w:lang w:val="en-US"/>
        </w:rPr>
        <w:t>fost</w:t>
      </w:r>
      <w:proofErr w:type="spellEnd"/>
      <w:r w:rsidRPr="00FE1561">
        <w:rPr>
          <w:rFonts w:ascii="Times New Roman" w:eastAsia="Calibri" w:hAnsi="Times New Roman"/>
          <w:sz w:val="22"/>
          <w:szCs w:val="22"/>
          <w:lang w:val="en-US"/>
        </w:rPr>
        <w:t xml:space="preserve"> </w:t>
      </w:r>
      <w:proofErr w:type="spellStart"/>
      <w:proofErr w:type="gramStart"/>
      <w:r w:rsidRPr="00FE1561">
        <w:rPr>
          <w:rFonts w:ascii="Times New Roman" w:eastAsia="Calibri" w:hAnsi="Times New Roman"/>
          <w:sz w:val="22"/>
          <w:szCs w:val="22"/>
          <w:lang w:val="en-US"/>
        </w:rPr>
        <w:t>condamnat</w:t>
      </w:r>
      <w:proofErr w:type="spellEnd"/>
      <w:r w:rsidRPr="00FE1561">
        <w:rPr>
          <w:rFonts w:ascii="Times New Roman" w:eastAsia="Calibri" w:hAnsi="Times New Roman"/>
          <w:sz w:val="22"/>
          <w:szCs w:val="22"/>
          <w:lang w:val="en-US"/>
        </w:rPr>
        <w:t>;</w:t>
      </w:r>
      <w:proofErr w:type="gramEnd"/>
      <w:r w:rsidRPr="00FE1561">
        <w:rPr>
          <w:rFonts w:ascii="Times New Roman" w:eastAsia="Calibri" w:hAnsi="Times New Roman"/>
          <w:sz w:val="22"/>
          <w:szCs w:val="22"/>
          <w:lang w:val="en-US"/>
        </w:rPr>
        <w:t> </w:t>
      </w:r>
    </w:p>
    <w:p w14:paraId="7A2C6708" w14:textId="77777777" w:rsidR="001F346B" w:rsidRPr="00FE1561" w:rsidRDefault="001F346B" w:rsidP="001F346B">
      <w:pPr>
        <w:numPr>
          <w:ilvl w:val="0"/>
          <w:numId w:val="30"/>
        </w:numPr>
        <w:ind w:left="426"/>
        <w:jc w:val="both"/>
        <w:rPr>
          <w:rFonts w:ascii="Times New Roman" w:eastAsia="Calibri" w:hAnsi="Times New Roman"/>
          <w:sz w:val="22"/>
          <w:szCs w:val="22"/>
          <w:lang w:val="en-US"/>
        </w:rPr>
      </w:pPr>
      <w:proofErr w:type="spellStart"/>
      <w:r w:rsidRPr="00FE1561">
        <w:rPr>
          <w:rFonts w:ascii="Times New Roman" w:eastAsia="Calibri" w:hAnsi="Times New Roman"/>
          <w:sz w:val="22"/>
          <w:szCs w:val="22"/>
          <w:lang w:val="en-US"/>
        </w:rPr>
        <w:t>acte</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terorism</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prevăzute</w:t>
      </w:r>
      <w:proofErr w:type="spellEnd"/>
      <w:r w:rsidRPr="00FE1561">
        <w:rPr>
          <w:rFonts w:ascii="Times New Roman" w:eastAsia="Calibri" w:hAnsi="Times New Roman"/>
          <w:sz w:val="22"/>
          <w:szCs w:val="22"/>
          <w:lang w:val="en-US"/>
        </w:rPr>
        <w:t xml:space="preserve"> de art. 32-</w:t>
      </w:r>
      <w:hyperlink r:id="rId13" w:history="1">
        <w:r w:rsidRPr="00FE1561">
          <w:rPr>
            <w:rFonts w:ascii="Times New Roman" w:eastAsia="Calibri" w:hAnsi="Times New Roman"/>
            <w:sz w:val="22"/>
            <w:szCs w:val="22"/>
            <w:lang w:val="en-US"/>
          </w:rPr>
          <w:t>35</w:t>
        </w:r>
      </w:hyperlink>
      <w:r w:rsidRPr="00FE1561">
        <w:rPr>
          <w:rFonts w:ascii="Times New Roman" w:eastAsia="Calibri" w:hAnsi="Times New Roman"/>
          <w:sz w:val="22"/>
          <w:szCs w:val="22"/>
          <w:lang w:val="en-US"/>
        </w:rPr>
        <w:t>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art. 37-</w:t>
      </w:r>
      <w:hyperlink r:id="rId14" w:history="1">
        <w:r w:rsidRPr="00FE1561">
          <w:rPr>
            <w:rFonts w:ascii="Times New Roman" w:eastAsia="Calibri" w:hAnsi="Times New Roman"/>
            <w:sz w:val="22"/>
            <w:szCs w:val="22"/>
            <w:lang w:val="en-US"/>
          </w:rPr>
          <w:t>38</w:t>
        </w:r>
      </w:hyperlink>
      <w:r w:rsidRPr="00FE1561">
        <w:rPr>
          <w:rFonts w:ascii="Times New Roman" w:eastAsia="Calibri" w:hAnsi="Times New Roman"/>
          <w:sz w:val="22"/>
          <w:szCs w:val="22"/>
          <w:lang w:val="en-US"/>
        </w:rPr>
        <w:t> din Legea nr. 535/2004 </w:t>
      </w:r>
      <w:proofErr w:type="spellStart"/>
      <w:r w:rsidRPr="00FE1561">
        <w:rPr>
          <w:rFonts w:ascii="Times New Roman" w:eastAsia="Calibri" w:hAnsi="Times New Roman"/>
          <w:sz w:val="22"/>
          <w:szCs w:val="22"/>
          <w:lang w:val="en-US"/>
        </w:rPr>
        <w:t>privind</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prevenirea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combaterea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terorismului</w:t>
      </w:r>
      <w:proofErr w:type="spellEnd"/>
      <w:r w:rsidRPr="00FE1561">
        <w:rPr>
          <w:rFonts w:ascii="Times New Roman" w:eastAsia="Calibri" w:hAnsi="Times New Roman"/>
          <w:sz w:val="22"/>
          <w:szCs w:val="22"/>
          <w:lang w:val="en-US"/>
        </w:rPr>
        <w:t xml:space="preserve">, cu </w:t>
      </w:r>
      <w:proofErr w:type="spellStart"/>
      <w:r w:rsidRPr="00FE1561">
        <w:rPr>
          <w:rFonts w:ascii="Times New Roman" w:eastAsia="Calibri" w:hAnsi="Times New Roman"/>
          <w:sz w:val="22"/>
          <w:szCs w:val="22"/>
          <w:lang w:val="en-US"/>
        </w:rPr>
        <w:t>modificările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completările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ulterioare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sau</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dispoziţiile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corespunzătoare</w:t>
      </w:r>
      <w:proofErr w:type="spellEnd"/>
      <w:r w:rsidRPr="00FE1561">
        <w:rPr>
          <w:rFonts w:ascii="Times New Roman" w:eastAsia="Calibri" w:hAnsi="Times New Roman"/>
          <w:sz w:val="22"/>
          <w:szCs w:val="22"/>
          <w:lang w:val="en-US"/>
        </w:rPr>
        <w:t xml:space="preserve"> ale </w:t>
      </w:r>
      <w:proofErr w:type="spellStart"/>
      <w:r w:rsidRPr="00FE1561">
        <w:rPr>
          <w:rFonts w:ascii="Times New Roman" w:eastAsia="Calibri" w:hAnsi="Times New Roman"/>
          <w:sz w:val="22"/>
          <w:szCs w:val="22"/>
          <w:lang w:val="en-US"/>
        </w:rPr>
        <w:t>legislaţiei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penale</w:t>
      </w:r>
      <w:proofErr w:type="spellEnd"/>
      <w:r w:rsidRPr="00FE1561">
        <w:rPr>
          <w:rFonts w:ascii="Times New Roman" w:eastAsia="Calibri" w:hAnsi="Times New Roman"/>
          <w:sz w:val="22"/>
          <w:szCs w:val="22"/>
          <w:lang w:val="en-US"/>
        </w:rPr>
        <w:t xml:space="preserve"> a </w:t>
      </w:r>
      <w:proofErr w:type="spellStart"/>
      <w:r w:rsidRPr="00FE1561">
        <w:rPr>
          <w:rFonts w:ascii="Times New Roman" w:eastAsia="Calibri" w:hAnsi="Times New Roman"/>
          <w:sz w:val="22"/>
          <w:szCs w:val="22"/>
          <w:lang w:val="en-US"/>
        </w:rPr>
        <w:t>statului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w:t>
      </w:r>
      <w:proofErr w:type="spellEnd"/>
      <w:r w:rsidRPr="00FE1561">
        <w:rPr>
          <w:rFonts w:ascii="Times New Roman" w:eastAsia="Calibri" w:hAnsi="Times New Roman"/>
          <w:sz w:val="22"/>
          <w:szCs w:val="22"/>
          <w:lang w:val="en-US"/>
        </w:rPr>
        <w:t xml:space="preserve"> care </w:t>
      </w:r>
      <w:proofErr w:type="spellStart"/>
      <w:r w:rsidRPr="00FE1561">
        <w:rPr>
          <w:rFonts w:ascii="Times New Roman" w:eastAsia="Calibri" w:hAnsi="Times New Roman"/>
          <w:sz w:val="22"/>
          <w:szCs w:val="22"/>
          <w:lang w:val="en-US"/>
        </w:rPr>
        <w:t>respectivul</w:t>
      </w:r>
      <w:proofErr w:type="spellEnd"/>
      <w:r w:rsidRPr="00FE1561">
        <w:rPr>
          <w:rFonts w:ascii="Times New Roman" w:eastAsia="Calibri" w:hAnsi="Times New Roman"/>
          <w:sz w:val="22"/>
          <w:szCs w:val="22"/>
          <w:lang w:val="en-US"/>
        </w:rPr>
        <w:t xml:space="preserve"> operator economic a </w:t>
      </w:r>
      <w:proofErr w:type="spellStart"/>
      <w:r w:rsidRPr="00FE1561">
        <w:rPr>
          <w:rFonts w:ascii="Times New Roman" w:eastAsia="Calibri" w:hAnsi="Times New Roman"/>
          <w:sz w:val="22"/>
          <w:szCs w:val="22"/>
          <w:lang w:val="en-US"/>
        </w:rPr>
        <w:t>fost</w:t>
      </w:r>
      <w:proofErr w:type="spellEnd"/>
      <w:r w:rsidRPr="00FE1561">
        <w:rPr>
          <w:rFonts w:ascii="Times New Roman" w:eastAsia="Calibri" w:hAnsi="Times New Roman"/>
          <w:sz w:val="22"/>
          <w:szCs w:val="22"/>
          <w:lang w:val="en-US"/>
        </w:rPr>
        <w:t xml:space="preserve"> </w:t>
      </w:r>
      <w:proofErr w:type="spellStart"/>
      <w:proofErr w:type="gramStart"/>
      <w:r w:rsidRPr="00FE1561">
        <w:rPr>
          <w:rFonts w:ascii="Times New Roman" w:eastAsia="Calibri" w:hAnsi="Times New Roman"/>
          <w:sz w:val="22"/>
          <w:szCs w:val="22"/>
          <w:lang w:val="en-US"/>
        </w:rPr>
        <w:t>condamnat</w:t>
      </w:r>
      <w:proofErr w:type="spellEnd"/>
      <w:r w:rsidRPr="00FE1561">
        <w:rPr>
          <w:rFonts w:ascii="Times New Roman" w:eastAsia="Calibri" w:hAnsi="Times New Roman"/>
          <w:sz w:val="22"/>
          <w:szCs w:val="22"/>
          <w:lang w:val="en-US"/>
        </w:rPr>
        <w:t>;</w:t>
      </w:r>
      <w:proofErr w:type="gramEnd"/>
      <w:r w:rsidRPr="00FE1561">
        <w:rPr>
          <w:rFonts w:ascii="Times New Roman" w:eastAsia="Calibri" w:hAnsi="Times New Roman"/>
          <w:sz w:val="22"/>
          <w:szCs w:val="22"/>
          <w:lang w:val="en-US"/>
        </w:rPr>
        <w:t> </w:t>
      </w:r>
    </w:p>
    <w:p w14:paraId="147995A5" w14:textId="77777777" w:rsidR="001F346B" w:rsidRPr="00FE1561" w:rsidRDefault="001F346B" w:rsidP="001F346B">
      <w:pPr>
        <w:numPr>
          <w:ilvl w:val="0"/>
          <w:numId w:val="30"/>
        </w:numPr>
        <w:ind w:left="426"/>
        <w:jc w:val="both"/>
        <w:rPr>
          <w:rFonts w:ascii="Times New Roman" w:eastAsia="Calibri" w:hAnsi="Times New Roman"/>
          <w:sz w:val="22"/>
          <w:szCs w:val="22"/>
          <w:lang w:val="en-US"/>
        </w:rPr>
      </w:pPr>
      <w:proofErr w:type="spellStart"/>
      <w:r w:rsidRPr="00FE1561">
        <w:rPr>
          <w:rFonts w:ascii="Times New Roman" w:eastAsia="Calibri" w:hAnsi="Times New Roman"/>
          <w:sz w:val="22"/>
          <w:szCs w:val="22"/>
          <w:lang w:val="en-US"/>
        </w:rPr>
        <w:t>spălarea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banilor</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prevăzută</w:t>
      </w:r>
      <w:proofErr w:type="spellEnd"/>
      <w:r w:rsidRPr="00FE1561">
        <w:rPr>
          <w:rFonts w:ascii="Times New Roman" w:eastAsia="Calibri" w:hAnsi="Times New Roman"/>
          <w:sz w:val="22"/>
          <w:szCs w:val="22"/>
          <w:lang w:val="en-US"/>
        </w:rPr>
        <w:t xml:space="preserve"> de art. 29 din </w:t>
      </w:r>
      <w:proofErr w:type="spellStart"/>
      <w:r w:rsidRPr="00FE1561">
        <w:rPr>
          <w:rFonts w:ascii="Times New Roman" w:eastAsia="Calibri" w:hAnsi="Times New Roman"/>
          <w:sz w:val="22"/>
          <w:szCs w:val="22"/>
          <w:lang w:val="en-US"/>
        </w:rPr>
        <w:t>Legea</w:t>
      </w:r>
      <w:proofErr w:type="spellEnd"/>
      <w:r w:rsidRPr="00FE1561">
        <w:rPr>
          <w:rFonts w:ascii="Times New Roman" w:eastAsia="Calibri" w:hAnsi="Times New Roman"/>
          <w:sz w:val="22"/>
          <w:szCs w:val="22"/>
          <w:lang w:val="en-US"/>
        </w:rPr>
        <w:t xml:space="preserve"> nr. 656/2002 </w:t>
      </w:r>
      <w:proofErr w:type="spellStart"/>
      <w:r w:rsidRPr="00FE1561">
        <w:rPr>
          <w:rFonts w:ascii="Times New Roman" w:eastAsia="Calibri" w:hAnsi="Times New Roman"/>
          <w:sz w:val="22"/>
          <w:szCs w:val="22"/>
          <w:lang w:val="en-US"/>
        </w:rPr>
        <w:t>pentru</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prevenirea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sancţionarea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spălării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banilor</w:t>
      </w:r>
      <w:proofErr w:type="spellEnd"/>
      <w:r w:rsidRPr="00FE1561">
        <w:rPr>
          <w:rFonts w:ascii="Times New Roman" w:eastAsia="Calibri" w:hAnsi="Times New Roman"/>
          <w:sz w:val="22"/>
          <w:szCs w:val="22"/>
          <w:lang w:val="en-US"/>
        </w:rPr>
        <w:t xml:space="preserve">, precum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pentru</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instituirea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unor</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măsuri</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prevenire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combatere</w:t>
      </w:r>
      <w:proofErr w:type="spellEnd"/>
      <w:r w:rsidRPr="00FE1561">
        <w:rPr>
          <w:rFonts w:ascii="Times New Roman" w:eastAsia="Calibri" w:hAnsi="Times New Roman"/>
          <w:sz w:val="22"/>
          <w:szCs w:val="22"/>
          <w:lang w:val="en-US"/>
        </w:rPr>
        <w:t xml:space="preserve"> a </w:t>
      </w:r>
      <w:proofErr w:type="spellStart"/>
      <w:r w:rsidRPr="00FE1561">
        <w:rPr>
          <w:rFonts w:ascii="Times New Roman" w:eastAsia="Calibri" w:hAnsi="Times New Roman"/>
          <w:sz w:val="22"/>
          <w:szCs w:val="22"/>
          <w:lang w:val="en-US"/>
        </w:rPr>
        <w:t>finanţării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terorismului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republicată</w:t>
      </w:r>
      <w:proofErr w:type="spellEnd"/>
      <w:r w:rsidRPr="00FE1561">
        <w:rPr>
          <w:rFonts w:ascii="Times New Roman" w:eastAsia="Calibri" w:hAnsi="Times New Roman"/>
          <w:sz w:val="22"/>
          <w:szCs w:val="22"/>
          <w:lang w:val="en-US"/>
        </w:rPr>
        <w:t xml:space="preserve">, cu </w:t>
      </w:r>
      <w:proofErr w:type="spellStart"/>
      <w:r w:rsidRPr="00FE1561">
        <w:rPr>
          <w:rFonts w:ascii="Times New Roman" w:eastAsia="Calibri" w:hAnsi="Times New Roman"/>
          <w:sz w:val="22"/>
          <w:szCs w:val="22"/>
          <w:lang w:val="en-US"/>
        </w:rPr>
        <w:t>modificările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ulterioare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sau</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finanţarea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terorismului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prevăzută</w:t>
      </w:r>
      <w:proofErr w:type="spellEnd"/>
      <w:r w:rsidRPr="00FE1561">
        <w:rPr>
          <w:rFonts w:ascii="Times New Roman" w:eastAsia="Calibri" w:hAnsi="Times New Roman"/>
          <w:sz w:val="22"/>
          <w:szCs w:val="22"/>
          <w:lang w:val="en-US"/>
        </w:rPr>
        <w:t xml:space="preserve"> de art. 36 din </w:t>
      </w:r>
      <w:proofErr w:type="spellStart"/>
      <w:r w:rsidRPr="00FE1561">
        <w:rPr>
          <w:rFonts w:ascii="Times New Roman" w:eastAsia="Calibri" w:hAnsi="Times New Roman"/>
          <w:sz w:val="22"/>
          <w:szCs w:val="22"/>
          <w:lang w:val="en-US"/>
        </w:rPr>
        <w:t>Legea</w:t>
      </w:r>
      <w:proofErr w:type="spellEnd"/>
      <w:r w:rsidRPr="00FE1561">
        <w:rPr>
          <w:rFonts w:ascii="Times New Roman" w:eastAsia="Calibri" w:hAnsi="Times New Roman"/>
          <w:sz w:val="22"/>
          <w:szCs w:val="22"/>
          <w:lang w:val="en-US"/>
        </w:rPr>
        <w:t xml:space="preserve"> nr. 535/2004, cu </w:t>
      </w:r>
      <w:proofErr w:type="spellStart"/>
      <w:r w:rsidRPr="00FE1561">
        <w:rPr>
          <w:rFonts w:ascii="Times New Roman" w:eastAsia="Calibri" w:hAnsi="Times New Roman"/>
          <w:sz w:val="22"/>
          <w:szCs w:val="22"/>
          <w:lang w:val="en-US"/>
        </w:rPr>
        <w:t>modificările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completările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ulterioare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sau</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dispoziţiile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corespunzătoare</w:t>
      </w:r>
      <w:proofErr w:type="spellEnd"/>
      <w:r w:rsidRPr="00FE1561">
        <w:rPr>
          <w:rFonts w:ascii="Times New Roman" w:eastAsia="Calibri" w:hAnsi="Times New Roman"/>
          <w:sz w:val="22"/>
          <w:szCs w:val="22"/>
          <w:lang w:val="en-US"/>
        </w:rPr>
        <w:t xml:space="preserve"> ale </w:t>
      </w:r>
      <w:proofErr w:type="spellStart"/>
      <w:r w:rsidRPr="00FE1561">
        <w:rPr>
          <w:rFonts w:ascii="Times New Roman" w:eastAsia="Calibri" w:hAnsi="Times New Roman"/>
          <w:sz w:val="22"/>
          <w:szCs w:val="22"/>
          <w:lang w:val="en-US"/>
        </w:rPr>
        <w:t>legislaţiei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penale</w:t>
      </w:r>
      <w:proofErr w:type="spellEnd"/>
      <w:r w:rsidRPr="00FE1561">
        <w:rPr>
          <w:rFonts w:ascii="Times New Roman" w:eastAsia="Calibri" w:hAnsi="Times New Roman"/>
          <w:sz w:val="22"/>
          <w:szCs w:val="22"/>
          <w:lang w:val="en-US"/>
        </w:rPr>
        <w:t xml:space="preserve"> a </w:t>
      </w:r>
      <w:proofErr w:type="spellStart"/>
      <w:r w:rsidRPr="00FE1561">
        <w:rPr>
          <w:rFonts w:ascii="Times New Roman" w:eastAsia="Calibri" w:hAnsi="Times New Roman"/>
          <w:sz w:val="22"/>
          <w:szCs w:val="22"/>
          <w:lang w:val="en-US"/>
        </w:rPr>
        <w:t>statului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w:t>
      </w:r>
      <w:proofErr w:type="spellEnd"/>
      <w:r w:rsidRPr="00FE1561">
        <w:rPr>
          <w:rFonts w:ascii="Times New Roman" w:eastAsia="Calibri" w:hAnsi="Times New Roman"/>
          <w:sz w:val="22"/>
          <w:szCs w:val="22"/>
          <w:lang w:val="en-US"/>
        </w:rPr>
        <w:t xml:space="preserve"> care </w:t>
      </w:r>
      <w:proofErr w:type="spellStart"/>
      <w:r w:rsidRPr="00FE1561">
        <w:rPr>
          <w:rFonts w:ascii="Times New Roman" w:eastAsia="Calibri" w:hAnsi="Times New Roman"/>
          <w:sz w:val="22"/>
          <w:szCs w:val="22"/>
          <w:lang w:val="en-US"/>
        </w:rPr>
        <w:t>respectivul</w:t>
      </w:r>
      <w:proofErr w:type="spellEnd"/>
      <w:r w:rsidRPr="00FE1561">
        <w:rPr>
          <w:rFonts w:ascii="Times New Roman" w:eastAsia="Calibri" w:hAnsi="Times New Roman"/>
          <w:sz w:val="22"/>
          <w:szCs w:val="22"/>
          <w:lang w:val="en-US"/>
        </w:rPr>
        <w:t xml:space="preserve"> operator economic a </w:t>
      </w:r>
      <w:proofErr w:type="spellStart"/>
      <w:r w:rsidRPr="00FE1561">
        <w:rPr>
          <w:rFonts w:ascii="Times New Roman" w:eastAsia="Calibri" w:hAnsi="Times New Roman"/>
          <w:sz w:val="22"/>
          <w:szCs w:val="22"/>
          <w:lang w:val="en-US"/>
        </w:rPr>
        <w:t>fost</w:t>
      </w:r>
      <w:proofErr w:type="spellEnd"/>
      <w:r w:rsidRPr="00FE1561">
        <w:rPr>
          <w:rFonts w:ascii="Times New Roman" w:eastAsia="Calibri" w:hAnsi="Times New Roman"/>
          <w:sz w:val="22"/>
          <w:szCs w:val="22"/>
          <w:lang w:val="en-US"/>
        </w:rPr>
        <w:t xml:space="preserve"> </w:t>
      </w:r>
      <w:proofErr w:type="spellStart"/>
      <w:proofErr w:type="gramStart"/>
      <w:r w:rsidRPr="00FE1561">
        <w:rPr>
          <w:rFonts w:ascii="Times New Roman" w:eastAsia="Calibri" w:hAnsi="Times New Roman"/>
          <w:sz w:val="22"/>
          <w:szCs w:val="22"/>
          <w:lang w:val="en-US"/>
        </w:rPr>
        <w:t>condamnat</w:t>
      </w:r>
      <w:proofErr w:type="spellEnd"/>
      <w:r w:rsidRPr="00FE1561">
        <w:rPr>
          <w:rFonts w:ascii="Times New Roman" w:eastAsia="Calibri" w:hAnsi="Times New Roman"/>
          <w:sz w:val="22"/>
          <w:szCs w:val="22"/>
          <w:lang w:val="en-US"/>
        </w:rPr>
        <w:t>;</w:t>
      </w:r>
      <w:proofErr w:type="gramEnd"/>
      <w:r w:rsidRPr="00FE1561">
        <w:rPr>
          <w:rFonts w:ascii="Times New Roman" w:eastAsia="Calibri" w:hAnsi="Times New Roman"/>
          <w:sz w:val="22"/>
          <w:szCs w:val="22"/>
          <w:lang w:val="en-US"/>
        </w:rPr>
        <w:t> </w:t>
      </w:r>
    </w:p>
    <w:p w14:paraId="176E989C" w14:textId="77777777" w:rsidR="001F346B" w:rsidRPr="00FE1561" w:rsidRDefault="001F346B" w:rsidP="001F346B">
      <w:pPr>
        <w:numPr>
          <w:ilvl w:val="0"/>
          <w:numId w:val="30"/>
        </w:numPr>
        <w:ind w:left="426"/>
        <w:jc w:val="both"/>
        <w:rPr>
          <w:rFonts w:ascii="Times New Roman" w:eastAsia="Calibri" w:hAnsi="Times New Roman"/>
          <w:sz w:val="22"/>
          <w:szCs w:val="22"/>
          <w:lang w:val="en-US"/>
        </w:rPr>
      </w:pPr>
      <w:proofErr w:type="spellStart"/>
      <w:r w:rsidRPr="00FE1561">
        <w:rPr>
          <w:rFonts w:ascii="Times New Roman" w:eastAsia="Calibri" w:hAnsi="Times New Roman"/>
          <w:sz w:val="22"/>
          <w:szCs w:val="22"/>
          <w:lang w:val="en-US"/>
        </w:rPr>
        <w:t>traficul</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exploatarea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persoanelor</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vulnerabile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prevăzute</w:t>
      </w:r>
      <w:proofErr w:type="spellEnd"/>
      <w:r w:rsidRPr="00FE1561">
        <w:rPr>
          <w:rFonts w:ascii="Times New Roman" w:eastAsia="Calibri" w:hAnsi="Times New Roman"/>
          <w:sz w:val="22"/>
          <w:szCs w:val="22"/>
          <w:lang w:val="en-US"/>
        </w:rPr>
        <w:t xml:space="preserve"> de art. 209-</w:t>
      </w:r>
      <w:hyperlink r:id="rId15" w:history="1">
        <w:r w:rsidRPr="00FE1561">
          <w:rPr>
            <w:rFonts w:ascii="Times New Roman" w:eastAsia="Calibri" w:hAnsi="Times New Roman"/>
            <w:sz w:val="22"/>
            <w:szCs w:val="22"/>
            <w:lang w:val="en-US"/>
          </w:rPr>
          <w:t>217</w:t>
        </w:r>
      </w:hyperlink>
      <w:r w:rsidRPr="00FE1561">
        <w:rPr>
          <w:rFonts w:ascii="Times New Roman" w:eastAsia="Calibri" w:hAnsi="Times New Roman"/>
          <w:color w:val="000000"/>
          <w:sz w:val="22"/>
          <w:szCs w:val="22"/>
          <w:lang w:val="en-US"/>
        </w:rPr>
        <w:t xml:space="preserve"> din </w:t>
      </w:r>
      <w:proofErr w:type="spellStart"/>
      <w:r w:rsidRPr="00FE1561">
        <w:rPr>
          <w:rFonts w:ascii="Times New Roman" w:eastAsia="Calibri" w:hAnsi="Times New Roman"/>
          <w:color w:val="000000"/>
          <w:sz w:val="22"/>
          <w:szCs w:val="22"/>
          <w:lang w:val="en-US"/>
        </w:rPr>
        <w:t>Legea</w:t>
      </w:r>
      <w:proofErr w:type="spellEnd"/>
      <w:r w:rsidRPr="00FE1561">
        <w:rPr>
          <w:rFonts w:ascii="Times New Roman" w:eastAsia="Calibri" w:hAnsi="Times New Roman"/>
          <w:color w:val="000000"/>
          <w:sz w:val="22"/>
          <w:szCs w:val="22"/>
          <w:lang w:val="en-US"/>
        </w:rPr>
        <w:t xml:space="preserve"> nr. 286/2009, cu </w:t>
      </w:r>
      <w:proofErr w:type="spellStart"/>
      <w:r w:rsidRPr="00FE1561">
        <w:rPr>
          <w:rFonts w:ascii="Times New Roman" w:eastAsia="Calibri" w:hAnsi="Times New Roman"/>
          <w:color w:val="000000"/>
          <w:sz w:val="22"/>
          <w:szCs w:val="22"/>
          <w:lang w:val="en-US"/>
        </w:rPr>
        <w:t>modificările</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şi</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completările</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ulterioare</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sau</w:t>
      </w:r>
      <w:proofErr w:type="spellEnd"/>
      <w:r w:rsidRPr="00FE1561">
        <w:rPr>
          <w:rFonts w:ascii="Times New Roman" w:eastAsia="Calibri" w:hAnsi="Times New Roman"/>
          <w:color w:val="000000"/>
          <w:sz w:val="22"/>
          <w:szCs w:val="22"/>
          <w:lang w:val="en-US"/>
        </w:rPr>
        <w:t xml:space="preserve"> de </w:t>
      </w:r>
      <w:proofErr w:type="spellStart"/>
      <w:r w:rsidRPr="00FE1561">
        <w:rPr>
          <w:rFonts w:ascii="Times New Roman" w:eastAsia="Calibri" w:hAnsi="Times New Roman"/>
          <w:color w:val="000000"/>
          <w:sz w:val="22"/>
          <w:szCs w:val="22"/>
          <w:lang w:val="en-US"/>
        </w:rPr>
        <w:t>dispoziţiile</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corespunzătoare</w:t>
      </w:r>
      <w:proofErr w:type="spellEnd"/>
      <w:r w:rsidRPr="00FE1561">
        <w:rPr>
          <w:rFonts w:ascii="Times New Roman" w:eastAsia="Calibri" w:hAnsi="Times New Roman"/>
          <w:color w:val="000000"/>
          <w:sz w:val="22"/>
          <w:szCs w:val="22"/>
          <w:lang w:val="en-US"/>
        </w:rPr>
        <w:t xml:space="preserve"> ale </w:t>
      </w:r>
      <w:proofErr w:type="spellStart"/>
      <w:r w:rsidRPr="00FE1561">
        <w:rPr>
          <w:rFonts w:ascii="Times New Roman" w:eastAsia="Calibri" w:hAnsi="Times New Roman"/>
          <w:color w:val="000000"/>
          <w:sz w:val="22"/>
          <w:szCs w:val="22"/>
          <w:lang w:val="en-US"/>
        </w:rPr>
        <w:t>legislaţiei</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penale</w:t>
      </w:r>
      <w:proofErr w:type="spellEnd"/>
      <w:r w:rsidRPr="00FE1561">
        <w:rPr>
          <w:rFonts w:ascii="Times New Roman" w:eastAsia="Calibri" w:hAnsi="Times New Roman"/>
          <w:color w:val="000000"/>
          <w:sz w:val="22"/>
          <w:szCs w:val="22"/>
          <w:lang w:val="en-US"/>
        </w:rPr>
        <w:t xml:space="preserve"> a </w:t>
      </w:r>
      <w:proofErr w:type="spellStart"/>
      <w:r w:rsidRPr="00FE1561">
        <w:rPr>
          <w:rFonts w:ascii="Times New Roman" w:eastAsia="Calibri" w:hAnsi="Times New Roman"/>
          <w:color w:val="000000"/>
          <w:sz w:val="22"/>
          <w:szCs w:val="22"/>
          <w:lang w:val="en-US"/>
        </w:rPr>
        <w:t>statului</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în</w:t>
      </w:r>
      <w:proofErr w:type="spellEnd"/>
      <w:r w:rsidRPr="00FE1561">
        <w:rPr>
          <w:rFonts w:ascii="Times New Roman" w:eastAsia="Calibri" w:hAnsi="Times New Roman"/>
          <w:color w:val="000000"/>
          <w:sz w:val="22"/>
          <w:szCs w:val="22"/>
          <w:lang w:val="en-US"/>
        </w:rPr>
        <w:t xml:space="preserve"> care </w:t>
      </w:r>
      <w:proofErr w:type="spellStart"/>
      <w:r w:rsidRPr="00FE1561">
        <w:rPr>
          <w:rFonts w:ascii="Times New Roman" w:eastAsia="Calibri" w:hAnsi="Times New Roman"/>
          <w:color w:val="000000"/>
          <w:sz w:val="22"/>
          <w:szCs w:val="22"/>
          <w:lang w:val="en-US"/>
        </w:rPr>
        <w:t>respectivul</w:t>
      </w:r>
      <w:proofErr w:type="spellEnd"/>
      <w:r w:rsidRPr="00FE1561">
        <w:rPr>
          <w:rFonts w:ascii="Times New Roman" w:eastAsia="Calibri" w:hAnsi="Times New Roman"/>
          <w:color w:val="000000"/>
          <w:sz w:val="22"/>
          <w:szCs w:val="22"/>
          <w:lang w:val="en-US"/>
        </w:rPr>
        <w:t xml:space="preserve"> operator economic a </w:t>
      </w:r>
      <w:proofErr w:type="spellStart"/>
      <w:r w:rsidRPr="00FE1561">
        <w:rPr>
          <w:rFonts w:ascii="Times New Roman" w:eastAsia="Calibri" w:hAnsi="Times New Roman"/>
          <w:color w:val="000000"/>
          <w:sz w:val="22"/>
          <w:szCs w:val="22"/>
          <w:lang w:val="en-US"/>
        </w:rPr>
        <w:t>fost</w:t>
      </w:r>
      <w:proofErr w:type="spellEnd"/>
      <w:r w:rsidRPr="00FE1561">
        <w:rPr>
          <w:rFonts w:ascii="Times New Roman" w:eastAsia="Calibri" w:hAnsi="Times New Roman"/>
          <w:color w:val="000000"/>
          <w:sz w:val="22"/>
          <w:szCs w:val="22"/>
          <w:lang w:val="en-US"/>
        </w:rPr>
        <w:t xml:space="preserve"> </w:t>
      </w:r>
      <w:proofErr w:type="spellStart"/>
      <w:proofErr w:type="gramStart"/>
      <w:r w:rsidRPr="00FE1561">
        <w:rPr>
          <w:rFonts w:ascii="Times New Roman" w:eastAsia="Calibri" w:hAnsi="Times New Roman"/>
          <w:color w:val="000000"/>
          <w:sz w:val="22"/>
          <w:szCs w:val="22"/>
          <w:lang w:val="en-US"/>
        </w:rPr>
        <w:t>condamnat</w:t>
      </w:r>
      <w:proofErr w:type="spellEnd"/>
      <w:r w:rsidRPr="00FE1561">
        <w:rPr>
          <w:rFonts w:ascii="Times New Roman" w:eastAsia="Calibri" w:hAnsi="Times New Roman"/>
          <w:color w:val="000000"/>
          <w:sz w:val="22"/>
          <w:szCs w:val="22"/>
          <w:lang w:val="en-US"/>
        </w:rPr>
        <w:t>;</w:t>
      </w:r>
      <w:proofErr w:type="gramEnd"/>
      <w:r w:rsidRPr="00FE1561">
        <w:rPr>
          <w:rFonts w:ascii="Times New Roman" w:eastAsia="Calibri" w:hAnsi="Times New Roman"/>
          <w:color w:val="000000"/>
          <w:sz w:val="22"/>
          <w:szCs w:val="22"/>
          <w:lang w:val="en-US"/>
        </w:rPr>
        <w:t> </w:t>
      </w:r>
    </w:p>
    <w:p w14:paraId="08E15EF5" w14:textId="77777777" w:rsidR="001F346B" w:rsidRPr="00FE1561" w:rsidRDefault="001F346B" w:rsidP="001F346B">
      <w:pPr>
        <w:numPr>
          <w:ilvl w:val="0"/>
          <w:numId w:val="30"/>
        </w:numPr>
        <w:ind w:left="426"/>
        <w:jc w:val="both"/>
        <w:rPr>
          <w:rFonts w:ascii="Times New Roman" w:eastAsia="Calibri" w:hAnsi="Times New Roman"/>
          <w:sz w:val="22"/>
          <w:szCs w:val="22"/>
          <w:lang w:val="en-US"/>
        </w:rPr>
      </w:pPr>
      <w:proofErr w:type="spellStart"/>
      <w:r w:rsidRPr="00FE1561">
        <w:rPr>
          <w:rFonts w:ascii="Times New Roman" w:eastAsia="Calibri" w:hAnsi="Times New Roman"/>
          <w:color w:val="000000"/>
          <w:sz w:val="22"/>
          <w:szCs w:val="22"/>
          <w:lang w:val="en-US"/>
        </w:rPr>
        <w:t>fraudă</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în</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sensul</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articolului</w:t>
      </w:r>
      <w:proofErr w:type="spellEnd"/>
      <w:r w:rsidRPr="00FE1561">
        <w:rPr>
          <w:rFonts w:ascii="Times New Roman" w:eastAsia="Calibri" w:hAnsi="Times New Roman"/>
          <w:color w:val="000000"/>
          <w:sz w:val="22"/>
          <w:szCs w:val="22"/>
          <w:lang w:val="en-US"/>
        </w:rPr>
        <w:t xml:space="preserve"> 1 din </w:t>
      </w:r>
      <w:proofErr w:type="spellStart"/>
      <w:r w:rsidRPr="00FE1561">
        <w:rPr>
          <w:rFonts w:ascii="Times New Roman" w:eastAsia="Calibri" w:hAnsi="Times New Roman"/>
          <w:color w:val="000000"/>
          <w:sz w:val="22"/>
          <w:szCs w:val="22"/>
          <w:lang w:val="en-US"/>
        </w:rPr>
        <w:t>Convenţia</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privind</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protejarea</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intereselor</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financiare</w:t>
      </w:r>
      <w:proofErr w:type="spellEnd"/>
      <w:r w:rsidRPr="00FE1561">
        <w:rPr>
          <w:rFonts w:ascii="Times New Roman" w:eastAsia="Calibri" w:hAnsi="Times New Roman"/>
          <w:color w:val="000000"/>
          <w:sz w:val="22"/>
          <w:szCs w:val="22"/>
          <w:lang w:val="en-US"/>
        </w:rPr>
        <w:t xml:space="preserve"> ale </w:t>
      </w:r>
      <w:proofErr w:type="spellStart"/>
      <w:r w:rsidRPr="00FE1561">
        <w:rPr>
          <w:rFonts w:ascii="Times New Roman" w:eastAsia="Calibri" w:hAnsi="Times New Roman"/>
          <w:color w:val="000000"/>
          <w:sz w:val="22"/>
          <w:szCs w:val="22"/>
          <w:lang w:val="en-US"/>
        </w:rPr>
        <w:t>Comunităţilor</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Europene</w:t>
      </w:r>
      <w:proofErr w:type="spellEnd"/>
      <w:r w:rsidRPr="00FE1561">
        <w:rPr>
          <w:rFonts w:ascii="Times New Roman" w:eastAsia="Calibri" w:hAnsi="Times New Roman"/>
          <w:color w:val="000000"/>
          <w:sz w:val="22"/>
          <w:szCs w:val="22"/>
          <w:lang w:val="en-US"/>
        </w:rPr>
        <w:t xml:space="preserve"> din 27 </w:t>
      </w:r>
      <w:proofErr w:type="spellStart"/>
      <w:r w:rsidRPr="00FE1561">
        <w:rPr>
          <w:rFonts w:ascii="Times New Roman" w:eastAsia="Calibri" w:hAnsi="Times New Roman"/>
          <w:color w:val="000000"/>
          <w:sz w:val="22"/>
          <w:szCs w:val="22"/>
          <w:lang w:val="en-US"/>
        </w:rPr>
        <w:t>noiembrie</w:t>
      </w:r>
      <w:proofErr w:type="spellEnd"/>
      <w:r w:rsidRPr="00FE1561">
        <w:rPr>
          <w:rFonts w:ascii="Times New Roman" w:eastAsia="Calibri" w:hAnsi="Times New Roman"/>
          <w:color w:val="000000"/>
          <w:sz w:val="22"/>
          <w:szCs w:val="22"/>
          <w:lang w:val="en-US"/>
        </w:rPr>
        <w:t xml:space="preserve"> 1995. </w:t>
      </w:r>
    </w:p>
    <w:p w14:paraId="49049F04" w14:textId="77777777" w:rsidR="001F346B" w:rsidRPr="00FE1561" w:rsidRDefault="001F346B" w:rsidP="001F346B">
      <w:pPr>
        <w:ind w:firstLine="720"/>
        <w:jc w:val="both"/>
        <w:rPr>
          <w:rFonts w:ascii="Times New Roman" w:eastAsia="Calibri" w:hAnsi="Times New Roman"/>
          <w:sz w:val="22"/>
          <w:szCs w:val="22"/>
        </w:rPr>
      </w:pPr>
      <w:r w:rsidRPr="00FE1561">
        <w:rPr>
          <w:rFonts w:ascii="Times New Roman" w:eastAsia="Calibri" w:hAnsi="Times New Roman"/>
          <w:sz w:val="22"/>
          <w:szCs w:val="22"/>
        </w:rPr>
        <w:t xml:space="preserve">De asemenea, declar pe propria răspundere, sub </w:t>
      </w:r>
      <w:proofErr w:type="spellStart"/>
      <w:r w:rsidRPr="00FE1561">
        <w:rPr>
          <w:rFonts w:ascii="Times New Roman" w:eastAsia="Calibri" w:hAnsi="Times New Roman"/>
          <w:sz w:val="22"/>
          <w:szCs w:val="22"/>
        </w:rPr>
        <w:t>sancţiunea</w:t>
      </w:r>
      <w:proofErr w:type="spellEnd"/>
      <w:r w:rsidRPr="00FE1561">
        <w:rPr>
          <w:rFonts w:ascii="Times New Roman" w:eastAsia="Calibri" w:hAnsi="Times New Roman"/>
          <w:sz w:val="22"/>
          <w:szCs w:val="22"/>
        </w:rPr>
        <w:t xml:space="preserve"> excluderii din procedură </w:t>
      </w:r>
      <w:proofErr w:type="spellStart"/>
      <w:r w:rsidRPr="00FE1561">
        <w:rPr>
          <w:rFonts w:ascii="Times New Roman" w:eastAsia="Calibri" w:hAnsi="Times New Roman"/>
          <w:sz w:val="22"/>
          <w:szCs w:val="22"/>
        </w:rPr>
        <w:t>şi</w:t>
      </w:r>
      <w:proofErr w:type="spellEnd"/>
      <w:r w:rsidRPr="00FE1561">
        <w:rPr>
          <w:rFonts w:ascii="Times New Roman" w:eastAsia="Calibri" w:hAnsi="Times New Roman"/>
          <w:sz w:val="22"/>
          <w:szCs w:val="22"/>
        </w:rPr>
        <w:t xml:space="preserve"> a </w:t>
      </w:r>
      <w:proofErr w:type="spellStart"/>
      <w:r w:rsidRPr="00FE1561">
        <w:rPr>
          <w:rFonts w:ascii="Times New Roman" w:eastAsia="Calibri" w:hAnsi="Times New Roman"/>
          <w:sz w:val="22"/>
          <w:szCs w:val="22"/>
        </w:rPr>
        <w:t>sancţiunilor</w:t>
      </w:r>
      <w:proofErr w:type="spellEnd"/>
      <w:r w:rsidRPr="00FE1561">
        <w:rPr>
          <w:rFonts w:ascii="Times New Roman" w:eastAsia="Calibri" w:hAnsi="Times New Roman"/>
          <w:sz w:val="22"/>
          <w:szCs w:val="22"/>
        </w:rPr>
        <w:t xml:space="preserve"> aplicate faptei de fals în acte publice, că nici un membru al organului de administrare, </w:t>
      </w:r>
      <w:r w:rsidRPr="00FE1561">
        <w:rPr>
          <w:rFonts w:ascii="Times New Roman" w:eastAsia="Calibri" w:hAnsi="Times New Roman"/>
          <w:color w:val="000000"/>
          <w:sz w:val="22"/>
          <w:szCs w:val="22"/>
        </w:rPr>
        <w:t>de conducere sau de supraveghere al societății sau cu putere de reprezentare, de decizie sau de control în cadrul acesteia nu face obiectul excluderii așa cum este acesta definit la art. 164, alin (1) din Legea 98/2016. </w:t>
      </w:r>
    </w:p>
    <w:p w14:paraId="51553744" w14:textId="77777777" w:rsidR="001F346B" w:rsidRPr="00FE1561" w:rsidRDefault="001F346B" w:rsidP="001F346B">
      <w:pPr>
        <w:ind w:firstLine="720"/>
        <w:jc w:val="both"/>
        <w:rPr>
          <w:rFonts w:ascii="Times New Roman" w:eastAsia="Calibri" w:hAnsi="Times New Roman"/>
          <w:sz w:val="22"/>
          <w:szCs w:val="22"/>
          <w:lang w:val="en-US"/>
        </w:rPr>
      </w:pPr>
      <w:proofErr w:type="spellStart"/>
      <w:r w:rsidRPr="00FE1561">
        <w:rPr>
          <w:rFonts w:ascii="Times New Roman" w:eastAsia="Calibri" w:hAnsi="Times New Roman"/>
          <w:bCs/>
          <w:color w:val="000000"/>
          <w:sz w:val="22"/>
          <w:szCs w:val="22"/>
          <w:lang w:val="en-US"/>
        </w:rPr>
        <w:t>S</w:t>
      </w:r>
      <w:r w:rsidRPr="00FE1561">
        <w:rPr>
          <w:rFonts w:ascii="Times New Roman" w:eastAsia="Calibri" w:hAnsi="Times New Roman"/>
          <w:sz w:val="22"/>
          <w:szCs w:val="22"/>
          <w:lang w:val="en-US"/>
        </w:rPr>
        <w:t>ubsemnatul</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declar</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că</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informaţiile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furnizate</w:t>
      </w:r>
      <w:proofErr w:type="spellEnd"/>
      <w:r w:rsidRPr="00FE1561">
        <w:rPr>
          <w:rFonts w:ascii="Times New Roman" w:eastAsia="Calibri" w:hAnsi="Times New Roman"/>
          <w:sz w:val="22"/>
          <w:szCs w:val="22"/>
          <w:lang w:val="en-US"/>
        </w:rPr>
        <w:t xml:space="preserve"> sunt complete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corecte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fiecare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detaliu</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înţeleg</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că</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autoritatea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contractantă</w:t>
      </w:r>
      <w:proofErr w:type="spellEnd"/>
      <w:r w:rsidRPr="00FE1561">
        <w:rPr>
          <w:rFonts w:ascii="Times New Roman" w:eastAsia="Calibri" w:hAnsi="Times New Roman"/>
          <w:sz w:val="22"/>
          <w:szCs w:val="22"/>
          <w:lang w:val="en-US"/>
        </w:rPr>
        <w:t xml:space="preserve"> are </w:t>
      </w:r>
      <w:proofErr w:type="spellStart"/>
      <w:r w:rsidRPr="00FE1561">
        <w:rPr>
          <w:rFonts w:ascii="Times New Roman" w:eastAsia="Calibri" w:hAnsi="Times New Roman"/>
          <w:sz w:val="22"/>
          <w:szCs w:val="22"/>
          <w:lang w:val="en-US"/>
        </w:rPr>
        <w:t>dreptul</w:t>
      </w:r>
      <w:proofErr w:type="spellEnd"/>
      <w:r w:rsidRPr="00FE1561">
        <w:rPr>
          <w:rFonts w:ascii="Times New Roman" w:eastAsia="Calibri" w:hAnsi="Times New Roman"/>
          <w:sz w:val="22"/>
          <w:szCs w:val="22"/>
          <w:lang w:val="en-US"/>
        </w:rPr>
        <w:t xml:space="preserve"> de a </w:t>
      </w:r>
      <w:proofErr w:type="spellStart"/>
      <w:r w:rsidRPr="00FE1561">
        <w:rPr>
          <w:rFonts w:ascii="Times New Roman" w:eastAsia="Calibri" w:hAnsi="Times New Roman"/>
          <w:sz w:val="22"/>
          <w:szCs w:val="22"/>
          <w:lang w:val="en-US"/>
        </w:rPr>
        <w:t>solicita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scopul</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verificării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confirmării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declaraţiilor</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orice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documente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doveditoare</w:t>
      </w:r>
      <w:proofErr w:type="spellEnd"/>
      <w:r w:rsidRPr="00FE1561">
        <w:rPr>
          <w:rFonts w:ascii="Times New Roman" w:eastAsia="Calibri" w:hAnsi="Times New Roman"/>
          <w:sz w:val="22"/>
          <w:szCs w:val="22"/>
          <w:lang w:val="en-US"/>
        </w:rPr>
        <w:t xml:space="preserve"> de care </w:t>
      </w:r>
      <w:proofErr w:type="spellStart"/>
      <w:r w:rsidRPr="00FE1561">
        <w:rPr>
          <w:rFonts w:ascii="Times New Roman" w:eastAsia="Calibri" w:hAnsi="Times New Roman"/>
          <w:sz w:val="22"/>
          <w:szCs w:val="22"/>
          <w:lang w:val="en-US"/>
        </w:rPr>
        <w:t>dispunem</w:t>
      </w:r>
      <w:proofErr w:type="spellEnd"/>
      <w:r w:rsidRPr="00FE1561">
        <w:rPr>
          <w:rFonts w:ascii="Times New Roman" w:eastAsia="Calibri" w:hAnsi="Times New Roman"/>
          <w:sz w:val="22"/>
          <w:szCs w:val="22"/>
          <w:lang w:val="en-US"/>
        </w:rPr>
        <w:t>.</w:t>
      </w:r>
    </w:p>
    <w:p w14:paraId="4D360B3C" w14:textId="77777777" w:rsidR="001F346B" w:rsidRPr="00FE1561" w:rsidRDefault="001F346B" w:rsidP="001F346B">
      <w:pPr>
        <w:ind w:firstLine="720"/>
        <w:jc w:val="both"/>
        <w:rPr>
          <w:rFonts w:ascii="Times New Roman" w:eastAsia="Calibri" w:hAnsi="Times New Roman"/>
          <w:sz w:val="22"/>
          <w:szCs w:val="22"/>
        </w:rPr>
      </w:pPr>
      <w:proofErr w:type="spellStart"/>
      <w:r w:rsidRPr="00FE1561">
        <w:rPr>
          <w:rFonts w:ascii="Times New Roman" w:eastAsia="Calibri" w:hAnsi="Times New Roman"/>
          <w:sz w:val="22"/>
          <w:szCs w:val="22"/>
        </w:rPr>
        <w:t>Înteleg</w:t>
      </w:r>
      <w:proofErr w:type="spellEnd"/>
      <w:r w:rsidRPr="00FE1561">
        <w:rPr>
          <w:rFonts w:ascii="Times New Roman" w:eastAsia="Calibri" w:hAnsi="Times New Roman"/>
          <w:sz w:val="22"/>
          <w:szCs w:val="22"/>
        </w:rPr>
        <w:t xml:space="preserve"> că în cazul în care această </w:t>
      </w:r>
      <w:proofErr w:type="spellStart"/>
      <w:r w:rsidRPr="00FE1561">
        <w:rPr>
          <w:rFonts w:ascii="Times New Roman" w:eastAsia="Calibri" w:hAnsi="Times New Roman"/>
          <w:sz w:val="22"/>
          <w:szCs w:val="22"/>
        </w:rPr>
        <w:t>declaraţie</w:t>
      </w:r>
      <w:proofErr w:type="spellEnd"/>
      <w:r w:rsidRPr="00FE1561">
        <w:rPr>
          <w:rFonts w:ascii="Times New Roman" w:eastAsia="Calibri" w:hAnsi="Times New Roman"/>
          <w:sz w:val="22"/>
          <w:szCs w:val="22"/>
        </w:rPr>
        <w:t xml:space="preserve"> nu este conformă cu realitatea sunt pasibil de încălcarea prevederilor </w:t>
      </w:r>
      <w:proofErr w:type="spellStart"/>
      <w:r w:rsidRPr="00FE1561">
        <w:rPr>
          <w:rFonts w:ascii="Times New Roman" w:eastAsia="Calibri" w:hAnsi="Times New Roman"/>
          <w:sz w:val="22"/>
          <w:szCs w:val="22"/>
        </w:rPr>
        <w:t>legislaţiei</w:t>
      </w:r>
      <w:proofErr w:type="spellEnd"/>
      <w:r w:rsidRPr="00FE1561">
        <w:rPr>
          <w:rFonts w:ascii="Times New Roman" w:eastAsia="Calibri" w:hAnsi="Times New Roman"/>
          <w:sz w:val="22"/>
          <w:szCs w:val="22"/>
        </w:rPr>
        <w:t xml:space="preserve"> penale privind falsul în </w:t>
      </w:r>
      <w:proofErr w:type="spellStart"/>
      <w:r w:rsidRPr="00FE1561">
        <w:rPr>
          <w:rFonts w:ascii="Times New Roman" w:eastAsia="Calibri" w:hAnsi="Times New Roman"/>
          <w:sz w:val="22"/>
          <w:szCs w:val="22"/>
        </w:rPr>
        <w:t>declaraţii</w:t>
      </w:r>
      <w:proofErr w:type="spellEnd"/>
      <w:r w:rsidRPr="00FE1561">
        <w:rPr>
          <w:rFonts w:ascii="Times New Roman" w:eastAsia="Calibri" w:hAnsi="Times New Roman"/>
          <w:sz w:val="22"/>
          <w:szCs w:val="22"/>
        </w:rPr>
        <w:t>.</w:t>
      </w:r>
    </w:p>
    <w:p w14:paraId="2D59ED57" w14:textId="77777777" w:rsidR="001F346B" w:rsidRPr="00FE1561" w:rsidRDefault="001F346B" w:rsidP="001F346B">
      <w:pPr>
        <w:ind w:left="5040" w:firstLine="720"/>
        <w:jc w:val="center"/>
        <w:rPr>
          <w:rFonts w:ascii="Times New Roman" w:eastAsia="Calibri" w:hAnsi="Times New Roman"/>
          <w:sz w:val="22"/>
          <w:szCs w:val="22"/>
        </w:rPr>
      </w:pPr>
    </w:p>
    <w:p w14:paraId="6DF2F5B3" w14:textId="77777777" w:rsidR="001F346B" w:rsidRPr="00FE1561" w:rsidRDefault="001F346B" w:rsidP="001F346B">
      <w:pPr>
        <w:ind w:left="5040" w:firstLine="720"/>
        <w:jc w:val="center"/>
        <w:rPr>
          <w:rFonts w:ascii="Times New Roman" w:eastAsia="Calibri" w:hAnsi="Times New Roman"/>
          <w:sz w:val="22"/>
          <w:szCs w:val="22"/>
        </w:rPr>
      </w:pPr>
    </w:p>
    <w:p w14:paraId="1CC8BEBA" w14:textId="77777777" w:rsidR="001F346B" w:rsidRPr="00FE1561" w:rsidRDefault="001F346B" w:rsidP="001F346B">
      <w:pPr>
        <w:ind w:left="5040" w:firstLine="720"/>
        <w:jc w:val="center"/>
        <w:rPr>
          <w:rFonts w:ascii="Times New Roman" w:eastAsia="Calibri" w:hAnsi="Times New Roman"/>
          <w:sz w:val="22"/>
          <w:szCs w:val="22"/>
        </w:rPr>
      </w:pPr>
    </w:p>
    <w:p w14:paraId="5C49B238" w14:textId="77777777" w:rsidR="001F346B" w:rsidRPr="00FE1561" w:rsidRDefault="001F346B" w:rsidP="001F346B">
      <w:pPr>
        <w:ind w:left="5040" w:firstLine="720"/>
        <w:jc w:val="center"/>
        <w:rPr>
          <w:rFonts w:ascii="Times New Roman" w:eastAsia="Calibri" w:hAnsi="Times New Roman"/>
          <w:sz w:val="22"/>
          <w:szCs w:val="22"/>
        </w:rPr>
      </w:pPr>
    </w:p>
    <w:p w14:paraId="12470795" w14:textId="77777777" w:rsidR="001F346B" w:rsidRPr="00FE1561" w:rsidRDefault="001F346B" w:rsidP="001F346B">
      <w:pPr>
        <w:ind w:left="5040" w:firstLine="720"/>
        <w:jc w:val="center"/>
        <w:rPr>
          <w:rFonts w:ascii="Times New Roman" w:eastAsia="Calibri" w:hAnsi="Times New Roman"/>
          <w:sz w:val="22"/>
          <w:szCs w:val="22"/>
        </w:rPr>
      </w:pPr>
      <w:r w:rsidRPr="00FE1561">
        <w:rPr>
          <w:rFonts w:ascii="Times New Roman" w:eastAsia="Calibri" w:hAnsi="Times New Roman"/>
          <w:sz w:val="22"/>
          <w:szCs w:val="22"/>
        </w:rPr>
        <w:t>Operator economic,</w:t>
      </w:r>
    </w:p>
    <w:p w14:paraId="49FA8E8F" w14:textId="77777777" w:rsidR="001F346B" w:rsidRPr="00FE1561" w:rsidRDefault="001F346B" w:rsidP="001F346B">
      <w:pPr>
        <w:ind w:left="5040" w:firstLine="720"/>
        <w:jc w:val="center"/>
        <w:rPr>
          <w:rFonts w:ascii="Times New Roman" w:eastAsia="Calibri" w:hAnsi="Times New Roman"/>
          <w:sz w:val="22"/>
          <w:szCs w:val="22"/>
        </w:rPr>
      </w:pPr>
      <w:r w:rsidRPr="00FE1561">
        <w:rPr>
          <w:rFonts w:ascii="Times New Roman" w:eastAsia="Calibri" w:hAnsi="Times New Roman"/>
          <w:sz w:val="22"/>
          <w:szCs w:val="22"/>
        </w:rPr>
        <w:t>_________________</w:t>
      </w:r>
    </w:p>
    <w:p w14:paraId="2C3BDCF7" w14:textId="77777777" w:rsidR="001F346B" w:rsidRPr="00FE1561" w:rsidRDefault="001F346B" w:rsidP="001F346B">
      <w:pPr>
        <w:ind w:left="5040" w:firstLine="720"/>
        <w:jc w:val="center"/>
        <w:rPr>
          <w:rFonts w:ascii="Times New Roman" w:eastAsia="Calibri" w:hAnsi="Times New Roman"/>
          <w:i/>
          <w:sz w:val="22"/>
          <w:szCs w:val="22"/>
        </w:rPr>
      </w:pPr>
      <w:r w:rsidRPr="00FE1561">
        <w:rPr>
          <w:rFonts w:ascii="Times New Roman" w:eastAsia="Calibri" w:hAnsi="Times New Roman"/>
          <w:i/>
          <w:sz w:val="22"/>
          <w:szCs w:val="22"/>
        </w:rPr>
        <w:t>(</w:t>
      </w:r>
      <w:proofErr w:type="spellStart"/>
      <w:r w:rsidRPr="00FE1561">
        <w:rPr>
          <w:rFonts w:ascii="Times New Roman" w:eastAsia="Calibri" w:hAnsi="Times New Roman"/>
          <w:i/>
          <w:sz w:val="22"/>
          <w:szCs w:val="22"/>
        </w:rPr>
        <w:t>semnatura</w:t>
      </w:r>
      <w:proofErr w:type="spellEnd"/>
      <w:r w:rsidRPr="00FE1561">
        <w:rPr>
          <w:rFonts w:ascii="Times New Roman" w:eastAsia="Calibri" w:hAnsi="Times New Roman"/>
          <w:i/>
          <w:sz w:val="22"/>
          <w:szCs w:val="22"/>
        </w:rPr>
        <w:t xml:space="preserve"> autorizată)</w:t>
      </w:r>
    </w:p>
    <w:p w14:paraId="0CEF26BA" w14:textId="77777777" w:rsidR="00FE1561" w:rsidRDefault="00FE1561">
      <w:pPr>
        <w:rPr>
          <w:rFonts w:ascii="Times New Roman" w:hAnsi="Times New Roman"/>
          <w:b/>
          <w:sz w:val="22"/>
          <w:szCs w:val="22"/>
          <w:lang w:eastAsia="ar-SA"/>
        </w:rPr>
      </w:pPr>
      <w:r>
        <w:rPr>
          <w:rFonts w:ascii="Times New Roman" w:hAnsi="Times New Roman"/>
          <w:b/>
          <w:sz w:val="22"/>
          <w:szCs w:val="22"/>
          <w:lang w:eastAsia="ar-SA"/>
        </w:rPr>
        <w:br w:type="page"/>
      </w:r>
    </w:p>
    <w:p w14:paraId="4D5C6256" w14:textId="60969C18" w:rsidR="001F346B" w:rsidRPr="00FF3D09" w:rsidRDefault="001F346B" w:rsidP="001F346B">
      <w:pPr>
        <w:keepNext/>
        <w:tabs>
          <w:tab w:val="left" w:pos="360"/>
        </w:tabs>
        <w:suppressAutoHyphens/>
        <w:jc w:val="both"/>
        <w:outlineLvl w:val="1"/>
        <w:rPr>
          <w:rFonts w:ascii="Times New Roman" w:hAnsi="Times New Roman"/>
          <w:b/>
          <w:sz w:val="22"/>
          <w:szCs w:val="22"/>
          <w:lang w:eastAsia="ar-SA"/>
        </w:rPr>
      </w:pPr>
      <w:r w:rsidRPr="00FF3D09">
        <w:rPr>
          <w:rFonts w:ascii="Times New Roman" w:hAnsi="Times New Roman"/>
          <w:b/>
          <w:sz w:val="22"/>
          <w:szCs w:val="22"/>
          <w:lang w:eastAsia="ar-SA"/>
        </w:rPr>
        <w:t xml:space="preserve">Formular nr. </w:t>
      </w:r>
      <w:r w:rsidR="00FE1561">
        <w:rPr>
          <w:rFonts w:ascii="Times New Roman" w:hAnsi="Times New Roman"/>
          <w:b/>
          <w:sz w:val="22"/>
          <w:szCs w:val="22"/>
          <w:lang w:eastAsia="ar-SA"/>
        </w:rPr>
        <w:t>5</w:t>
      </w:r>
      <w:r w:rsidRPr="00FF3D09">
        <w:rPr>
          <w:rFonts w:ascii="Times New Roman" w:hAnsi="Times New Roman"/>
          <w:b/>
          <w:sz w:val="22"/>
          <w:szCs w:val="22"/>
          <w:lang w:eastAsia="ar-SA"/>
        </w:rPr>
        <w:t xml:space="preserve">: </w:t>
      </w:r>
    </w:p>
    <w:p w14:paraId="57DE7555" w14:textId="77777777" w:rsidR="001F346B" w:rsidRDefault="001F346B" w:rsidP="001F346B">
      <w:pPr>
        <w:jc w:val="both"/>
        <w:rPr>
          <w:rFonts w:ascii="Times New Roman" w:eastAsia="Calibri" w:hAnsi="Times New Roman"/>
          <w:iCs/>
        </w:rPr>
      </w:pPr>
    </w:p>
    <w:p w14:paraId="724345AD" w14:textId="6C3567DD" w:rsidR="001F346B" w:rsidRPr="001F346B" w:rsidRDefault="001F346B" w:rsidP="001F346B">
      <w:pPr>
        <w:jc w:val="both"/>
        <w:rPr>
          <w:rFonts w:ascii="Times New Roman" w:eastAsia="Calibri" w:hAnsi="Times New Roman"/>
        </w:rPr>
      </w:pPr>
      <w:r w:rsidRPr="001F346B">
        <w:rPr>
          <w:rFonts w:ascii="Times New Roman" w:eastAsia="Calibri" w:hAnsi="Times New Roman"/>
          <w:iCs/>
        </w:rPr>
        <w:t>OPERATOR ECONOMIC</w:t>
      </w:r>
      <w:r w:rsidRPr="001F346B">
        <w:rPr>
          <w:rFonts w:ascii="Times New Roman" w:eastAsia="Calibri" w:hAnsi="Times New Roman"/>
          <w:iCs/>
        </w:rPr>
        <w:tab/>
      </w:r>
      <w:r w:rsidRPr="001F346B">
        <w:rPr>
          <w:rFonts w:ascii="Times New Roman" w:eastAsia="Calibri" w:hAnsi="Times New Roman"/>
          <w:iCs/>
        </w:rPr>
        <w:tab/>
      </w:r>
      <w:r w:rsidRPr="001F346B">
        <w:rPr>
          <w:rFonts w:ascii="Times New Roman" w:eastAsia="Calibri" w:hAnsi="Times New Roman"/>
          <w:iCs/>
        </w:rPr>
        <w:tab/>
      </w:r>
      <w:r w:rsidRPr="001F346B">
        <w:rPr>
          <w:rFonts w:ascii="Times New Roman" w:eastAsia="Calibri" w:hAnsi="Times New Roman"/>
          <w:iCs/>
        </w:rPr>
        <w:tab/>
      </w:r>
      <w:r w:rsidRPr="001F346B">
        <w:rPr>
          <w:rFonts w:ascii="Times New Roman" w:eastAsia="Calibri" w:hAnsi="Times New Roman"/>
          <w:iCs/>
        </w:rPr>
        <w:tab/>
      </w:r>
      <w:r w:rsidRPr="001F346B">
        <w:rPr>
          <w:rFonts w:ascii="Times New Roman" w:eastAsia="Calibri" w:hAnsi="Times New Roman"/>
          <w:iCs/>
        </w:rPr>
        <w:tab/>
      </w:r>
      <w:r w:rsidRPr="001F346B">
        <w:rPr>
          <w:rFonts w:ascii="Times New Roman" w:eastAsia="Calibri" w:hAnsi="Times New Roman"/>
          <w:iCs/>
        </w:rPr>
        <w:tab/>
      </w:r>
      <w:r w:rsidRPr="001F346B">
        <w:rPr>
          <w:rFonts w:ascii="Times New Roman" w:eastAsia="Calibri" w:hAnsi="Times New Roman"/>
          <w:iCs/>
        </w:rPr>
        <w:tab/>
      </w:r>
      <w:r w:rsidRPr="001F346B">
        <w:rPr>
          <w:rFonts w:ascii="Times New Roman" w:eastAsia="Calibri" w:hAnsi="Times New Roman"/>
        </w:rPr>
        <w:t xml:space="preserve">  </w:t>
      </w:r>
    </w:p>
    <w:p w14:paraId="19D4EE51" w14:textId="77777777" w:rsidR="001F346B" w:rsidRPr="001F346B" w:rsidRDefault="001F346B" w:rsidP="001F346B">
      <w:pPr>
        <w:jc w:val="both"/>
        <w:rPr>
          <w:rFonts w:ascii="Times New Roman" w:eastAsia="Calibri" w:hAnsi="Times New Roman"/>
        </w:rPr>
      </w:pPr>
      <w:r w:rsidRPr="001F346B">
        <w:rPr>
          <w:rFonts w:ascii="Times New Roman" w:eastAsia="Calibri" w:hAnsi="Times New Roman"/>
        </w:rPr>
        <w:t>_____________________</w:t>
      </w:r>
    </w:p>
    <w:p w14:paraId="18C765A1" w14:textId="77777777" w:rsidR="001F346B" w:rsidRPr="001F346B" w:rsidRDefault="001F346B" w:rsidP="001F346B">
      <w:pPr>
        <w:jc w:val="both"/>
        <w:rPr>
          <w:rFonts w:ascii="Times New Roman" w:eastAsia="Calibri" w:hAnsi="Times New Roman"/>
          <w:bCs/>
          <w:iCs/>
        </w:rPr>
      </w:pPr>
      <w:r w:rsidRPr="001F346B">
        <w:rPr>
          <w:rFonts w:ascii="Times New Roman" w:eastAsia="Calibri" w:hAnsi="Times New Roman"/>
          <w:bCs/>
          <w:iCs/>
        </w:rPr>
        <w:t xml:space="preserve">     (denumirea/numele)</w:t>
      </w:r>
    </w:p>
    <w:p w14:paraId="3492A0EA" w14:textId="77777777" w:rsidR="001F346B" w:rsidRPr="001F346B" w:rsidRDefault="001F346B" w:rsidP="001F346B">
      <w:pPr>
        <w:tabs>
          <w:tab w:val="left" w:pos="720"/>
        </w:tabs>
        <w:rPr>
          <w:rFonts w:ascii="Times New Roman" w:eastAsia="Calibri" w:hAnsi="Times New Roman"/>
          <w:highlight w:val="yellow"/>
        </w:rPr>
      </w:pPr>
    </w:p>
    <w:p w14:paraId="7833F929" w14:textId="77777777" w:rsidR="001F346B" w:rsidRPr="001F346B" w:rsidRDefault="001F346B" w:rsidP="001F346B">
      <w:pPr>
        <w:jc w:val="both"/>
        <w:rPr>
          <w:rFonts w:ascii="Times New Roman" w:eastAsia="Calibri" w:hAnsi="Times New Roman"/>
          <w:u w:val="single"/>
        </w:rPr>
      </w:pPr>
    </w:p>
    <w:p w14:paraId="7CEA9705" w14:textId="1F2521C1" w:rsidR="001F346B" w:rsidRPr="001F346B" w:rsidRDefault="001F346B" w:rsidP="001F346B">
      <w:pPr>
        <w:jc w:val="center"/>
        <w:rPr>
          <w:rFonts w:ascii="Times New Roman" w:eastAsia="Calibri" w:hAnsi="Times New Roman"/>
          <w:b/>
        </w:rPr>
      </w:pPr>
      <w:r w:rsidRPr="001F346B">
        <w:rPr>
          <w:rFonts w:ascii="Times New Roman" w:eastAsia="Calibri" w:hAnsi="Times New Roman"/>
          <w:b/>
        </w:rPr>
        <w:t>DECLARAŢIE PRIVIND NEÎNCADRAREA ÎN ART. 165</w:t>
      </w:r>
      <w:r w:rsidR="00BE5BB2">
        <w:rPr>
          <w:rFonts w:ascii="Times New Roman" w:eastAsia="Calibri" w:hAnsi="Times New Roman"/>
          <w:b/>
        </w:rPr>
        <w:t>, 166</w:t>
      </w:r>
      <w:r w:rsidRPr="001F346B">
        <w:rPr>
          <w:rFonts w:ascii="Times New Roman" w:eastAsia="Calibri" w:hAnsi="Times New Roman"/>
          <w:b/>
        </w:rPr>
        <w:t xml:space="preserve"> ȘI 167 DIN LEGEA 98/2016</w:t>
      </w:r>
    </w:p>
    <w:p w14:paraId="4EB0A835" w14:textId="77777777" w:rsidR="001F346B" w:rsidRPr="001F346B" w:rsidRDefault="001F346B" w:rsidP="001F346B">
      <w:pPr>
        <w:jc w:val="both"/>
        <w:rPr>
          <w:rFonts w:ascii="Times New Roman" w:eastAsia="Calibri" w:hAnsi="Times New Roman"/>
        </w:rPr>
      </w:pPr>
    </w:p>
    <w:p w14:paraId="6A31C9CD" w14:textId="2CF549B0" w:rsidR="001F346B" w:rsidRPr="00BE5BB2" w:rsidRDefault="001F346B" w:rsidP="001F346B">
      <w:pPr>
        <w:ind w:firstLine="644"/>
        <w:jc w:val="both"/>
        <w:rPr>
          <w:rFonts w:ascii="Times New Roman" w:eastAsia="Calibri" w:hAnsi="Times New Roman"/>
          <w:sz w:val="22"/>
          <w:szCs w:val="22"/>
        </w:rPr>
      </w:pPr>
      <w:r w:rsidRPr="00BE5BB2">
        <w:rPr>
          <w:rFonts w:ascii="Times New Roman" w:eastAsia="Calibri" w:hAnsi="Times New Roman"/>
          <w:sz w:val="22"/>
          <w:szCs w:val="22"/>
        </w:rPr>
        <w:t xml:space="preserve">Subsemnatul ___________________________________________, reprezentant împuternicit al _________________________________________, </w:t>
      </w:r>
      <w:r w:rsidRPr="00BE5BB2">
        <w:rPr>
          <w:rFonts w:ascii="Times New Roman" w:eastAsia="Calibri" w:hAnsi="Times New Roman"/>
          <w:i/>
          <w:sz w:val="22"/>
          <w:szCs w:val="22"/>
        </w:rPr>
        <w:t xml:space="preserve">(denumirea/numele și sediul/adresa operatorului economic) </w:t>
      </w:r>
      <w:r w:rsidRPr="00BE5BB2">
        <w:rPr>
          <w:rFonts w:ascii="Times New Roman" w:eastAsia="Calibri" w:hAnsi="Times New Roman"/>
          <w:sz w:val="22"/>
          <w:szCs w:val="22"/>
        </w:rPr>
        <w:t xml:space="preserve">în calitate de </w:t>
      </w:r>
      <w:r w:rsidRPr="00BE5BB2">
        <w:rPr>
          <w:rFonts w:ascii="Times New Roman" w:eastAsia="Calibri" w:hAnsi="Times New Roman"/>
          <w:i/>
          <w:sz w:val="22"/>
          <w:szCs w:val="22"/>
        </w:rPr>
        <w:t>__________________________________________ (candidat/ofertant/ofertant asociat/</w:t>
      </w:r>
      <w:proofErr w:type="spellStart"/>
      <w:r w:rsidRPr="00BE5BB2">
        <w:rPr>
          <w:rFonts w:ascii="Times New Roman" w:eastAsia="Calibri" w:hAnsi="Times New Roman"/>
          <w:i/>
          <w:sz w:val="22"/>
          <w:szCs w:val="22"/>
        </w:rPr>
        <w:t>terţ</w:t>
      </w:r>
      <w:proofErr w:type="spellEnd"/>
      <w:r w:rsidRPr="00BE5BB2">
        <w:rPr>
          <w:rFonts w:ascii="Times New Roman" w:eastAsia="Calibri" w:hAnsi="Times New Roman"/>
          <w:i/>
          <w:sz w:val="22"/>
          <w:szCs w:val="22"/>
        </w:rPr>
        <w:t xml:space="preserve"> </w:t>
      </w:r>
      <w:proofErr w:type="spellStart"/>
      <w:r w:rsidRPr="00BE5BB2">
        <w:rPr>
          <w:rFonts w:ascii="Times New Roman" w:eastAsia="Calibri" w:hAnsi="Times New Roman"/>
          <w:i/>
          <w:sz w:val="22"/>
          <w:szCs w:val="22"/>
        </w:rPr>
        <w:t>susţinător</w:t>
      </w:r>
      <w:proofErr w:type="spellEnd"/>
      <w:r w:rsidRPr="00BE5BB2">
        <w:rPr>
          <w:rFonts w:ascii="Times New Roman" w:eastAsia="Calibri" w:hAnsi="Times New Roman"/>
          <w:i/>
          <w:sz w:val="22"/>
          <w:szCs w:val="22"/>
        </w:rPr>
        <w:t xml:space="preserve"> al candidatului/ofertantului__________________) </w:t>
      </w:r>
      <w:r w:rsidRPr="00BE5BB2">
        <w:rPr>
          <w:rFonts w:ascii="Times New Roman" w:eastAsia="Calibri" w:hAnsi="Times New Roman"/>
          <w:sz w:val="22"/>
          <w:szCs w:val="22"/>
        </w:rPr>
        <w:t xml:space="preserve"> la </w:t>
      </w:r>
      <w:proofErr w:type="spellStart"/>
      <w:r w:rsidRPr="00BE5BB2">
        <w:rPr>
          <w:rFonts w:ascii="Times New Roman" w:eastAsia="Calibri" w:hAnsi="Times New Roman"/>
          <w:sz w:val="22"/>
          <w:szCs w:val="22"/>
        </w:rPr>
        <w:t>achizitia</w:t>
      </w:r>
      <w:proofErr w:type="spellEnd"/>
      <w:r w:rsidRPr="00BE5BB2">
        <w:rPr>
          <w:rFonts w:ascii="Times New Roman" w:eastAsia="Calibri" w:hAnsi="Times New Roman"/>
          <w:sz w:val="22"/>
          <w:szCs w:val="22"/>
        </w:rPr>
        <w:t xml:space="preserve"> de </w:t>
      </w:r>
      <w:r w:rsidRPr="00FE1561">
        <w:rPr>
          <w:rFonts w:ascii="Times New Roman" w:eastAsia="Calibri" w:hAnsi="Times New Roman"/>
          <w:b/>
          <w:bCs/>
          <w:i/>
          <w:iCs/>
          <w:sz w:val="22"/>
          <w:szCs w:val="22"/>
        </w:rPr>
        <w:t>Servicii de formare profesională pentru dobândirea de competențe digitale avansate de către cadre didactice pentru „Designer Instrucțional” proiect PNRR „</w:t>
      </w:r>
      <w:proofErr w:type="spellStart"/>
      <w:r w:rsidRPr="00FE1561">
        <w:rPr>
          <w:rFonts w:ascii="Times New Roman" w:eastAsia="Calibri" w:hAnsi="Times New Roman"/>
          <w:b/>
          <w:bCs/>
          <w:i/>
          <w:iCs/>
          <w:sz w:val="22"/>
          <w:szCs w:val="22"/>
        </w:rPr>
        <w:t>DigitAll@TUIASI</w:t>
      </w:r>
      <w:proofErr w:type="spellEnd"/>
      <w:r w:rsidRPr="00FE1561">
        <w:rPr>
          <w:rFonts w:ascii="Times New Roman" w:eastAsia="Calibri" w:hAnsi="Times New Roman"/>
          <w:b/>
          <w:bCs/>
          <w:i/>
          <w:iCs/>
          <w:sz w:val="22"/>
          <w:szCs w:val="22"/>
        </w:rPr>
        <w:t xml:space="preserve"> – Transformare digitală pentru profesiile viitorului”</w:t>
      </w:r>
      <w:r w:rsidRPr="00BE5BB2">
        <w:rPr>
          <w:rFonts w:ascii="Times New Roman" w:eastAsia="Calibri" w:hAnsi="Times New Roman"/>
          <w:sz w:val="22"/>
          <w:szCs w:val="22"/>
        </w:rPr>
        <w:t>, cod CPV 80530000-8</w:t>
      </w:r>
      <w:r w:rsidRPr="00BE5BB2">
        <w:rPr>
          <w:rFonts w:ascii="Times New Roman" w:eastAsia="Calibri" w:hAnsi="Times New Roman"/>
          <w:b/>
          <w:sz w:val="22"/>
          <w:szCs w:val="22"/>
        </w:rPr>
        <w:t>,</w:t>
      </w:r>
      <w:r w:rsidRPr="00BE5BB2">
        <w:rPr>
          <w:rFonts w:ascii="Times New Roman" w:eastAsia="Calibri" w:hAnsi="Times New Roman"/>
          <w:sz w:val="22"/>
          <w:szCs w:val="22"/>
        </w:rPr>
        <w:t xml:space="preserve"> organizată de Universitatea Tehnică „Gheorghe Asachi” din Iași ca urmare a invitației de participare nr. .................... din ...................…… (ziua/luna/anul), publicata pe</w:t>
      </w:r>
      <w:r w:rsidR="00BE5BB2" w:rsidRPr="00BE5BB2">
        <w:rPr>
          <w:rFonts w:ascii="Times New Roman" w:eastAsia="Calibri" w:hAnsi="Times New Roman"/>
          <w:sz w:val="22"/>
          <w:szCs w:val="22"/>
        </w:rPr>
        <w:t xml:space="preserve"> SEAP</w:t>
      </w:r>
      <w:r w:rsidRPr="00BE5BB2">
        <w:rPr>
          <w:rFonts w:ascii="Times New Roman" w:eastAsia="Calibri" w:hAnsi="Times New Roman"/>
          <w:sz w:val="22"/>
          <w:szCs w:val="22"/>
        </w:rPr>
        <w:t xml:space="preserve">, </w:t>
      </w:r>
      <w:r w:rsidR="00BE5BB2" w:rsidRPr="00BE5BB2">
        <w:rPr>
          <w:rFonts w:ascii="Times New Roman" w:eastAsia="Calibri" w:hAnsi="Times New Roman"/>
          <w:color w:val="0000FF"/>
          <w:sz w:val="22"/>
          <w:szCs w:val="22"/>
          <w:u w:val="single"/>
        </w:rPr>
        <w:t>https://e-licitatie.ro/</w:t>
      </w:r>
      <w:r w:rsidRPr="00BE5BB2">
        <w:rPr>
          <w:rFonts w:ascii="Times New Roman" w:eastAsia="Calibri" w:hAnsi="Times New Roman"/>
          <w:sz w:val="22"/>
          <w:szCs w:val="22"/>
        </w:rPr>
        <w:t>, declar pe proprie răspundere că:</w:t>
      </w:r>
    </w:p>
    <w:p w14:paraId="1317A16E" w14:textId="77777777" w:rsidR="001F346B" w:rsidRPr="00BE5BB2" w:rsidRDefault="001F346B" w:rsidP="001F346B">
      <w:pPr>
        <w:ind w:firstLine="284"/>
        <w:jc w:val="both"/>
        <w:rPr>
          <w:rFonts w:ascii="Times New Roman" w:eastAsia="Calibri" w:hAnsi="Times New Roman"/>
          <w:b/>
          <w:bCs/>
          <w:color w:val="000000"/>
          <w:sz w:val="22"/>
          <w:szCs w:val="22"/>
          <w:lang w:val="en-US"/>
        </w:rPr>
      </w:pPr>
    </w:p>
    <w:p w14:paraId="0C98B847" w14:textId="77777777" w:rsidR="001F346B" w:rsidRPr="00BE5BB2" w:rsidRDefault="001F346B" w:rsidP="001F346B">
      <w:pPr>
        <w:numPr>
          <w:ilvl w:val="0"/>
          <w:numId w:val="29"/>
        </w:numPr>
        <w:jc w:val="both"/>
        <w:rPr>
          <w:rFonts w:ascii="Times New Roman" w:eastAsia="Calibri" w:hAnsi="Times New Roman"/>
          <w:color w:val="000000"/>
          <w:sz w:val="22"/>
          <w:szCs w:val="22"/>
          <w:lang w:val="en-US"/>
        </w:rPr>
      </w:pPr>
      <w:r w:rsidRPr="00BE5BB2">
        <w:rPr>
          <w:rFonts w:ascii="Times New Roman" w:eastAsia="Calibri" w:hAnsi="Times New Roman"/>
          <w:b/>
          <w:bCs/>
          <w:color w:val="000000"/>
          <w:sz w:val="22"/>
          <w:szCs w:val="22"/>
          <w:lang w:val="en-US"/>
        </w:rPr>
        <w:t xml:space="preserve">Nu ne-am </w:t>
      </w:r>
      <w:proofErr w:type="spellStart"/>
      <w:r w:rsidRPr="00BE5BB2">
        <w:rPr>
          <w:rFonts w:ascii="Times New Roman" w:eastAsia="Calibri" w:hAnsi="Times New Roman"/>
          <w:color w:val="000000"/>
          <w:sz w:val="22"/>
          <w:szCs w:val="22"/>
          <w:lang w:val="en-US"/>
        </w:rPr>
        <w:t>încălcat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obligaţiile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privind</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plata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impozitelor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taxelor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a </w:t>
      </w:r>
      <w:proofErr w:type="spellStart"/>
      <w:r w:rsidRPr="00BE5BB2">
        <w:rPr>
          <w:rFonts w:ascii="Times New Roman" w:eastAsia="Calibri" w:hAnsi="Times New Roman"/>
          <w:color w:val="000000"/>
          <w:sz w:val="22"/>
          <w:szCs w:val="22"/>
          <w:lang w:val="en-US"/>
        </w:rPr>
        <w:t>contribuţiilor</w:t>
      </w:r>
      <w:proofErr w:type="spellEnd"/>
      <w:r w:rsidRPr="00BE5BB2">
        <w:rPr>
          <w:rFonts w:ascii="Times New Roman" w:eastAsia="Calibri" w:hAnsi="Times New Roman"/>
          <w:color w:val="000000"/>
          <w:sz w:val="22"/>
          <w:szCs w:val="22"/>
          <w:lang w:val="en-US"/>
        </w:rPr>
        <w:t xml:space="preserve"> la </w:t>
      </w:r>
      <w:proofErr w:type="spellStart"/>
      <w:r w:rsidRPr="00BE5BB2">
        <w:rPr>
          <w:rFonts w:ascii="Times New Roman" w:eastAsia="Calibri" w:hAnsi="Times New Roman"/>
          <w:color w:val="000000"/>
          <w:sz w:val="22"/>
          <w:szCs w:val="22"/>
          <w:lang w:val="en-US"/>
        </w:rPr>
        <w:t>bugetul</w:t>
      </w:r>
      <w:proofErr w:type="spellEnd"/>
      <w:r w:rsidRPr="00BE5BB2">
        <w:rPr>
          <w:rFonts w:ascii="Times New Roman" w:eastAsia="Calibri" w:hAnsi="Times New Roman"/>
          <w:color w:val="000000"/>
          <w:sz w:val="22"/>
          <w:szCs w:val="22"/>
          <w:lang w:val="en-US"/>
        </w:rPr>
        <w:t xml:space="preserve"> general </w:t>
      </w:r>
      <w:proofErr w:type="spellStart"/>
      <w:r w:rsidRPr="00BE5BB2">
        <w:rPr>
          <w:rFonts w:ascii="Times New Roman" w:eastAsia="Calibri" w:hAnsi="Times New Roman"/>
          <w:color w:val="000000"/>
          <w:sz w:val="22"/>
          <w:szCs w:val="22"/>
          <w:lang w:val="en-US"/>
        </w:rPr>
        <w:t>consolidat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așa</w:t>
      </w:r>
      <w:proofErr w:type="spellEnd"/>
      <w:r w:rsidRPr="00BE5BB2">
        <w:rPr>
          <w:rFonts w:ascii="Times New Roman" w:eastAsia="Calibri" w:hAnsi="Times New Roman"/>
          <w:color w:val="000000"/>
          <w:sz w:val="22"/>
          <w:szCs w:val="22"/>
          <w:lang w:val="en-US"/>
        </w:rPr>
        <w:t xml:space="preserve"> cum </w:t>
      </w:r>
      <w:proofErr w:type="spellStart"/>
      <w:r w:rsidRPr="00BE5BB2">
        <w:rPr>
          <w:rFonts w:ascii="Times New Roman" w:eastAsia="Calibri" w:hAnsi="Times New Roman"/>
          <w:color w:val="000000"/>
          <w:sz w:val="22"/>
          <w:szCs w:val="22"/>
          <w:lang w:val="en-US"/>
        </w:rPr>
        <w:t>aceste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obligații</w:t>
      </w:r>
      <w:proofErr w:type="spellEnd"/>
      <w:r w:rsidRPr="00BE5BB2">
        <w:rPr>
          <w:rFonts w:ascii="Times New Roman" w:eastAsia="Calibri" w:hAnsi="Times New Roman"/>
          <w:color w:val="000000"/>
          <w:sz w:val="22"/>
          <w:szCs w:val="22"/>
          <w:lang w:val="en-US"/>
        </w:rPr>
        <w:t xml:space="preserve"> sunt definite de art. 165, </w:t>
      </w:r>
      <w:proofErr w:type="spellStart"/>
      <w:r w:rsidRPr="00BE5BB2">
        <w:rPr>
          <w:rFonts w:ascii="Times New Roman" w:eastAsia="Calibri" w:hAnsi="Times New Roman"/>
          <w:color w:val="000000"/>
          <w:sz w:val="22"/>
          <w:szCs w:val="22"/>
          <w:lang w:val="en-US"/>
        </w:rPr>
        <w:t>alin</w:t>
      </w:r>
      <w:proofErr w:type="spellEnd"/>
      <w:r w:rsidRPr="00BE5BB2">
        <w:rPr>
          <w:rFonts w:ascii="Times New Roman" w:eastAsia="Calibri" w:hAnsi="Times New Roman"/>
          <w:color w:val="000000"/>
          <w:sz w:val="22"/>
          <w:szCs w:val="22"/>
          <w:lang w:val="en-US"/>
        </w:rPr>
        <w:t xml:space="preserve">. (1) </w:t>
      </w:r>
      <w:proofErr w:type="spellStart"/>
      <w:r w:rsidRPr="00BE5BB2">
        <w:rPr>
          <w:rFonts w:ascii="Times New Roman" w:eastAsia="Calibri" w:hAnsi="Times New Roman"/>
          <w:color w:val="000000"/>
          <w:sz w:val="22"/>
          <w:szCs w:val="22"/>
          <w:lang w:val="en-US"/>
        </w:rPr>
        <w:t>și</w:t>
      </w:r>
      <w:proofErr w:type="spellEnd"/>
      <w:r w:rsidRPr="00BE5BB2">
        <w:rPr>
          <w:rFonts w:ascii="Times New Roman" w:eastAsia="Calibri" w:hAnsi="Times New Roman"/>
          <w:color w:val="000000"/>
          <w:sz w:val="22"/>
          <w:szCs w:val="22"/>
          <w:lang w:val="en-US"/>
        </w:rPr>
        <w:t xml:space="preserve"> art. 166, </w:t>
      </w:r>
      <w:proofErr w:type="spellStart"/>
      <w:r w:rsidRPr="00BE5BB2">
        <w:rPr>
          <w:rFonts w:ascii="Times New Roman" w:eastAsia="Calibri" w:hAnsi="Times New Roman"/>
          <w:color w:val="000000"/>
          <w:sz w:val="22"/>
          <w:szCs w:val="22"/>
          <w:lang w:val="en-US"/>
        </w:rPr>
        <w:t>alin</w:t>
      </w:r>
      <w:proofErr w:type="spellEnd"/>
      <w:r w:rsidRPr="00BE5BB2">
        <w:rPr>
          <w:rFonts w:ascii="Times New Roman" w:eastAsia="Calibri" w:hAnsi="Times New Roman"/>
          <w:color w:val="000000"/>
          <w:sz w:val="22"/>
          <w:szCs w:val="22"/>
          <w:lang w:val="en-US"/>
        </w:rPr>
        <w:t xml:space="preserve">. (2) din </w:t>
      </w:r>
      <w:proofErr w:type="spellStart"/>
      <w:r w:rsidRPr="00BE5BB2">
        <w:rPr>
          <w:rFonts w:ascii="Times New Roman" w:eastAsia="Calibri" w:hAnsi="Times New Roman"/>
          <w:color w:val="000000"/>
          <w:sz w:val="22"/>
          <w:szCs w:val="22"/>
          <w:lang w:val="en-US"/>
        </w:rPr>
        <w:t>Legea</w:t>
      </w:r>
      <w:proofErr w:type="spellEnd"/>
      <w:r w:rsidRPr="00BE5BB2">
        <w:rPr>
          <w:rFonts w:ascii="Times New Roman" w:eastAsia="Calibri" w:hAnsi="Times New Roman"/>
          <w:color w:val="000000"/>
          <w:sz w:val="22"/>
          <w:szCs w:val="22"/>
          <w:lang w:val="en-US"/>
        </w:rPr>
        <w:t xml:space="preserve"> 98/2016. </w:t>
      </w:r>
    </w:p>
    <w:p w14:paraId="59E241ED" w14:textId="77777777" w:rsidR="001F346B" w:rsidRPr="00BE5BB2" w:rsidRDefault="001F346B" w:rsidP="001F346B">
      <w:pPr>
        <w:numPr>
          <w:ilvl w:val="0"/>
          <w:numId w:val="29"/>
        </w:numPr>
        <w:contextualSpacing/>
        <w:jc w:val="both"/>
        <w:rPr>
          <w:rFonts w:ascii="Times New Roman" w:eastAsia="Calibri" w:hAnsi="Times New Roman"/>
          <w:color w:val="000000"/>
          <w:sz w:val="22"/>
          <w:szCs w:val="22"/>
        </w:rPr>
      </w:pPr>
      <w:r w:rsidRPr="00BE5BB2">
        <w:rPr>
          <w:rFonts w:ascii="Times New Roman" w:eastAsia="Calibri" w:hAnsi="Times New Roman"/>
          <w:b/>
          <w:bCs/>
          <w:color w:val="000000"/>
          <w:sz w:val="22"/>
          <w:szCs w:val="22"/>
        </w:rPr>
        <w:t xml:space="preserve">Nu ne aflăm </w:t>
      </w:r>
      <w:r w:rsidRPr="00BE5BB2">
        <w:rPr>
          <w:rFonts w:ascii="Times New Roman" w:eastAsia="Calibri" w:hAnsi="Times New Roman"/>
          <w:color w:val="000000"/>
          <w:sz w:val="22"/>
          <w:szCs w:val="22"/>
        </w:rPr>
        <w:t xml:space="preserve">în oricare dintre următoarele </w:t>
      </w:r>
      <w:proofErr w:type="spellStart"/>
      <w:r w:rsidRPr="00BE5BB2">
        <w:rPr>
          <w:rFonts w:ascii="Times New Roman" w:eastAsia="Calibri" w:hAnsi="Times New Roman"/>
          <w:color w:val="000000"/>
          <w:sz w:val="22"/>
          <w:szCs w:val="22"/>
        </w:rPr>
        <w:t>situaţii</w:t>
      </w:r>
      <w:proofErr w:type="spellEnd"/>
      <w:r w:rsidRPr="00BE5BB2">
        <w:rPr>
          <w:rFonts w:ascii="Times New Roman" w:eastAsia="Calibri" w:hAnsi="Times New Roman"/>
          <w:color w:val="000000"/>
          <w:sz w:val="22"/>
          <w:szCs w:val="22"/>
        </w:rPr>
        <w:t xml:space="preserve"> prevăzute de art. 167, alin (1) din Legea 98/2016, respectiv: </w:t>
      </w:r>
    </w:p>
    <w:p w14:paraId="5807FB89"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proofErr w:type="gramStart"/>
      <w:r w:rsidRPr="00BE5BB2">
        <w:rPr>
          <w:rFonts w:ascii="Times New Roman" w:eastAsia="Calibri" w:hAnsi="Times New Roman"/>
          <w:color w:val="000000"/>
          <w:sz w:val="22"/>
          <w:szCs w:val="22"/>
          <w:lang w:val="en-US"/>
        </w:rPr>
        <w:t>nu</w:t>
      </w:r>
      <w:proofErr w:type="gramEnd"/>
      <w:r w:rsidRPr="00BE5BB2">
        <w:rPr>
          <w:rFonts w:ascii="Times New Roman" w:eastAsia="Calibri" w:hAnsi="Times New Roman"/>
          <w:color w:val="000000"/>
          <w:sz w:val="22"/>
          <w:szCs w:val="22"/>
          <w:lang w:val="en-US"/>
        </w:rPr>
        <w:t xml:space="preserve"> am </w:t>
      </w:r>
      <w:proofErr w:type="spellStart"/>
      <w:r w:rsidRPr="00BE5BB2">
        <w:rPr>
          <w:rFonts w:ascii="Times New Roman" w:eastAsia="Calibri" w:hAnsi="Times New Roman"/>
          <w:color w:val="000000"/>
          <w:sz w:val="22"/>
          <w:szCs w:val="22"/>
          <w:lang w:val="en-US"/>
        </w:rPr>
        <w:t>încălcat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obligaţiile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stabilite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potrivit</w:t>
      </w:r>
      <w:proofErr w:type="spellEnd"/>
      <w:r w:rsidRPr="00BE5BB2">
        <w:rPr>
          <w:rFonts w:ascii="Times New Roman" w:eastAsia="Calibri" w:hAnsi="Times New Roman"/>
          <w:color w:val="000000"/>
          <w:sz w:val="22"/>
          <w:szCs w:val="22"/>
          <w:lang w:val="en-US"/>
        </w:rPr>
        <w:t> </w:t>
      </w:r>
      <w:r w:rsidRPr="00BE5BB2">
        <w:rPr>
          <w:rFonts w:ascii="Times New Roman" w:eastAsia="Calibri" w:hAnsi="Times New Roman"/>
          <w:sz w:val="22"/>
          <w:szCs w:val="22"/>
          <w:lang w:val="en-US"/>
        </w:rPr>
        <w:t>art. 51</w:t>
      </w:r>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iar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autoritatea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contractantă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poate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demonstra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acest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lucru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prin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orice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mijloc</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probă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adecvat</w:t>
      </w:r>
      <w:proofErr w:type="spellEnd"/>
      <w:r w:rsidRPr="00BE5BB2">
        <w:rPr>
          <w:rFonts w:ascii="Times New Roman" w:eastAsia="Calibri" w:hAnsi="Times New Roman"/>
          <w:color w:val="000000"/>
          <w:sz w:val="22"/>
          <w:szCs w:val="22"/>
          <w:lang w:val="en-US"/>
        </w:rPr>
        <w:t xml:space="preserve">, cum </w:t>
      </w:r>
      <w:proofErr w:type="spellStart"/>
      <w:r w:rsidRPr="00BE5BB2">
        <w:rPr>
          <w:rFonts w:ascii="Times New Roman" w:eastAsia="Calibri" w:hAnsi="Times New Roman"/>
          <w:color w:val="000000"/>
          <w:sz w:val="22"/>
          <w:szCs w:val="22"/>
          <w:lang w:val="en-US"/>
        </w:rPr>
        <w:t>ar</w:t>
      </w:r>
      <w:proofErr w:type="spellEnd"/>
      <w:r w:rsidRPr="00BE5BB2">
        <w:rPr>
          <w:rFonts w:ascii="Times New Roman" w:eastAsia="Calibri" w:hAnsi="Times New Roman"/>
          <w:color w:val="000000"/>
          <w:sz w:val="22"/>
          <w:szCs w:val="22"/>
          <w:lang w:val="en-US"/>
        </w:rPr>
        <w:t xml:space="preserve"> fi </w:t>
      </w:r>
      <w:proofErr w:type="spellStart"/>
      <w:r w:rsidRPr="00BE5BB2">
        <w:rPr>
          <w:rFonts w:ascii="Times New Roman" w:eastAsia="Calibri" w:hAnsi="Times New Roman"/>
          <w:color w:val="000000"/>
          <w:sz w:val="22"/>
          <w:szCs w:val="22"/>
          <w:lang w:val="en-US"/>
        </w:rPr>
        <w:t>decizii</w:t>
      </w:r>
      <w:proofErr w:type="spellEnd"/>
      <w:r w:rsidRPr="00BE5BB2">
        <w:rPr>
          <w:rFonts w:ascii="Times New Roman" w:eastAsia="Calibri" w:hAnsi="Times New Roman"/>
          <w:color w:val="000000"/>
          <w:sz w:val="22"/>
          <w:szCs w:val="22"/>
          <w:lang w:val="en-US"/>
        </w:rPr>
        <w:t xml:space="preserve"> ale </w:t>
      </w:r>
      <w:proofErr w:type="spellStart"/>
      <w:r w:rsidRPr="00BE5BB2">
        <w:rPr>
          <w:rFonts w:ascii="Times New Roman" w:eastAsia="Calibri" w:hAnsi="Times New Roman"/>
          <w:color w:val="000000"/>
          <w:sz w:val="22"/>
          <w:szCs w:val="22"/>
          <w:lang w:val="en-US"/>
        </w:rPr>
        <w:t>autorităţilor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competente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prin</w:t>
      </w:r>
      <w:proofErr w:type="spellEnd"/>
      <w:r w:rsidRPr="00BE5BB2">
        <w:rPr>
          <w:rFonts w:ascii="Times New Roman" w:eastAsia="Calibri" w:hAnsi="Times New Roman"/>
          <w:color w:val="000000"/>
          <w:sz w:val="22"/>
          <w:szCs w:val="22"/>
          <w:lang w:val="en-US"/>
        </w:rPr>
        <w:t xml:space="preserve"> care se </w:t>
      </w:r>
      <w:proofErr w:type="spellStart"/>
      <w:r w:rsidRPr="00BE5BB2">
        <w:rPr>
          <w:rFonts w:ascii="Times New Roman" w:eastAsia="Calibri" w:hAnsi="Times New Roman"/>
          <w:color w:val="000000"/>
          <w:sz w:val="22"/>
          <w:szCs w:val="22"/>
          <w:lang w:val="en-US"/>
        </w:rPr>
        <w:t>constată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încălcarea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acestor</w:t>
      </w:r>
      <w:proofErr w:type="spellEnd"/>
      <w:r w:rsidRPr="00BE5BB2">
        <w:rPr>
          <w:rFonts w:ascii="Times New Roman" w:eastAsia="Calibri" w:hAnsi="Times New Roman"/>
          <w:color w:val="000000"/>
          <w:sz w:val="22"/>
          <w:szCs w:val="22"/>
          <w:lang w:val="en-US"/>
        </w:rPr>
        <w:t xml:space="preserve"> </w:t>
      </w:r>
      <w:proofErr w:type="spellStart"/>
      <w:proofErr w:type="gramStart"/>
      <w:r w:rsidRPr="00BE5BB2">
        <w:rPr>
          <w:rFonts w:ascii="Times New Roman" w:eastAsia="Calibri" w:hAnsi="Times New Roman"/>
          <w:color w:val="000000"/>
          <w:sz w:val="22"/>
          <w:szCs w:val="22"/>
          <w:lang w:val="en-US"/>
        </w:rPr>
        <w:t>obligaţii</w:t>
      </w:r>
      <w:proofErr w:type="spellEnd"/>
      <w:r w:rsidRPr="00BE5BB2">
        <w:rPr>
          <w:rFonts w:ascii="Times New Roman" w:eastAsia="Calibri" w:hAnsi="Times New Roman"/>
          <w:color w:val="000000"/>
          <w:sz w:val="22"/>
          <w:szCs w:val="22"/>
          <w:lang w:val="en-US"/>
        </w:rPr>
        <w:t>;</w:t>
      </w:r>
      <w:proofErr w:type="gramEnd"/>
    </w:p>
    <w:p w14:paraId="454999D3"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color w:val="000000"/>
          <w:sz w:val="22"/>
          <w:szCs w:val="22"/>
          <w:lang w:val="en-US"/>
        </w:rPr>
        <w:t xml:space="preserve">nu ne </w:t>
      </w:r>
      <w:proofErr w:type="spellStart"/>
      <w:r w:rsidRPr="00BE5BB2">
        <w:rPr>
          <w:rFonts w:ascii="Times New Roman" w:eastAsia="Calibri" w:hAnsi="Times New Roman"/>
          <w:color w:val="000000"/>
          <w:sz w:val="22"/>
          <w:szCs w:val="22"/>
          <w:lang w:val="en-US"/>
        </w:rPr>
        <w:t>aflăm</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procedura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insolvenţei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lichidare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supraveghere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judiciară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încetarea</w:t>
      </w:r>
      <w:proofErr w:type="spellEnd"/>
      <w:r w:rsidRPr="00BE5BB2">
        <w:rPr>
          <w:rFonts w:ascii="Times New Roman" w:eastAsia="Calibri" w:hAnsi="Times New Roman"/>
          <w:color w:val="000000"/>
          <w:sz w:val="22"/>
          <w:szCs w:val="22"/>
          <w:lang w:val="en-US"/>
        </w:rPr>
        <w:t xml:space="preserve"> </w:t>
      </w:r>
      <w:proofErr w:type="spellStart"/>
      <w:proofErr w:type="gramStart"/>
      <w:r w:rsidRPr="00BE5BB2">
        <w:rPr>
          <w:rFonts w:ascii="Times New Roman" w:eastAsia="Calibri" w:hAnsi="Times New Roman"/>
          <w:color w:val="000000"/>
          <w:sz w:val="22"/>
          <w:szCs w:val="22"/>
          <w:lang w:val="en-US"/>
        </w:rPr>
        <w:t>activităţii</w:t>
      </w:r>
      <w:proofErr w:type="spellEnd"/>
      <w:r w:rsidRPr="00BE5BB2">
        <w:rPr>
          <w:rFonts w:ascii="Times New Roman" w:eastAsia="Calibri" w:hAnsi="Times New Roman"/>
          <w:color w:val="000000"/>
          <w:sz w:val="22"/>
          <w:szCs w:val="22"/>
          <w:lang w:val="en-US"/>
        </w:rPr>
        <w:t>;</w:t>
      </w:r>
      <w:proofErr w:type="gramEnd"/>
      <w:r w:rsidRPr="00BE5BB2">
        <w:rPr>
          <w:rFonts w:ascii="Times New Roman" w:eastAsia="Calibri" w:hAnsi="Times New Roman"/>
          <w:color w:val="000000"/>
          <w:sz w:val="22"/>
          <w:szCs w:val="22"/>
          <w:lang w:val="en-US"/>
        </w:rPr>
        <w:t> </w:t>
      </w:r>
    </w:p>
    <w:p w14:paraId="339F1270"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proofErr w:type="gramStart"/>
      <w:r w:rsidRPr="00BE5BB2">
        <w:rPr>
          <w:rFonts w:ascii="Times New Roman" w:eastAsia="Calibri" w:hAnsi="Times New Roman"/>
          <w:bCs/>
          <w:color w:val="000000"/>
          <w:sz w:val="22"/>
          <w:szCs w:val="22"/>
          <w:lang w:val="en-US"/>
        </w:rPr>
        <w:t>nu</w:t>
      </w:r>
      <w:proofErr w:type="gramEnd"/>
      <w:r w:rsidRPr="00BE5BB2">
        <w:rPr>
          <w:rFonts w:ascii="Times New Roman" w:eastAsia="Calibri" w:hAnsi="Times New Roman"/>
          <w:color w:val="000000"/>
          <w:sz w:val="22"/>
          <w:szCs w:val="22"/>
          <w:lang w:val="en-US"/>
        </w:rPr>
        <w:t xml:space="preserve"> am </w:t>
      </w:r>
      <w:proofErr w:type="spellStart"/>
      <w:r w:rsidRPr="00BE5BB2">
        <w:rPr>
          <w:rFonts w:ascii="Times New Roman" w:eastAsia="Calibri" w:hAnsi="Times New Roman"/>
          <w:color w:val="000000"/>
          <w:sz w:val="22"/>
          <w:szCs w:val="22"/>
          <w:lang w:val="en-US"/>
        </w:rPr>
        <w:t>comis</w:t>
      </w:r>
      <w:proofErr w:type="spellEnd"/>
      <w:r w:rsidRPr="00BE5BB2">
        <w:rPr>
          <w:rFonts w:ascii="Times New Roman" w:eastAsia="Calibri" w:hAnsi="Times New Roman"/>
          <w:color w:val="000000"/>
          <w:sz w:val="22"/>
          <w:szCs w:val="22"/>
          <w:lang w:val="en-US"/>
        </w:rPr>
        <w:t xml:space="preserve"> o </w:t>
      </w:r>
      <w:proofErr w:type="spellStart"/>
      <w:r w:rsidRPr="00BE5BB2">
        <w:rPr>
          <w:rFonts w:ascii="Times New Roman" w:eastAsia="Calibri" w:hAnsi="Times New Roman"/>
          <w:color w:val="000000"/>
          <w:sz w:val="22"/>
          <w:szCs w:val="22"/>
          <w:lang w:val="en-US"/>
        </w:rPr>
        <w:t>abatere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profesională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gravă</w:t>
      </w:r>
      <w:proofErr w:type="spellEnd"/>
      <w:r w:rsidRPr="00BE5BB2">
        <w:rPr>
          <w:rFonts w:ascii="Times New Roman" w:eastAsia="Calibri" w:hAnsi="Times New Roman"/>
          <w:color w:val="000000"/>
          <w:sz w:val="22"/>
          <w:szCs w:val="22"/>
          <w:lang w:val="en-US"/>
        </w:rPr>
        <w:t xml:space="preserve"> care ne </w:t>
      </w:r>
      <w:proofErr w:type="spellStart"/>
      <w:r w:rsidRPr="00BE5BB2">
        <w:rPr>
          <w:rFonts w:ascii="Times New Roman" w:eastAsia="Calibri" w:hAnsi="Times New Roman"/>
          <w:color w:val="000000"/>
          <w:sz w:val="22"/>
          <w:szCs w:val="22"/>
          <w:lang w:val="en-US"/>
        </w:rPr>
        <w:t>pune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discuţie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integritatea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iar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autoritatea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contractantă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poate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demonstra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acest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lucru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prin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orice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mijloc</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probă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adecvat</w:t>
      </w:r>
      <w:proofErr w:type="spellEnd"/>
      <w:r w:rsidRPr="00BE5BB2">
        <w:rPr>
          <w:rFonts w:ascii="Times New Roman" w:eastAsia="Calibri" w:hAnsi="Times New Roman"/>
          <w:color w:val="000000"/>
          <w:sz w:val="22"/>
          <w:szCs w:val="22"/>
          <w:lang w:val="en-US"/>
        </w:rPr>
        <w:t xml:space="preserve">, cum </w:t>
      </w:r>
      <w:proofErr w:type="spellStart"/>
      <w:r w:rsidRPr="00BE5BB2">
        <w:rPr>
          <w:rFonts w:ascii="Times New Roman" w:eastAsia="Calibri" w:hAnsi="Times New Roman"/>
          <w:color w:val="000000"/>
          <w:sz w:val="22"/>
          <w:szCs w:val="22"/>
          <w:lang w:val="en-US"/>
        </w:rPr>
        <w:t>ar</w:t>
      </w:r>
      <w:proofErr w:type="spellEnd"/>
      <w:r w:rsidRPr="00BE5BB2">
        <w:rPr>
          <w:rFonts w:ascii="Times New Roman" w:eastAsia="Calibri" w:hAnsi="Times New Roman"/>
          <w:color w:val="000000"/>
          <w:sz w:val="22"/>
          <w:szCs w:val="22"/>
          <w:lang w:val="en-US"/>
        </w:rPr>
        <w:t xml:space="preserve"> fi o </w:t>
      </w:r>
      <w:proofErr w:type="spellStart"/>
      <w:r w:rsidRPr="00BE5BB2">
        <w:rPr>
          <w:rFonts w:ascii="Times New Roman" w:eastAsia="Calibri" w:hAnsi="Times New Roman"/>
          <w:color w:val="000000"/>
          <w:sz w:val="22"/>
          <w:szCs w:val="22"/>
          <w:lang w:val="en-US"/>
        </w:rPr>
        <w:t>decizie</w:t>
      </w:r>
      <w:proofErr w:type="spellEnd"/>
      <w:r w:rsidRPr="00BE5BB2">
        <w:rPr>
          <w:rFonts w:ascii="Times New Roman" w:eastAsia="Calibri" w:hAnsi="Times New Roman"/>
          <w:color w:val="000000"/>
          <w:sz w:val="22"/>
          <w:szCs w:val="22"/>
          <w:lang w:val="en-US"/>
        </w:rPr>
        <w:t xml:space="preserve"> a </w:t>
      </w:r>
      <w:proofErr w:type="spellStart"/>
      <w:r w:rsidRPr="00BE5BB2">
        <w:rPr>
          <w:rFonts w:ascii="Times New Roman" w:eastAsia="Calibri" w:hAnsi="Times New Roman"/>
          <w:color w:val="000000"/>
          <w:sz w:val="22"/>
          <w:szCs w:val="22"/>
          <w:lang w:val="en-US"/>
        </w:rPr>
        <w:t>unei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instanţe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judecătoreşti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a </w:t>
      </w:r>
      <w:proofErr w:type="spellStart"/>
      <w:r w:rsidRPr="00BE5BB2">
        <w:rPr>
          <w:rFonts w:ascii="Times New Roman" w:eastAsia="Calibri" w:hAnsi="Times New Roman"/>
          <w:color w:val="000000"/>
          <w:sz w:val="22"/>
          <w:szCs w:val="22"/>
          <w:lang w:val="en-US"/>
        </w:rPr>
        <w:t>unei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autorităţi</w:t>
      </w:r>
      <w:proofErr w:type="spellEnd"/>
      <w:r w:rsidRPr="00BE5BB2">
        <w:rPr>
          <w:rFonts w:ascii="Times New Roman" w:eastAsia="Calibri" w:hAnsi="Times New Roman"/>
          <w:color w:val="000000"/>
          <w:sz w:val="22"/>
          <w:szCs w:val="22"/>
          <w:lang w:val="en-US"/>
        </w:rPr>
        <w:t xml:space="preserve"> </w:t>
      </w:r>
      <w:proofErr w:type="gramStart"/>
      <w:r w:rsidRPr="00BE5BB2">
        <w:rPr>
          <w:rFonts w:ascii="Times New Roman" w:eastAsia="Calibri" w:hAnsi="Times New Roman"/>
          <w:color w:val="000000"/>
          <w:sz w:val="22"/>
          <w:szCs w:val="22"/>
          <w:lang w:val="en-US"/>
        </w:rPr>
        <w:t>administrative;</w:t>
      </w:r>
      <w:proofErr w:type="gramEnd"/>
      <w:r w:rsidRPr="00BE5BB2">
        <w:rPr>
          <w:rFonts w:ascii="Times New Roman" w:eastAsia="Calibri" w:hAnsi="Times New Roman"/>
          <w:color w:val="000000"/>
          <w:sz w:val="22"/>
          <w:szCs w:val="22"/>
          <w:lang w:val="en-US"/>
        </w:rPr>
        <w:t> </w:t>
      </w:r>
    </w:p>
    <w:p w14:paraId="789323E8"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proofErr w:type="gramStart"/>
      <w:r w:rsidRPr="00BE5BB2">
        <w:rPr>
          <w:rFonts w:ascii="Times New Roman" w:eastAsia="Calibri" w:hAnsi="Times New Roman"/>
          <w:color w:val="000000"/>
          <w:sz w:val="22"/>
          <w:szCs w:val="22"/>
          <w:lang w:val="en-US"/>
        </w:rPr>
        <w:t>nu</w:t>
      </w:r>
      <w:proofErr w:type="gramEnd"/>
      <w:r w:rsidRPr="00BE5BB2">
        <w:rPr>
          <w:rFonts w:ascii="Times New Roman" w:eastAsia="Calibri" w:hAnsi="Times New Roman"/>
          <w:color w:val="000000"/>
          <w:sz w:val="22"/>
          <w:szCs w:val="22"/>
          <w:lang w:val="en-US"/>
        </w:rPr>
        <w:t xml:space="preserve"> am </w:t>
      </w:r>
      <w:proofErr w:type="spellStart"/>
      <w:r w:rsidRPr="00BE5BB2">
        <w:rPr>
          <w:rFonts w:ascii="Times New Roman" w:eastAsia="Calibri" w:hAnsi="Times New Roman"/>
          <w:color w:val="000000"/>
          <w:sz w:val="22"/>
          <w:szCs w:val="22"/>
          <w:lang w:val="en-US"/>
        </w:rPr>
        <w:t>încheiat</w:t>
      </w:r>
      <w:proofErr w:type="spellEnd"/>
      <w:r w:rsidRPr="00BE5BB2">
        <w:rPr>
          <w:rFonts w:ascii="Times New Roman" w:eastAsia="Calibri" w:hAnsi="Times New Roman"/>
          <w:color w:val="000000"/>
          <w:sz w:val="22"/>
          <w:szCs w:val="22"/>
          <w:lang w:val="en-US"/>
        </w:rPr>
        <w:t xml:space="preserve"> cu </w:t>
      </w:r>
      <w:proofErr w:type="spellStart"/>
      <w:r w:rsidRPr="00BE5BB2">
        <w:rPr>
          <w:rFonts w:ascii="Times New Roman" w:eastAsia="Calibri" w:hAnsi="Times New Roman"/>
          <w:color w:val="000000"/>
          <w:sz w:val="22"/>
          <w:szCs w:val="22"/>
          <w:lang w:val="en-US"/>
        </w:rPr>
        <w:t>alţi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operatori</w:t>
      </w:r>
      <w:proofErr w:type="spellEnd"/>
      <w:r w:rsidRPr="00BE5BB2">
        <w:rPr>
          <w:rFonts w:ascii="Times New Roman" w:eastAsia="Calibri" w:hAnsi="Times New Roman"/>
          <w:color w:val="000000"/>
          <w:sz w:val="22"/>
          <w:szCs w:val="22"/>
          <w:lang w:val="en-US"/>
        </w:rPr>
        <w:t xml:space="preserve"> economici </w:t>
      </w:r>
      <w:proofErr w:type="spellStart"/>
      <w:r w:rsidRPr="00BE5BB2">
        <w:rPr>
          <w:rFonts w:ascii="Times New Roman" w:eastAsia="Calibri" w:hAnsi="Times New Roman"/>
          <w:color w:val="000000"/>
          <w:sz w:val="22"/>
          <w:szCs w:val="22"/>
          <w:lang w:val="en-US"/>
        </w:rPr>
        <w:t>acorduri</w:t>
      </w:r>
      <w:proofErr w:type="spellEnd"/>
      <w:r w:rsidRPr="00BE5BB2">
        <w:rPr>
          <w:rFonts w:ascii="Times New Roman" w:eastAsia="Calibri" w:hAnsi="Times New Roman"/>
          <w:color w:val="000000"/>
          <w:sz w:val="22"/>
          <w:szCs w:val="22"/>
          <w:lang w:val="en-US"/>
        </w:rPr>
        <w:t xml:space="preserve"> care </w:t>
      </w:r>
      <w:proofErr w:type="spellStart"/>
      <w:r w:rsidRPr="00BE5BB2">
        <w:rPr>
          <w:rFonts w:ascii="Times New Roman" w:eastAsia="Calibri" w:hAnsi="Times New Roman"/>
          <w:color w:val="000000"/>
          <w:sz w:val="22"/>
          <w:szCs w:val="22"/>
          <w:lang w:val="en-US"/>
        </w:rPr>
        <w:t>vizează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denaturarea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concurenţei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cadrul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legătură</w:t>
      </w:r>
      <w:proofErr w:type="spellEnd"/>
      <w:r w:rsidRPr="00BE5BB2">
        <w:rPr>
          <w:rFonts w:ascii="Times New Roman" w:eastAsia="Calibri" w:hAnsi="Times New Roman"/>
          <w:color w:val="000000"/>
          <w:sz w:val="22"/>
          <w:szCs w:val="22"/>
          <w:lang w:val="en-US"/>
        </w:rPr>
        <w:t xml:space="preserve"> cu </w:t>
      </w:r>
      <w:proofErr w:type="spellStart"/>
      <w:r w:rsidRPr="00BE5BB2">
        <w:rPr>
          <w:rFonts w:ascii="Times New Roman" w:eastAsia="Calibri" w:hAnsi="Times New Roman"/>
          <w:color w:val="000000"/>
          <w:sz w:val="22"/>
          <w:szCs w:val="22"/>
          <w:lang w:val="en-US"/>
        </w:rPr>
        <w:t>procedura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proofErr w:type="gramStart"/>
      <w:r w:rsidRPr="00BE5BB2">
        <w:rPr>
          <w:rFonts w:ascii="Times New Roman" w:eastAsia="Calibri" w:hAnsi="Times New Roman"/>
          <w:color w:val="000000"/>
          <w:sz w:val="22"/>
          <w:szCs w:val="22"/>
          <w:lang w:val="en-US"/>
        </w:rPr>
        <w:t>cauză</w:t>
      </w:r>
      <w:proofErr w:type="spellEnd"/>
      <w:r w:rsidRPr="00BE5BB2">
        <w:rPr>
          <w:rFonts w:ascii="Times New Roman" w:eastAsia="Calibri" w:hAnsi="Times New Roman"/>
          <w:color w:val="000000"/>
          <w:sz w:val="22"/>
          <w:szCs w:val="22"/>
          <w:lang w:val="en-US"/>
        </w:rPr>
        <w:t>;</w:t>
      </w:r>
      <w:proofErr w:type="gramEnd"/>
      <w:r w:rsidRPr="00BE5BB2">
        <w:rPr>
          <w:rFonts w:ascii="Times New Roman" w:eastAsia="Calibri" w:hAnsi="Times New Roman"/>
          <w:color w:val="000000"/>
          <w:sz w:val="22"/>
          <w:szCs w:val="22"/>
          <w:lang w:val="en-US"/>
        </w:rPr>
        <w:t> </w:t>
      </w:r>
    </w:p>
    <w:p w14:paraId="3FD57796"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color w:val="000000"/>
          <w:sz w:val="22"/>
          <w:szCs w:val="22"/>
          <w:lang w:val="en-US"/>
        </w:rPr>
        <w:t xml:space="preserve">nu ne </w:t>
      </w:r>
      <w:proofErr w:type="spellStart"/>
      <w:r w:rsidRPr="00BE5BB2">
        <w:rPr>
          <w:rFonts w:ascii="Times New Roman" w:eastAsia="Calibri" w:hAnsi="Times New Roman"/>
          <w:color w:val="000000"/>
          <w:sz w:val="22"/>
          <w:szCs w:val="22"/>
          <w:lang w:val="en-US"/>
        </w:rPr>
        <w:t>aflăm</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într</w:t>
      </w:r>
      <w:proofErr w:type="spellEnd"/>
      <w:r w:rsidRPr="00BE5BB2">
        <w:rPr>
          <w:rFonts w:ascii="Times New Roman" w:eastAsia="Calibri" w:hAnsi="Times New Roman"/>
          <w:color w:val="000000"/>
          <w:sz w:val="22"/>
          <w:szCs w:val="22"/>
          <w:lang w:val="en-US"/>
        </w:rPr>
        <w:t xml:space="preserve">-o </w:t>
      </w:r>
      <w:proofErr w:type="spellStart"/>
      <w:r w:rsidRPr="00BE5BB2">
        <w:rPr>
          <w:rFonts w:ascii="Times New Roman" w:eastAsia="Calibri" w:hAnsi="Times New Roman"/>
          <w:color w:val="000000"/>
          <w:sz w:val="22"/>
          <w:szCs w:val="22"/>
          <w:lang w:val="en-US"/>
        </w:rPr>
        <w:t>situaţie</w:t>
      </w:r>
      <w:proofErr w:type="spellEnd"/>
      <w:r w:rsidRPr="00BE5BB2">
        <w:rPr>
          <w:rFonts w:ascii="Times New Roman" w:eastAsia="Calibri" w:hAnsi="Times New Roman"/>
          <w:color w:val="000000"/>
          <w:sz w:val="22"/>
          <w:szCs w:val="22"/>
          <w:lang w:val="en-US"/>
        </w:rPr>
        <w:t xml:space="preserve"> de conflict de </w:t>
      </w:r>
      <w:proofErr w:type="spellStart"/>
      <w:r w:rsidRPr="00BE5BB2">
        <w:rPr>
          <w:rFonts w:ascii="Times New Roman" w:eastAsia="Calibri" w:hAnsi="Times New Roman"/>
          <w:color w:val="000000"/>
          <w:sz w:val="22"/>
          <w:szCs w:val="22"/>
          <w:lang w:val="en-US"/>
        </w:rPr>
        <w:t>interese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cadrul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legătură</w:t>
      </w:r>
      <w:proofErr w:type="spellEnd"/>
      <w:r w:rsidRPr="00BE5BB2">
        <w:rPr>
          <w:rFonts w:ascii="Times New Roman" w:eastAsia="Calibri" w:hAnsi="Times New Roman"/>
          <w:color w:val="000000"/>
          <w:sz w:val="22"/>
          <w:szCs w:val="22"/>
          <w:lang w:val="en-US"/>
        </w:rPr>
        <w:t xml:space="preserve"> cu </w:t>
      </w:r>
      <w:proofErr w:type="spellStart"/>
      <w:r w:rsidRPr="00BE5BB2">
        <w:rPr>
          <w:rFonts w:ascii="Times New Roman" w:eastAsia="Calibri" w:hAnsi="Times New Roman"/>
          <w:color w:val="000000"/>
          <w:sz w:val="22"/>
          <w:szCs w:val="22"/>
          <w:lang w:val="en-US"/>
        </w:rPr>
        <w:t>procedura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proofErr w:type="gramStart"/>
      <w:r w:rsidRPr="00BE5BB2">
        <w:rPr>
          <w:rFonts w:ascii="Times New Roman" w:eastAsia="Calibri" w:hAnsi="Times New Roman"/>
          <w:color w:val="000000"/>
          <w:sz w:val="22"/>
          <w:szCs w:val="22"/>
          <w:lang w:val="en-US"/>
        </w:rPr>
        <w:t>cauză</w:t>
      </w:r>
      <w:proofErr w:type="spellEnd"/>
      <w:r w:rsidRPr="00BE5BB2">
        <w:rPr>
          <w:rFonts w:ascii="Times New Roman" w:eastAsia="Calibri" w:hAnsi="Times New Roman"/>
          <w:color w:val="000000"/>
          <w:sz w:val="22"/>
          <w:szCs w:val="22"/>
          <w:lang w:val="en-US"/>
        </w:rPr>
        <w:t>;</w:t>
      </w:r>
      <w:proofErr w:type="gramEnd"/>
    </w:p>
    <w:p w14:paraId="7B599C84"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color w:val="000000"/>
          <w:sz w:val="22"/>
          <w:szCs w:val="22"/>
          <w:lang w:val="en-US"/>
        </w:rPr>
        <w:t> </w:t>
      </w:r>
      <w:proofErr w:type="gramStart"/>
      <w:r w:rsidRPr="00BE5BB2">
        <w:rPr>
          <w:rFonts w:ascii="Times New Roman" w:eastAsia="Calibri" w:hAnsi="Times New Roman"/>
          <w:color w:val="000000"/>
          <w:sz w:val="22"/>
          <w:szCs w:val="22"/>
          <w:lang w:val="en-US"/>
        </w:rPr>
        <w:t>nu</w:t>
      </w:r>
      <w:proofErr w:type="gramEnd"/>
      <w:r w:rsidRPr="00BE5BB2">
        <w:rPr>
          <w:rFonts w:ascii="Times New Roman" w:eastAsia="Calibri" w:hAnsi="Times New Roman"/>
          <w:color w:val="000000"/>
          <w:sz w:val="22"/>
          <w:szCs w:val="22"/>
          <w:lang w:val="en-US"/>
        </w:rPr>
        <w:t xml:space="preserve"> am </w:t>
      </w:r>
      <w:proofErr w:type="spellStart"/>
      <w:r w:rsidRPr="00BE5BB2">
        <w:rPr>
          <w:rFonts w:ascii="Times New Roman" w:eastAsia="Calibri" w:hAnsi="Times New Roman"/>
          <w:color w:val="000000"/>
          <w:sz w:val="22"/>
          <w:szCs w:val="22"/>
          <w:lang w:val="en-US"/>
        </w:rPr>
        <w:t>participat</w:t>
      </w:r>
      <w:proofErr w:type="spellEnd"/>
      <w:r w:rsidRPr="00BE5BB2">
        <w:rPr>
          <w:rFonts w:ascii="Times New Roman" w:eastAsia="Calibri" w:hAnsi="Times New Roman"/>
          <w:color w:val="000000"/>
          <w:sz w:val="22"/>
          <w:szCs w:val="22"/>
          <w:lang w:val="en-US"/>
        </w:rPr>
        <w:t xml:space="preserve"> anterior la </w:t>
      </w:r>
      <w:proofErr w:type="spellStart"/>
      <w:r w:rsidRPr="00BE5BB2">
        <w:rPr>
          <w:rFonts w:ascii="Times New Roman" w:eastAsia="Calibri" w:hAnsi="Times New Roman"/>
          <w:color w:val="000000"/>
          <w:sz w:val="22"/>
          <w:szCs w:val="22"/>
          <w:lang w:val="en-US"/>
        </w:rPr>
        <w:t>pregătirea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procedurii</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atribuire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ceea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ce</w:t>
      </w:r>
      <w:proofErr w:type="spellEnd"/>
      <w:r w:rsidRPr="00BE5BB2">
        <w:rPr>
          <w:rFonts w:ascii="Times New Roman" w:eastAsia="Calibri" w:hAnsi="Times New Roman"/>
          <w:color w:val="000000"/>
          <w:sz w:val="22"/>
          <w:szCs w:val="22"/>
          <w:lang w:val="en-US"/>
        </w:rPr>
        <w:t xml:space="preserve"> a </w:t>
      </w:r>
      <w:proofErr w:type="spellStart"/>
      <w:r w:rsidRPr="00BE5BB2">
        <w:rPr>
          <w:rFonts w:ascii="Times New Roman" w:eastAsia="Calibri" w:hAnsi="Times New Roman"/>
          <w:color w:val="000000"/>
          <w:sz w:val="22"/>
          <w:szCs w:val="22"/>
          <w:lang w:val="en-US"/>
        </w:rPr>
        <w:t>condus</w:t>
      </w:r>
      <w:proofErr w:type="spellEnd"/>
      <w:r w:rsidRPr="00BE5BB2">
        <w:rPr>
          <w:rFonts w:ascii="Times New Roman" w:eastAsia="Calibri" w:hAnsi="Times New Roman"/>
          <w:color w:val="000000"/>
          <w:sz w:val="22"/>
          <w:szCs w:val="22"/>
          <w:lang w:val="en-US"/>
        </w:rPr>
        <w:t xml:space="preserve"> la o </w:t>
      </w:r>
      <w:proofErr w:type="spellStart"/>
      <w:r w:rsidRPr="00BE5BB2">
        <w:rPr>
          <w:rFonts w:ascii="Times New Roman" w:eastAsia="Calibri" w:hAnsi="Times New Roman"/>
          <w:color w:val="000000"/>
          <w:sz w:val="22"/>
          <w:szCs w:val="22"/>
          <w:lang w:val="en-US"/>
        </w:rPr>
        <w:t>distorsionare</w:t>
      </w:r>
      <w:proofErr w:type="spellEnd"/>
      <w:r w:rsidRPr="00BE5BB2">
        <w:rPr>
          <w:rFonts w:ascii="Times New Roman" w:eastAsia="Calibri" w:hAnsi="Times New Roman"/>
          <w:color w:val="000000"/>
          <w:sz w:val="22"/>
          <w:szCs w:val="22"/>
          <w:lang w:val="en-US"/>
        </w:rPr>
        <w:t xml:space="preserve"> a </w:t>
      </w:r>
      <w:proofErr w:type="spellStart"/>
      <w:proofErr w:type="gramStart"/>
      <w:r w:rsidRPr="00BE5BB2">
        <w:rPr>
          <w:rFonts w:ascii="Times New Roman" w:eastAsia="Calibri" w:hAnsi="Times New Roman"/>
          <w:color w:val="000000"/>
          <w:sz w:val="22"/>
          <w:szCs w:val="22"/>
          <w:lang w:val="en-US"/>
        </w:rPr>
        <w:t>concurenţei</w:t>
      </w:r>
      <w:proofErr w:type="spellEnd"/>
      <w:r w:rsidRPr="00BE5BB2">
        <w:rPr>
          <w:rFonts w:ascii="Times New Roman" w:eastAsia="Calibri" w:hAnsi="Times New Roman"/>
          <w:color w:val="000000"/>
          <w:sz w:val="22"/>
          <w:szCs w:val="22"/>
          <w:lang w:val="en-US"/>
        </w:rPr>
        <w:t>;</w:t>
      </w:r>
      <w:proofErr w:type="gramEnd"/>
    </w:p>
    <w:p w14:paraId="37D66ACA"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color w:val="000000"/>
          <w:sz w:val="22"/>
          <w:szCs w:val="22"/>
          <w:lang w:val="en-US"/>
        </w:rPr>
        <w:t xml:space="preserve"> nu ne-am </w:t>
      </w:r>
      <w:proofErr w:type="spellStart"/>
      <w:r w:rsidRPr="00BE5BB2">
        <w:rPr>
          <w:rFonts w:ascii="Times New Roman" w:eastAsia="Calibri" w:hAnsi="Times New Roman"/>
          <w:color w:val="000000"/>
          <w:sz w:val="22"/>
          <w:szCs w:val="22"/>
          <w:lang w:val="en-US"/>
        </w:rPr>
        <w:t>încălcat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mod </w:t>
      </w:r>
      <w:proofErr w:type="spellStart"/>
      <w:r w:rsidRPr="00BE5BB2">
        <w:rPr>
          <w:rFonts w:ascii="Times New Roman" w:eastAsia="Calibri" w:hAnsi="Times New Roman"/>
          <w:color w:val="000000"/>
          <w:sz w:val="22"/>
          <w:szCs w:val="22"/>
          <w:lang w:val="en-US"/>
        </w:rPr>
        <w:t>grav</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repetat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obligaţiile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principale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ce</w:t>
      </w:r>
      <w:proofErr w:type="spellEnd"/>
      <w:r w:rsidRPr="00BE5BB2">
        <w:rPr>
          <w:rFonts w:ascii="Times New Roman" w:eastAsia="Calibri" w:hAnsi="Times New Roman"/>
          <w:color w:val="000000"/>
          <w:sz w:val="22"/>
          <w:szCs w:val="22"/>
          <w:lang w:val="en-US"/>
        </w:rPr>
        <w:t xml:space="preserve"> ne </w:t>
      </w:r>
      <w:proofErr w:type="spellStart"/>
      <w:r w:rsidRPr="00BE5BB2">
        <w:rPr>
          <w:rFonts w:ascii="Times New Roman" w:eastAsia="Calibri" w:hAnsi="Times New Roman"/>
          <w:color w:val="000000"/>
          <w:sz w:val="22"/>
          <w:szCs w:val="22"/>
          <w:lang w:val="en-US"/>
        </w:rPr>
        <w:t>reveneau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cadrul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unui</w:t>
      </w:r>
      <w:proofErr w:type="spellEnd"/>
      <w:r w:rsidRPr="00BE5BB2">
        <w:rPr>
          <w:rFonts w:ascii="Times New Roman" w:eastAsia="Calibri" w:hAnsi="Times New Roman"/>
          <w:color w:val="000000"/>
          <w:sz w:val="22"/>
          <w:szCs w:val="22"/>
          <w:lang w:val="en-US"/>
        </w:rPr>
        <w:t xml:space="preserve"> contract de </w:t>
      </w:r>
      <w:proofErr w:type="spellStart"/>
      <w:r w:rsidRPr="00BE5BB2">
        <w:rPr>
          <w:rFonts w:ascii="Times New Roman" w:eastAsia="Calibri" w:hAnsi="Times New Roman"/>
          <w:color w:val="000000"/>
          <w:sz w:val="22"/>
          <w:szCs w:val="22"/>
          <w:lang w:val="en-US"/>
        </w:rPr>
        <w:t>achiziţii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publice</w:t>
      </w:r>
      <w:proofErr w:type="spellEnd"/>
      <w:r w:rsidRPr="00BE5BB2">
        <w:rPr>
          <w:rFonts w:ascii="Times New Roman" w:eastAsia="Calibri" w:hAnsi="Times New Roman"/>
          <w:color w:val="000000"/>
          <w:sz w:val="22"/>
          <w:szCs w:val="22"/>
          <w:lang w:val="en-US"/>
        </w:rPr>
        <w:t xml:space="preserve">, al </w:t>
      </w:r>
      <w:proofErr w:type="spellStart"/>
      <w:r w:rsidRPr="00BE5BB2">
        <w:rPr>
          <w:rFonts w:ascii="Times New Roman" w:eastAsia="Calibri" w:hAnsi="Times New Roman"/>
          <w:color w:val="000000"/>
          <w:sz w:val="22"/>
          <w:szCs w:val="22"/>
          <w:lang w:val="en-US"/>
        </w:rPr>
        <w:t>unui</w:t>
      </w:r>
      <w:proofErr w:type="spellEnd"/>
      <w:r w:rsidRPr="00BE5BB2">
        <w:rPr>
          <w:rFonts w:ascii="Times New Roman" w:eastAsia="Calibri" w:hAnsi="Times New Roman"/>
          <w:color w:val="000000"/>
          <w:sz w:val="22"/>
          <w:szCs w:val="22"/>
          <w:lang w:val="en-US"/>
        </w:rPr>
        <w:t xml:space="preserve"> contract de </w:t>
      </w:r>
      <w:proofErr w:type="spellStart"/>
      <w:r w:rsidRPr="00BE5BB2">
        <w:rPr>
          <w:rFonts w:ascii="Times New Roman" w:eastAsia="Calibri" w:hAnsi="Times New Roman"/>
          <w:color w:val="000000"/>
          <w:sz w:val="22"/>
          <w:szCs w:val="22"/>
          <w:lang w:val="en-US"/>
        </w:rPr>
        <w:t>achiziţii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sectoriale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al </w:t>
      </w:r>
      <w:proofErr w:type="spellStart"/>
      <w:r w:rsidRPr="00BE5BB2">
        <w:rPr>
          <w:rFonts w:ascii="Times New Roman" w:eastAsia="Calibri" w:hAnsi="Times New Roman"/>
          <w:color w:val="000000"/>
          <w:sz w:val="22"/>
          <w:szCs w:val="22"/>
          <w:lang w:val="en-US"/>
        </w:rPr>
        <w:t>unui</w:t>
      </w:r>
      <w:proofErr w:type="spellEnd"/>
      <w:r w:rsidRPr="00BE5BB2">
        <w:rPr>
          <w:rFonts w:ascii="Times New Roman" w:eastAsia="Calibri" w:hAnsi="Times New Roman"/>
          <w:color w:val="000000"/>
          <w:sz w:val="22"/>
          <w:szCs w:val="22"/>
          <w:lang w:val="en-US"/>
        </w:rPr>
        <w:t xml:space="preserve"> contract de </w:t>
      </w:r>
      <w:proofErr w:type="spellStart"/>
      <w:r w:rsidRPr="00BE5BB2">
        <w:rPr>
          <w:rFonts w:ascii="Times New Roman" w:eastAsia="Calibri" w:hAnsi="Times New Roman"/>
          <w:color w:val="000000"/>
          <w:sz w:val="22"/>
          <w:szCs w:val="22"/>
          <w:lang w:val="en-US"/>
        </w:rPr>
        <w:t>concesiune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încheiate</w:t>
      </w:r>
      <w:proofErr w:type="spellEnd"/>
      <w:r w:rsidRPr="00BE5BB2">
        <w:rPr>
          <w:rFonts w:ascii="Times New Roman" w:eastAsia="Calibri" w:hAnsi="Times New Roman"/>
          <w:color w:val="000000"/>
          <w:sz w:val="22"/>
          <w:szCs w:val="22"/>
          <w:lang w:val="en-US"/>
        </w:rPr>
        <w:t xml:space="preserve"> anterior, </w:t>
      </w:r>
      <w:proofErr w:type="spellStart"/>
      <w:r w:rsidRPr="00BE5BB2">
        <w:rPr>
          <w:rFonts w:ascii="Times New Roman" w:eastAsia="Calibri" w:hAnsi="Times New Roman"/>
          <w:color w:val="000000"/>
          <w:sz w:val="22"/>
          <w:szCs w:val="22"/>
          <w:lang w:val="en-US"/>
        </w:rPr>
        <w:t>iar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aceste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încălcări</w:t>
      </w:r>
      <w:proofErr w:type="spellEnd"/>
      <w:r w:rsidRPr="00BE5BB2">
        <w:rPr>
          <w:rFonts w:ascii="Times New Roman" w:eastAsia="Calibri" w:hAnsi="Times New Roman"/>
          <w:color w:val="000000"/>
          <w:sz w:val="22"/>
          <w:szCs w:val="22"/>
          <w:lang w:val="en-US"/>
        </w:rPr>
        <w:t xml:space="preserve"> au </w:t>
      </w:r>
      <w:proofErr w:type="spellStart"/>
      <w:r w:rsidRPr="00BE5BB2">
        <w:rPr>
          <w:rFonts w:ascii="Times New Roman" w:eastAsia="Calibri" w:hAnsi="Times New Roman"/>
          <w:color w:val="000000"/>
          <w:sz w:val="22"/>
          <w:szCs w:val="22"/>
          <w:lang w:val="en-US"/>
        </w:rPr>
        <w:t>dus</w:t>
      </w:r>
      <w:proofErr w:type="spellEnd"/>
      <w:r w:rsidRPr="00BE5BB2">
        <w:rPr>
          <w:rFonts w:ascii="Times New Roman" w:eastAsia="Calibri" w:hAnsi="Times New Roman"/>
          <w:color w:val="000000"/>
          <w:sz w:val="22"/>
          <w:szCs w:val="22"/>
          <w:lang w:val="en-US"/>
        </w:rPr>
        <w:t xml:space="preserve"> la </w:t>
      </w:r>
      <w:proofErr w:type="spellStart"/>
      <w:r w:rsidRPr="00BE5BB2">
        <w:rPr>
          <w:rFonts w:ascii="Times New Roman" w:eastAsia="Calibri" w:hAnsi="Times New Roman"/>
          <w:color w:val="000000"/>
          <w:sz w:val="22"/>
          <w:szCs w:val="22"/>
          <w:lang w:val="en-US"/>
        </w:rPr>
        <w:t>încetarea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anticipată</w:t>
      </w:r>
      <w:proofErr w:type="spellEnd"/>
      <w:r w:rsidRPr="00BE5BB2">
        <w:rPr>
          <w:rFonts w:ascii="Times New Roman" w:eastAsia="Calibri" w:hAnsi="Times New Roman"/>
          <w:color w:val="000000"/>
          <w:sz w:val="22"/>
          <w:szCs w:val="22"/>
          <w:lang w:val="en-US"/>
        </w:rPr>
        <w:t xml:space="preserve"> a </w:t>
      </w:r>
      <w:proofErr w:type="spellStart"/>
      <w:r w:rsidRPr="00BE5BB2">
        <w:rPr>
          <w:rFonts w:ascii="Times New Roman" w:eastAsia="Calibri" w:hAnsi="Times New Roman"/>
          <w:color w:val="000000"/>
          <w:sz w:val="22"/>
          <w:szCs w:val="22"/>
          <w:lang w:val="en-US"/>
        </w:rPr>
        <w:t>respectivului</w:t>
      </w:r>
      <w:proofErr w:type="spellEnd"/>
      <w:r w:rsidRPr="00BE5BB2">
        <w:rPr>
          <w:rFonts w:ascii="Times New Roman" w:eastAsia="Calibri" w:hAnsi="Times New Roman"/>
          <w:color w:val="000000"/>
          <w:sz w:val="22"/>
          <w:szCs w:val="22"/>
          <w:lang w:val="en-US"/>
        </w:rPr>
        <w:t xml:space="preserve"> contract, </w:t>
      </w:r>
      <w:proofErr w:type="spellStart"/>
      <w:r w:rsidRPr="00BE5BB2">
        <w:rPr>
          <w:rFonts w:ascii="Times New Roman" w:eastAsia="Calibri" w:hAnsi="Times New Roman"/>
          <w:color w:val="000000"/>
          <w:sz w:val="22"/>
          <w:szCs w:val="22"/>
          <w:lang w:val="en-US"/>
        </w:rPr>
        <w:t>plata</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daune-interese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alte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sancţiuni</w:t>
      </w:r>
      <w:proofErr w:type="spellEnd"/>
      <w:r w:rsidRPr="00BE5BB2">
        <w:rPr>
          <w:rFonts w:ascii="Times New Roman" w:eastAsia="Calibri" w:hAnsi="Times New Roman"/>
          <w:color w:val="000000"/>
          <w:sz w:val="22"/>
          <w:szCs w:val="22"/>
          <w:lang w:val="en-US"/>
        </w:rPr>
        <w:t xml:space="preserve"> </w:t>
      </w:r>
      <w:proofErr w:type="spellStart"/>
      <w:proofErr w:type="gramStart"/>
      <w:r w:rsidRPr="00BE5BB2">
        <w:rPr>
          <w:rFonts w:ascii="Times New Roman" w:eastAsia="Calibri" w:hAnsi="Times New Roman"/>
          <w:color w:val="000000"/>
          <w:sz w:val="22"/>
          <w:szCs w:val="22"/>
          <w:lang w:val="en-US"/>
        </w:rPr>
        <w:t>comparabile</w:t>
      </w:r>
      <w:proofErr w:type="spellEnd"/>
      <w:r w:rsidRPr="00BE5BB2">
        <w:rPr>
          <w:rFonts w:ascii="Times New Roman" w:eastAsia="Calibri" w:hAnsi="Times New Roman"/>
          <w:color w:val="000000"/>
          <w:sz w:val="22"/>
          <w:szCs w:val="22"/>
          <w:lang w:val="en-US"/>
        </w:rPr>
        <w:t>;</w:t>
      </w:r>
      <w:proofErr w:type="gramEnd"/>
      <w:r w:rsidRPr="00BE5BB2">
        <w:rPr>
          <w:rFonts w:ascii="Times New Roman" w:eastAsia="Calibri" w:hAnsi="Times New Roman"/>
          <w:color w:val="000000"/>
          <w:sz w:val="22"/>
          <w:szCs w:val="22"/>
          <w:lang w:val="en-US"/>
        </w:rPr>
        <w:t> </w:t>
      </w:r>
    </w:p>
    <w:p w14:paraId="37CBA485"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color w:val="000000"/>
          <w:sz w:val="22"/>
          <w:szCs w:val="22"/>
          <w:lang w:val="en-US"/>
        </w:rPr>
        <w:t xml:space="preserve">nu ne </w:t>
      </w:r>
      <w:proofErr w:type="spellStart"/>
      <w:r w:rsidRPr="00BE5BB2">
        <w:rPr>
          <w:rFonts w:ascii="Times New Roman" w:eastAsia="Calibri" w:hAnsi="Times New Roman"/>
          <w:color w:val="000000"/>
          <w:sz w:val="22"/>
          <w:szCs w:val="22"/>
          <w:lang w:val="en-US"/>
        </w:rPr>
        <w:t>facem</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vinovați</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declaraţii</w:t>
      </w:r>
      <w:proofErr w:type="spellEnd"/>
      <w:r w:rsidRPr="00BE5BB2">
        <w:rPr>
          <w:rFonts w:ascii="Times New Roman" w:eastAsia="Calibri" w:hAnsi="Times New Roman"/>
          <w:color w:val="000000"/>
          <w:sz w:val="22"/>
          <w:szCs w:val="22"/>
          <w:lang w:val="en-US"/>
        </w:rPr>
        <w:t xml:space="preserve"> false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conţinutul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informaţiilor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transmise</w:t>
      </w:r>
      <w:proofErr w:type="spellEnd"/>
      <w:r w:rsidRPr="00BE5BB2">
        <w:rPr>
          <w:rFonts w:ascii="Times New Roman" w:eastAsia="Calibri" w:hAnsi="Times New Roman"/>
          <w:color w:val="000000"/>
          <w:sz w:val="22"/>
          <w:szCs w:val="22"/>
          <w:lang w:val="en-US"/>
        </w:rPr>
        <w:t xml:space="preserve"> la </w:t>
      </w:r>
      <w:proofErr w:type="spellStart"/>
      <w:r w:rsidRPr="00BE5BB2">
        <w:rPr>
          <w:rFonts w:ascii="Times New Roman" w:eastAsia="Calibri" w:hAnsi="Times New Roman"/>
          <w:color w:val="000000"/>
          <w:sz w:val="22"/>
          <w:szCs w:val="22"/>
          <w:lang w:val="en-US"/>
        </w:rPr>
        <w:t>solicitarea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autorităţii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contractante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scopul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verificării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absenţei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motivelor</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excludere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al </w:t>
      </w:r>
      <w:proofErr w:type="spellStart"/>
      <w:r w:rsidRPr="00BE5BB2">
        <w:rPr>
          <w:rFonts w:ascii="Times New Roman" w:eastAsia="Calibri" w:hAnsi="Times New Roman"/>
          <w:color w:val="000000"/>
          <w:sz w:val="22"/>
          <w:szCs w:val="22"/>
          <w:lang w:val="en-US"/>
        </w:rPr>
        <w:t>îndeplinirii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criteriilor</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calificare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şi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selecţie</w:t>
      </w:r>
      <w:proofErr w:type="spellEnd"/>
      <w:r w:rsidRPr="00BE5BB2">
        <w:rPr>
          <w:rFonts w:ascii="Times New Roman" w:eastAsia="Calibri" w:hAnsi="Times New Roman"/>
          <w:color w:val="000000"/>
          <w:sz w:val="22"/>
          <w:szCs w:val="22"/>
          <w:lang w:val="en-US"/>
        </w:rPr>
        <w:t xml:space="preserve">, am </w:t>
      </w:r>
      <w:proofErr w:type="spellStart"/>
      <w:r w:rsidRPr="00BE5BB2">
        <w:rPr>
          <w:rFonts w:ascii="Times New Roman" w:eastAsia="Calibri" w:hAnsi="Times New Roman"/>
          <w:color w:val="000000"/>
          <w:sz w:val="22"/>
          <w:szCs w:val="22"/>
          <w:lang w:val="en-US"/>
        </w:rPr>
        <w:t>prezentat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aceste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informaţii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suntem</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măsură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prezentăm</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documentele</w:t>
      </w:r>
      <w:proofErr w:type="spellEnd"/>
      <w:r w:rsidRPr="00BE5BB2">
        <w:rPr>
          <w:rFonts w:ascii="Times New Roman" w:eastAsia="Calibri" w:hAnsi="Times New Roman"/>
          <w:color w:val="000000"/>
          <w:sz w:val="22"/>
          <w:szCs w:val="22"/>
          <w:lang w:val="en-US"/>
        </w:rPr>
        <w:t xml:space="preserve"> justificative </w:t>
      </w:r>
      <w:proofErr w:type="gramStart"/>
      <w:r w:rsidRPr="00BE5BB2">
        <w:rPr>
          <w:rFonts w:ascii="Times New Roman" w:eastAsia="Calibri" w:hAnsi="Times New Roman"/>
          <w:color w:val="000000"/>
          <w:sz w:val="22"/>
          <w:szCs w:val="22"/>
          <w:lang w:val="en-US"/>
        </w:rPr>
        <w:t>solicitate;</w:t>
      </w:r>
      <w:proofErr w:type="gramEnd"/>
      <w:r w:rsidRPr="00BE5BB2">
        <w:rPr>
          <w:rFonts w:ascii="Times New Roman" w:eastAsia="Calibri" w:hAnsi="Times New Roman"/>
          <w:color w:val="000000"/>
          <w:sz w:val="22"/>
          <w:szCs w:val="22"/>
          <w:lang w:val="en-US"/>
        </w:rPr>
        <w:t> </w:t>
      </w:r>
    </w:p>
    <w:p w14:paraId="1A7353B1"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color w:val="000000"/>
          <w:sz w:val="22"/>
          <w:szCs w:val="22"/>
          <w:lang w:val="en-US"/>
        </w:rPr>
        <w:t xml:space="preserve">nu am </w:t>
      </w:r>
      <w:proofErr w:type="spellStart"/>
      <w:r w:rsidRPr="00BE5BB2">
        <w:rPr>
          <w:rFonts w:ascii="Times New Roman" w:eastAsia="Calibri" w:hAnsi="Times New Roman"/>
          <w:color w:val="000000"/>
          <w:sz w:val="22"/>
          <w:szCs w:val="22"/>
          <w:lang w:val="en-US"/>
        </w:rPr>
        <w:t>încercat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influenţăm</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mod </w:t>
      </w:r>
      <w:proofErr w:type="spellStart"/>
      <w:r w:rsidRPr="00BE5BB2">
        <w:rPr>
          <w:rFonts w:ascii="Times New Roman" w:eastAsia="Calibri" w:hAnsi="Times New Roman"/>
          <w:color w:val="000000"/>
          <w:sz w:val="22"/>
          <w:szCs w:val="22"/>
          <w:lang w:val="en-US"/>
        </w:rPr>
        <w:t>nelegal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procesul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decizional</w:t>
      </w:r>
      <w:proofErr w:type="spellEnd"/>
      <w:r w:rsidRPr="00BE5BB2">
        <w:rPr>
          <w:rFonts w:ascii="Times New Roman" w:eastAsia="Calibri" w:hAnsi="Times New Roman"/>
          <w:color w:val="000000"/>
          <w:sz w:val="22"/>
          <w:szCs w:val="22"/>
          <w:lang w:val="en-US"/>
        </w:rPr>
        <w:t xml:space="preserve"> al </w:t>
      </w:r>
      <w:proofErr w:type="spellStart"/>
      <w:r w:rsidRPr="00BE5BB2">
        <w:rPr>
          <w:rFonts w:ascii="Times New Roman" w:eastAsia="Calibri" w:hAnsi="Times New Roman"/>
          <w:color w:val="000000"/>
          <w:sz w:val="22"/>
          <w:szCs w:val="22"/>
          <w:lang w:val="en-US"/>
        </w:rPr>
        <w:t>autorităţii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contractante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obţinem</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informaţii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confidenţiale</w:t>
      </w:r>
      <w:proofErr w:type="spellEnd"/>
      <w:r w:rsidRPr="00BE5BB2">
        <w:rPr>
          <w:rFonts w:ascii="Times New Roman" w:eastAsia="Calibri" w:hAnsi="Times New Roman"/>
          <w:color w:val="000000"/>
          <w:sz w:val="22"/>
          <w:szCs w:val="22"/>
          <w:lang w:val="en-US"/>
        </w:rPr>
        <w:t xml:space="preserve"> care ne-</w:t>
      </w:r>
      <w:proofErr w:type="spellStart"/>
      <w:r w:rsidRPr="00BE5BB2">
        <w:rPr>
          <w:rFonts w:ascii="Times New Roman" w:eastAsia="Calibri" w:hAnsi="Times New Roman"/>
          <w:color w:val="000000"/>
          <w:sz w:val="22"/>
          <w:szCs w:val="22"/>
          <w:lang w:val="en-US"/>
        </w:rPr>
        <w:t>ar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putea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conferi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avantaje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nejustificate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cadrul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procedurii</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atribuire</w:t>
      </w:r>
      <w:proofErr w:type="spellEnd"/>
      <w:r w:rsidRPr="00BE5BB2">
        <w:rPr>
          <w:rFonts w:ascii="Times New Roman" w:eastAsia="Calibri" w:hAnsi="Times New Roman"/>
          <w:color w:val="000000"/>
          <w:sz w:val="22"/>
          <w:szCs w:val="22"/>
          <w:lang w:val="en-US"/>
        </w:rPr>
        <w:t xml:space="preserve">, nu am </w:t>
      </w:r>
      <w:proofErr w:type="spellStart"/>
      <w:r w:rsidRPr="00BE5BB2">
        <w:rPr>
          <w:rFonts w:ascii="Times New Roman" w:eastAsia="Calibri" w:hAnsi="Times New Roman"/>
          <w:color w:val="000000"/>
          <w:sz w:val="22"/>
          <w:szCs w:val="22"/>
          <w:lang w:val="en-US"/>
        </w:rPr>
        <w:t>furnizat</w:t>
      </w:r>
      <w:proofErr w:type="spellEnd"/>
      <w:r w:rsidRPr="00BE5BB2">
        <w:rPr>
          <w:rFonts w:ascii="Times New Roman" w:eastAsia="Calibri" w:hAnsi="Times New Roman"/>
          <w:color w:val="000000"/>
          <w:sz w:val="22"/>
          <w:szCs w:val="22"/>
          <w:lang w:val="en-US"/>
        </w:rPr>
        <w:t xml:space="preserve"> din </w:t>
      </w:r>
      <w:proofErr w:type="spellStart"/>
      <w:r w:rsidRPr="00BE5BB2">
        <w:rPr>
          <w:rFonts w:ascii="Times New Roman" w:eastAsia="Calibri" w:hAnsi="Times New Roman"/>
          <w:color w:val="000000"/>
          <w:sz w:val="22"/>
          <w:szCs w:val="22"/>
          <w:lang w:val="en-US"/>
        </w:rPr>
        <w:t>neglijenţă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informaţii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eronate</w:t>
      </w:r>
      <w:proofErr w:type="spellEnd"/>
      <w:r w:rsidRPr="00BE5BB2">
        <w:rPr>
          <w:rFonts w:ascii="Times New Roman" w:eastAsia="Calibri" w:hAnsi="Times New Roman"/>
          <w:color w:val="000000"/>
          <w:sz w:val="22"/>
          <w:szCs w:val="22"/>
          <w:lang w:val="en-US"/>
        </w:rPr>
        <w:t xml:space="preserve"> care pot </w:t>
      </w:r>
      <w:proofErr w:type="spellStart"/>
      <w:r w:rsidRPr="00BE5BB2">
        <w:rPr>
          <w:rFonts w:ascii="Times New Roman" w:eastAsia="Calibri" w:hAnsi="Times New Roman"/>
          <w:color w:val="000000"/>
          <w:sz w:val="22"/>
          <w:szCs w:val="22"/>
          <w:lang w:val="en-US"/>
        </w:rPr>
        <w:t>avea</w:t>
      </w:r>
      <w:proofErr w:type="spellEnd"/>
      <w:r w:rsidRPr="00BE5BB2">
        <w:rPr>
          <w:rFonts w:ascii="Times New Roman" w:eastAsia="Calibri" w:hAnsi="Times New Roman"/>
          <w:color w:val="000000"/>
          <w:sz w:val="22"/>
          <w:szCs w:val="22"/>
          <w:lang w:val="en-US"/>
        </w:rPr>
        <w:t xml:space="preserve"> o </w:t>
      </w:r>
      <w:proofErr w:type="spellStart"/>
      <w:r w:rsidRPr="00BE5BB2">
        <w:rPr>
          <w:rFonts w:ascii="Times New Roman" w:eastAsia="Calibri" w:hAnsi="Times New Roman"/>
          <w:color w:val="000000"/>
          <w:sz w:val="22"/>
          <w:szCs w:val="22"/>
          <w:lang w:val="en-US"/>
        </w:rPr>
        <w:t>influenţă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semnificativă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asupra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deciziilor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autorităţii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contractante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privind</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excluderea</w:t>
      </w:r>
      <w:proofErr w:type="spellEnd"/>
      <w:r w:rsidRPr="00BE5BB2">
        <w:rPr>
          <w:rFonts w:ascii="Times New Roman" w:eastAsia="Calibri" w:hAnsi="Times New Roman"/>
          <w:color w:val="000000"/>
          <w:sz w:val="22"/>
          <w:szCs w:val="22"/>
          <w:lang w:val="en-US"/>
        </w:rPr>
        <w:t xml:space="preserve"> din </w:t>
      </w:r>
      <w:proofErr w:type="spellStart"/>
      <w:r w:rsidRPr="00BE5BB2">
        <w:rPr>
          <w:rFonts w:ascii="Times New Roman" w:eastAsia="Calibri" w:hAnsi="Times New Roman"/>
          <w:color w:val="000000"/>
          <w:sz w:val="22"/>
          <w:szCs w:val="22"/>
          <w:lang w:val="en-US"/>
        </w:rPr>
        <w:t>procedura</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atribuire</w:t>
      </w:r>
      <w:proofErr w:type="spellEnd"/>
      <w:r w:rsidRPr="00BE5BB2">
        <w:rPr>
          <w:rFonts w:ascii="Times New Roman" w:eastAsia="Calibri" w:hAnsi="Times New Roman"/>
          <w:color w:val="000000"/>
          <w:sz w:val="22"/>
          <w:szCs w:val="22"/>
          <w:lang w:val="en-US"/>
        </w:rPr>
        <w:t xml:space="preserve"> a </w:t>
      </w:r>
      <w:proofErr w:type="spellStart"/>
      <w:r w:rsidRPr="00BE5BB2">
        <w:rPr>
          <w:rFonts w:ascii="Times New Roman" w:eastAsia="Calibri" w:hAnsi="Times New Roman"/>
          <w:color w:val="000000"/>
          <w:sz w:val="22"/>
          <w:szCs w:val="22"/>
          <w:lang w:val="en-US"/>
        </w:rPr>
        <w:t>unui</w:t>
      </w:r>
      <w:proofErr w:type="spellEnd"/>
      <w:r w:rsidRPr="00BE5BB2">
        <w:rPr>
          <w:rFonts w:ascii="Times New Roman" w:eastAsia="Calibri" w:hAnsi="Times New Roman"/>
          <w:color w:val="000000"/>
          <w:sz w:val="22"/>
          <w:szCs w:val="22"/>
          <w:lang w:val="en-US"/>
        </w:rPr>
        <w:t xml:space="preserve"> operator economic, </w:t>
      </w:r>
      <w:proofErr w:type="spellStart"/>
      <w:r w:rsidRPr="00BE5BB2">
        <w:rPr>
          <w:rFonts w:ascii="Times New Roman" w:eastAsia="Calibri" w:hAnsi="Times New Roman"/>
          <w:color w:val="000000"/>
          <w:sz w:val="22"/>
          <w:szCs w:val="22"/>
          <w:lang w:val="en-US"/>
        </w:rPr>
        <w:t>selectarea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acestuia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atribuirea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contractului</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achiziţie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publică</w:t>
      </w:r>
      <w:proofErr w:type="spellEnd"/>
      <w:r w:rsidRPr="00BE5BB2">
        <w:rPr>
          <w:rFonts w:ascii="Times New Roman" w:eastAsia="Calibri" w:hAnsi="Times New Roman"/>
          <w:color w:val="000000"/>
          <w:sz w:val="22"/>
          <w:szCs w:val="22"/>
          <w:lang w:val="en-US"/>
        </w:rPr>
        <w:t>/</w:t>
      </w:r>
      <w:proofErr w:type="spellStart"/>
      <w:r w:rsidRPr="00BE5BB2">
        <w:rPr>
          <w:rFonts w:ascii="Times New Roman" w:eastAsia="Calibri" w:hAnsi="Times New Roman"/>
          <w:color w:val="000000"/>
          <w:sz w:val="22"/>
          <w:szCs w:val="22"/>
          <w:lang w:val="en-US"/>
        </w:rPr>
        <w:t>acordului-cadru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către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respectivul</w:t>
      </w:r>
      <w:proofErr w:type="spellEnd"/>
      <w:r w:rsidRPr="00BE5BB2">
        <w:rPr>
          <w:rFonts w:ascii="Times New Roman" w:eastAsia="Calibri" w:hAnsi="Times New Roman"/>
          <w:color w:val="000000"/>
          <w:sz w:val="22"/>
          <w:szCs w:val="22"/>
          <w:lang w:val="en-US"/>
        </w:rPr>
        <w:t xml:space="preserve"> operator economic. </w:t>
      </w:r>
    </w:p>
    <w:p w14:paraId="555E6AD1" w14:textId="77777777" w:rsidR="001F346B" w:rsidRPr="00BE5BB2" w:rsidRDefault="001F346B" w:rsidP="001F346B">
      <w:pPr>
        <w:jc w:val="both"/>
        <w:rPr>
          <w:rFonts w:ascii="Times New Roman" w:eastAsia="Calibri" w:hAnsi="Times New Roman"/>
          <w:sz w:val="22"/>
          <w:szCs w:val="22"/>
          <w:lang w:val="en-US"/>
        </w:rPr>
      </w:pPr>
      <w:proofErr w:type="spellStart"/>
      <w:r w:rsidRPr="00BE5BB2">
        <w:rPr>
          <w:rFonts w:ascii="Times New Roman" w:eastAsia="Calibri" w:hAnsi="Times New Roman"/>
          <w:sz w:val="22"/>
          <w:szCs w:val="22"/>
          <w:lang w:val="en-US"/>
        </w:rPr>
        <w:t>Subsemnatul</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declar</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că</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informaţiile</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furnizate</w:t>
      </w:r>
      <w:proofErr w:type="spellEnd"/>
      <w:r w:rsidRPr="00BE5BB2">
        <w:rPr>
          <w:rFonts w:ascii="Times New Roman" w:eastAsia="Calibri" w:hAnsi="Times New Roman"/>
          <w:sz w:val="22"/>
          <w:szCs w:val="22"/>
          <w:lang w:val="en-US"/>
        </w:rPr>
        <w:t xml:space="preserve"> sunt complete </w:t>
      </w:r>
      <w:proofErr w:type="spellStart"/>
      <w:r w:rsidRPr="00BE5BB2">
        <w:rPr>
          <w:rFonts w:ascii="Times New Roman" w:eastAsia="Calibri" w:hAnsi="Times New Roman"/>
          <w:sz w:val="22"/>
          <w:szCs w:val="22"/>
          <w:lang w:val="en-US"/>
        </w:rPr>
        <w:t>şi</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corecte</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în</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fiecare</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detaliu</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şi</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înţeleg</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că</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autoritatea</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contractantă</w:t>
      </w:r>
      <w:proofErr w:type="spellEnd"/>
      <w:r w:rsidRPr="00BE5BB2">
        <w:rPr>
          <w:rFonts w:ascii="Times New Roman" w:eastAsia="Calibri" w:hAnsi="Times New Roman"/>
          <w:sz w:val="22"/>
          <w:szCs w:val="22"/>
          <w:lang w:val="en-US"/>
        </w:rPr>
        <w:t xml:space="preserve"> are </w:t>
      </w:r>
      <w:proofErr w:type="spellStart"/>
      <w:r w:rsidRPr="00BE5BB2">
        <w:rPr>
          <w:rFonts w:ascii="Times New Roman" w:eastAsia="Calibri" w:hAnsi="Times New Roman"/>
          <w:sz w:val="22"/>
          <w:szCs w:val="22"/>
          <w:lang w:val="en-US"/>
        </w:rPr>
        <w:t>dreptul</w:t>
      </w:r>
      <w:proofErr w:type="spellEnd"/>
      <w:r w:rsidRPr="00BE5BB2">
        <w:rPr>
          <w:rFonts w:ascii="Times New Roman" w:eastAsia="Calibri" w:hAnsi="Times New Roman"/>
          <w:sz w:val="22"/>
          <w:szCs w:val="22"/>
          <w:lang w:val="en-US"/>
        </w:rPr>
        <w:t xml:space="preserve"> de a </w:t>
      </w:r>
      <w:proofErr w:type="spellStart"/>
      <w:r w:rsidRPr="00BE5BB2">
        <w:rPr>
          <w:rFonts w:ascii="Times New Roman" w:eastAsia="Calibri" w:hAnsi="Times New Roman"/>
          <w:sz w:val="22"/>
          <w:szCs w:val="22"/>
          <w:lang w:val="en-US"/>
        </w:rPr>
        <w:t>solicita</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în</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scopul</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verificării</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şi</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confirmării</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declaraţiilor</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orice</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documente</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doveditoare</w:t>
      </w:r>
      <w:proofErr w:type="spellEnd"/>
      <w:r w:rsidRPr="00BE5BB2">
        <w:rPr>
          <w:rFonts w:ascii="Times New Roman" w:eastAsia="Calibri" w:hAnsi="Times New Roman"/>
          <w:sz w:val="22"/>
          <w:szCs w:val="22"/>
          <w:lang w:val="en-US"/>
        </w:rPr>
        <w:t xml:space="preserve"> de care </w:t>
      </w:r>
      <w:proofErr w:type="spellStart"/>
      <w:r w:rsidRPr="00BE5BB2">
        <w:rPr>
          <w:rFonts w:ascii="Times New Roman" w:eastAsia="Calibri" w:hAnsi="Times New Roman"/>
          <w:sz w:val="22"/>
          <w:szCs w:val="22"/>
          <w:lang w:val="en-US"/>
        </w:rPr>
        <w:t>dispunem</w:t>
      </w:r>
      <w:proofErr w:type="spellEnd"/>
      <w:r w:rsidRPr="00BE5BB2">
        <w:rPr>
          <w:rFonts w:ascii="Times New Roman" w:eastAsia="Calibri" w:hAnsi="Times New Roman"/>
          <w:sz w:val="22"/>
          <w:szCs w:val="22"/>
          <w:lang w:val="en-US"/>
        </w:rPr>
        <w:t>.</w:t>
      </w:r>
    </w:p>
    <w:p w14:paraId="2234B2A3" w14:textId="77777777" w:rsidR="001F346B" w:rsidRPr="00BE5BB2" w:rsidRDefault="001F346B" w:rsidP="001F346B">
      <w:pPr>
        <w:jc w:val="both"/>
        <w:rPr>
          <w:rFonts w:ascii="Times New Roman" w:eastAsia="Calibri" w:hAnsi="Times New Roman"/>
          <w:i/>
          <w:iCs/>
          <w:sz w:val="22"/>
          <w:szCs w:val="22"/>
        </w:rPr>
      </w:pPr>
      <w:proofErr w:type="spellStart"/>
      <w:r w:rsidRPr="00BE5BB2">
        <w:rPr>
          <w:rFonts w:ascii="Times New Roman" w:eastAsia="Calibri" w:hAnsi="Times New Roman"/>
          <w:sz w:val="22"/>
          <w:szCs w:val="22"/>
        </w:rPr>
        <w:t>Înteleg</w:t>
      </w:r>
      <w:proofErr w:type="spellEnd"/>
      <w:r w:rsidRPr="00BE5BB2">
        <w:rPr>
          <w:rFonts w:ascii="Times New Roman" w:eastAsia="Calibri" w:hAnsi="Times New Roman"/>
          <w:sz w:val="22"/>
          <w:szCs w:val="22"/>
        </w:rPr>
        <w:t xml:space="preserve"> că în cazul în care această </w:t>
      </w:r>
      <w:proofErr w:type="spellStart"/>
      <w:r w:rsidRPr="00BE5BB2">
        <w:rPr>
          <w:rFonts w:ascii="Times New Roman" w:eastAsia="Calibri" w:hAnsi="Times New Roman"/>
          <w:sz w:val="22"/>
          <w:szCs w:val="22"/>
        </w:rPr>
        <w:t>declaraţie</w:t>
      </w:r>
      <w:proofErr w:type="spellEnd"/>
      <w:r w:rsidRPr="00BE5BB2">
        <w:rPr>
          <w:rFonts w:ascii="Times New Roman" w:eastAsia="Calibri" w:hAnsi="Times New Roman"/>
          <w:sz w:val="22"/>
          <w:szCs w:val="22"/>
        </w:rPr>
        <w:t xml:space="preserve"> nu este conformă cu realitatea sunt pasibil de încălcarea prevederilor </w:t>
      </w:r>
      <w:proofErr w:type="spellStart"/>
      <w:r w:rsidRPr="00BE5BB2">
        <w:rPr>
          <w:rFonts w:ascii="Times New Roman" w:eastAsia="Calibri" w:hAnsi="Times New Roman"/>
          <w:sz w:val="22"/>
          <w:szCs w:val="22"/>
        </w:rPr>
        <w:t>legislaţiei</w:t>
      </w:r>
      <w:proofErr w:type="spellEnd"/>
      <w:r w:rsidRPr="00BE5BB2">
        <w:rPr>
          <w:rFonts w:ascii="Times New Roman" w:eastAsia="Calibri" w:hAnsi="Times New Roman"/>
          <w:sz w:val="22"/>
          <w:szCs w:val="22"/>
        </w:rPr>
        <w:t xml:space="preserve"> penale privind falsul în </w:t>
      </w:r>
      <w:proofErr w:type="spellStart"/>
      <w:r w:rsidRPr="00BE5BB2">
        <w:rPr>
          <w:rFonts w:ascii="Times New Roman" w:eastAsia="Calibri" w:hAnsi="Times New Roman"/>
          <w:sz w:val="22"/>
          <w:szCs w:val="22"/>
        </w:rPr>
        <w:t>declaraţii</w:t>
      </w:r>
      <w:proofErr w:type="spellEnd"/>
      <w:r w:rsidRPr="00BE5BB2">
        <w:rPr>
          <w:rFonts w:ascii="Times New Roman" w:eastAsia="Calibri" w:hAnsi="Times New Roman"/>
          <w:sz w:val="22"/>
          <w:szCs w:val="22"/>
        </w:rPr>
        <w:t>.</w:t>
      </w:r>
    </w:p>
    <w:p w14:paraId="5AB5E178" w14:textId="77777777" w:rsidR="001F346B" w:rsidRPr="00BE5BB2" w:rsidRDefault="001F346B" w:rsidP="001F346B">
      <w:pPr>
        <w:ind w:left="6480" w:firstLine="720"/>
        <w:jc w:val="center"/>
        <w:rPr>
          <w:rFonts w:ascii="Times New Roman" w:eastAsia="Calibri" w:hAnsi="Times New Roman"/>
          <w:i/>
          <w:iCs/>
          <w:sz w:val="22"/>
          <w:szCs w:val="22"/>
        </w:rPr>
      </w:pPr>
    </w:p>
    <w:p w14:paraId="0E9792A9" w14:textId="77777777" w:rsidR="001F346B" w:rsidRPr="00BE5BB2" w:rsidRDefault="001F346B" w:rsidP="001F346B">
      <w:pPr>
        <w:ind w:left="6480" w:firstLine="720"/>
        <w:jc w:val="center"/>
        <w:rPr>
          <w:rFonts w:ascii="Times New Roman" w:eastAsia="Calibri" w:hAnsi="Times New Roman"/>
          <w:i/>
          <w:iCs/>
          <w:sz w:val="22"/>
          <w:szCs w:val="22"/>
        </w:rPr>
      </w:pPr>
      <w:r w:rsidRPr="00BE5BB2">
        <w:rPr>
          <w:rFonts w:ascii="Times New Roman" w:eastAsia="Calibri" w:hAnsi="Times New Roman"/>
          <w:i/>
          <w:iCs/>
          <w:sz w:val="22"/>
          <w:szCs w:val="22"/>
        </w:rPr>
        <w:t>Operator economic,</w:t>
      </w:r>
    </w:p>
    <w:p w14:paraId="67E21D9B" w14:textId="77777777" w:rsidR="001F346B" w:rsidRPr="00BE5BB2" w:rsidRDefault="001F346B" w:rsidP="001F346B">
      <w:pPr>
        <w:ind w:left="6480" w:firstLine="720"/>
        <w:jc w:val="center"/>
        <w:rPr>
          <w:rFonts w:ascii="Times New Roman" w:eastAsia="Calibri" w:hAnsi="Times New Roman"/>
          <w:sz w:val="22"/>
          <w:szCs w:val="22"/>
        </w:rPr>
      </w:pPr>
      <w:r w:rsidRPr="00BE5BB2">
        <w:rPr>
          <w:rFonts w:ascii="Times New Roman" w:eastAsia="Calibri" w:hAnsi="Times New Roman"/>
          <w:sz w:val="22"/>
          <w:szCs w:val="22"/>
        </w:rPr>
        <w:t>_________________</w:t>
      </w:r>
    </w:p>
    <w:p w14:paraId="6896B6B2" w14:textId="77777777" w:rsidR="001F346B" w:rsidRPr="00BE5BB2" w:rsidRDefault="001F346B" w:rsidP="001F346B">
      <w:pPr>
        <w:jc w:val="right"/>
        <w:rPr>
          <w:rFonts w:ascii="Times New Roman" w:eastAsia="Calibri" w:hAnsi="Times New Roman"/>
          <w:sz w:val="22"/>
          <w:szCs w:val="22"/>
        </w:rPr>
      </w:pPr>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semnătura</w:t>
      </w:r>
      <w:proofErr w:type="spellEnd"/>
      <w:r w:rsidRPr="00BE5BB2">
        <w:rPr>
          <w:rFonts w:ascii="Times New Roman" w:eastAsia="Calibri" w:hAnsi="Times New Roman"/>
          <w:sz w:val="22"/>
          <w:szCs w:val="22"/>
          <w:lang w:val="en-US"/>
        </w:rPr>
        <w:t xml:space="preserve"> </w:t>
      </w:r>
      <w:proofErr w:type="spellStart"/>
      <w:proofErr w:type="gramStart"/>
      <w:r w:rsidRPr="00BE5BB2">
        <w:rPr>
          <w:rFonts w:ascii="Times New Roman" w:eastAsia="Calibri" w:hAnsi="Times New Roman"/>
          <w:sz w:val="22"/>
          <w:szCs w:val="22"/>
          <w:lang w:val="en-US"/>
        </w:rPr>
        <w:t>autorizată</w:t>
      </w:r>
      <w:proofErr w:type="spellEnd"/>
      <w:r w:rsidRPr="00BE5BB2">
        <w:rPr>
          <w:rFonts w:ascii="Times New Roman" w:eastAsia="Calibri" w:hAnsi="Times New Roman"/>
          <w:sz w:val="22"/>
          <w:szCs w:val="22"/>
          <w:lang w:val="en-US"/>
        </w:rPr>
        <w:t xml:space="preserve"> )</w:t>
      </w:r>
      <w:proofErr w:type="gramEnd"/>
    </w:p>
    <w:p w14:paraId="78EBC060" w14:textId="77777777" w:rsidR="001F346B" w:rsidRPr="001F346B" w:rsidRDefault="001F346B" w:rsidP="001F346B">
      <w:pPr>
        <w:spacing w:line="360" w:lineRule="auto"/>
        <w:jc w:val="both"/>
        <w:rPr>
          <w:rFonts w:ascii="Times New Roman" w:eastAsia="Calibri" w:hAnsi="Times New Roman"/>
        </w:rPr>
      </w:pPr>
    </w:p>
    <w:p w14:paraId="502CF86F" w14:textId="77777777" w:rsidR="001F346B" w:rsidRPr="001F346B" w:rsidRDefault="001F346B">
      <w:pPr>
        <w:rPr>
          <w:rFonts w:ascii="Times New Roman" w:hAnsi="Times New Roman"/>
          <w:b/>
          <w:sz w:val="22"/>
          <w:szCs w:val="22"/>
          <w:lang w:eastAsia="ar-SA"/>
        </w:rPr>
      </w:pPr>
      <w:r w:rsidRPr="001F346B">
        <w:rPr>
          <w:rFonts w:ascii="Times New Roman" w:hAnsi="Times New Roman"/>
          <w:b/>
          <w:sz w:val="22"/>
          <w:szCs w:val="22"/>
          <w:lang w:eastAsia="ar-SA"/>
        </w:rPr>
        <w:br w:type="page"/>
      </w:r>
    </w:p>
    <w:p w14:paraId="3F5AEFE1" w14:textId="5BC9179B" w:rsidR="00471ADA" w:rsidRPr="00FF3D09" w:rsidRDefault="00471ADA" w:rsidP="00471ADA">
      <w:pPr>
        <w:keepNext/>
        <w:tabs>
          <w:tab w:val="left" w:pos="360"/>
        </w:tabs>
        <w:suppressAutoHyphens/>
        <w:jc w:val="both"/>
        <w:outlineLvl w:val="1"/>
        <w:rPr>
          <w:rFonts w:ascii="Times New Roman" w:hAnsi="Times New Roman"/>
          <w:b/>
          <w:sz w:val="22"/>
          <w:szCs w:val="22"/>
          <w:lang w:eastAsia="ar-SA"/>
        </w:rPr>
      </w:pPr>
      <w:r w:rsidRPr="00FF3D09">
        <w:rPr>
          <w:rFonts w:ascii="Times New Roman" w:hAnsi="Times New Roman"/>
          <w:b/>
          <w:sz w:val="22"/>
          <w:szCs w:val="22"/>
          <w:lang w:eastAsia="ar-SA"/>
        </w:rPr>
        <w:t xml:space="preserve">Formular nr. </w:t>
      </w:r>
      <w:r w:rsidR="00FE1561">
        <w:rPr>
          <w:rFonts w:ascii="Times New Roman" w:hAnsi="Times New Roman"/>
          <w:b/>
          <w:sz w:val="22"/>
          <w:szCs w:val="22"/>
          <w:lang w:eastAsia="ar-SA"/>
        </w:rPr>
        <w:t>6</w:t>
      </w:r>
      <w:r w:rsidRPr="00FF3D09">
        <w:rPr>
          <w:rFonts w:ascii="Times New Roman" w:hAnsi="Times New Roman"/>
          <w:b/>
          <w:sz w:val="22"/>
          <w:szCs w:val="22"/>
          <w:lang w:eastAsia="ar-SA"/>
        </w:rPr>
        <w:t xml:space="preserve">: </w:t>
      </w:r>
    </w:p>
    <w:p w14:paraId="03C4424E" w14:textId="77777777" w:rsidR="00FE1561" w:rsidRDefault="00FE1561" w:rsidP="00471ADA">
      <w:pPr>
        <w:keepNext/>
        <w:tabs>
          <w:tab w:val="left" w:pos="360"/>
        </w:tabs>
        <w:suppressAutoHyphens/>
        <w:jc w:val="center"/>
        <w:outlineLvl w:val="1"/>
        <w:rPr>
          <w:rFonts w:ascii="Times New Roman" w:hAnsi="Times New Roman"/>
          <w:b/>
          <w:sz w:val="22"/>
          <w:szCs w:val="22"/>
          <w:lang w:eastAsia="ar-SA"/>
        </w:rPr>
      </w:pPr>
    </w:p>
    <w:p w14:paraId="2E17D611" w14:textId="4C9B7AD6" w:rsidR="00471ADA" w:rsidRPr="00FF3D09" w:rsidRDefault="00471ADA" w:rsidP="00471ADA">
      <w:pPr>
        <w:keepNext/>
        <w:tabs>
          <w:tab w:val="left" w:pos="360"/>
        </w:tabs>
        <w:suppressAutoHyphens/>
        <w:jc w:val="center"/>
        <w:outlineLvl w:val="1"/>
        <w:rPr>
          <w:rFonts w:ascii="Times New Roman" w:hAnsi="Times New Roman"/>
          <w:b/>
          <w:sz w:val="22"/>
          <w:szCs w:val="22"/>
          <w:lang w:eastAsia="ar-SA"/>
        </w:rPr>
      </w:pPr>
      <w:r w:rsidRPr="00FF3D09">
        <w:rPr>
          <w:rFonts w:ascii="Times New Roman" w:hAnsi="Times New Roman"/>
          <w:b/>
          <w:sz w:val="22"/>
          <w:szCs w:val="22"/>
          <w:lang w:eastAsia="ar-SA"/>
        </w:rPr>
        <w:t>Declarație privind neîncadrarea in prevederile art. 58-60 al Legii nr. 98/2016 privind achizițiile publice (evitarea conflictului de interese)</w:t>
      </w:r>
    </w:p>
    <w:p w14:paraId="2873ADAF" w14:textId="3F068897" w:rsidR="00471ADA" w:rsidRPr="00FF3D09" w:rsidRDefault="00471ADA" w:rsidP="002726F7">
      <w:pPr>
        <w:suppressAutoHyphens/>
        <w:autoSpaceDE w:val="0"/>
        <w:autoSpaceDN w:val="0"/>
        <w:adjustRightInd w:val="0"/>
        <w:spacing w:before="240" w:line="276" w:lineRule="auto"/>
        <w:ind w:firstLine="708"/>
        <w:jc w:val="both"/>
        <w:rPr>
          <w:rFonts w:ascii="Times New Roman" w:hAnsi="Times New Roman"/>
          <w:b/>
          <w:bCs/>
          <w:sz w:val="22"/>
          <w:szCs w:val="22"/>
          <w:lang w:eastAsia="ar-SA"/>
        </w:rPr>
      </w:pPr>
      <w:r w:rsidRPr="00FF3D09">
        <w:rPr>
          <w:rFonts w:ascii="Times New Roman" w:hAnsi="Times New Roman"/>
          <w:sz w:val="22"/>
          <w:szCs w:val="22"/>
          <w:lang w:eastAsia="ar-SA"/>
        </w:rPr>
        <w:t xml:space="preserve">Subsemnatul ...................................., reprezentant împuternicit al ............................................………… (denumirea si datele de identificare ale operatorului economic/ ofertant/ asociat/ subcontractant/terț susținător) la procedura de achiziție publica prin </w:t>
      </w:r>
      <w:r w:rsidRPr="00FF3D09">
        <w:rPr>
          <w:rFonts w:ascii="Times New Roman" w:hAnsi="Times New Roman"/>
          <w:b/>
          <w:sz w:val="22"/>
          <w:szCs w:val="22"/>
          <w:lang w:eastAsia="ar-SA"/>
        </w:rPr>
        <w:t xml:space="preserve">procedura </w:t>
      </w:r>
      <w:r w:rsidRPr="00FF3D09">
        <w:rPr>
          <w:rFonts w:ascii="Times New Roman" w:hAnsi="Times New Roman"/>
          <w:sz w:val="22"/>
          <w:szCs w:val="22"/>
          <w:lang w:eastAsia="ar-SA"/>
        </w:rPr>
        <w:t xml:space="preserve">pentru atribuirea contractului de furnizare având ca obiect: </w:t>
      </w:r>
      <w:r w:rsidR="00F60280" w:rsidRPr="00FF3D09">
        <w:rPr>
          <w:rFonts w:ascii="Times New Roman" w:hAnsi="Times New Roman"/>
          <w:b/>
          <w:sz w:val="22"/>
          <w:szCs w:val="22"/>
          <w:lang w:eastAsia="en-GB"/>
        </w:rPr>
        <w:t xml:space="preserve">Achiziție de </w:t>
      </w:r>
      <w:r w:rsidR="00FE1561" w:rsidRPr="00FE1561">
        <w:rPr>
          <w:rFonts w:ascii="Times New Roman" w:eastAsia="Calibri" w:hAnsi="Times New Roman"/>
          <w:b/>
          <w:bCs/>
          <w:i/>
          <w:iCs/>
          <w:sz w:val="22"/>
          <w:szCs w:val="22"/>
        </w:rPr>
        <w:t>Servicii de formare profesională pentru dobândirea de competențe digitale avansate de către cadre didactice pentru „Designer Instrucțional” proiect PNRR „</w:t>
      </w:r>
      <w:proofErr w:type="spellStart"/>
      <w:r w:rsidR="00FE1561" w:rsidRPr="00FE1561">
        <w:rPr>
          <w:rFonts w:ascii="Times New Roman" w:eastAsia="Calibri" w:hAnsi="Times New Roman"/>
          <w:b/>
          <w:bCs/>
          <w:i/>
          <w:iCs/>
          <w:sz w:val="22"/>
          <w:szCs w:val="22"/>
        </w:rPr>
        <w:t>DigitAll@TUIASI</w:t>
      </w:r>
      <w:proofErr w:type="spellEnd"/>
      <w:r w:rsidR="00FE1561" w:rsidRPr="00FE1561">
        <w:rPr>
          <w:rFonts w:ascii="Times New Roman" w:eastAsia="Calibri" w:hAnsi="Times New Roman"/>
          <w:b/>
          <w:bCs/>
          <w:i/>
          <w:iCs/>
          <w:sz w:val="22"/>
          <w:szCs w:val="22"/>
        </w:rPr>
        <w:t xml:space="preserve"> – Transformare digitală pentru profesiile viitorului”</w:t>
      </w:r>
      <w:r w:rsidR="00F60280" w:rsidRPr="00FF3D09">
        <w:rPr>
          <w:rFonts w:ascii="Times New Roman" w:hAnsi="Times New Roman"/>
          <w:b/>
          <w:i/>
          <w:iCs/>
          <w:sz w:val="22"/>
          <w:szCs w:val="22"/>
          <w:lang w:eastAsia="en-GB"/>
        </w:rPr>
        <w:t xml:space="preserve"> </w:t>
      </w:r>
      <w:r w:rsidRPr="00FF3D09">
        <w:rPr>
          <w:rFonts w:ascii="Times New Roman" w:hAnsi="Times New Roman"/>
          <w:sz w:val="22"/>
          <w:szCs w:val="22"/>
          <w:lang w:eastAsia="ar-SA"/>
        </w:rPr>
        <w:t xml:space="preserve">organizată de </w:t>
      </w:r>
      <w:r w:rsidRPr="00FF3D09">
        <w:rPr>
          <w:rFonts w:ascii="Times New Roman" w:hAnsi="Times New Roman"/>
          <w:b/>
          <w:sz w:val="22"/>
          <w:szCs w:val="22"/>
          <w:lang w:eastAsia="ar-SA"/>
        </w:rPr>
        <w:t>UNIVERSITATEA TEHNICĂ „GHEORGHE ASACHI” DIN IAȘI</w:t>
      </w:r>
      <w:r w:rsidRPr="00FF3D09">
        <w:rPr>
          <w:rFonts w:ascii="Times New Roman" w:hAnsi="Times New Roman"/>
          <w:sz w:val="22"/>
          <w:szCs w:val="22"/>
          <w:lang w:eastAsia="ar-SA"/>
        </w:rPr>
        <w:t>,</w:t>
      </w:r>
    </w:p>
    <w:p w14:paraId="78DADF5F" w14:textId="77777777" w:rsidR="00471ADA" w:rsidRPr="00FF3D09" w:rsidRDefault="00471ADA" w:rsidP="00471ADA">
      <w:pPr>
        <w:suppressAutoHyphens/>
        <w:autoSpaceDE w:val="0"/>
        <w:autoSpaceDN w:val="0"/>
        <w:adjustRightInd w:val="0"/>
        <w:spacing w:line="276" w:lineRule="auto"/>
        <w:ind w:firstLine="708"/>
        <w:jc w:val="both"/>
        <w:rPr>
          <w:rFonts w:ascii="Times New Roman" w:hAnsi="Times New Roman"/>
          <w:sz w:val="22"/>
          <w:szCs w:val="22"/>
          <w:lang w:eastAsia="ar-SA"/>
        </w:rPr>
      </w:pPr>
      <w:r w:rsidRPr="00FF3D09">
        <w:rPr>
          <w:rFonts w:ascii="Times New Roman" w:hAnsi="Times New Roman"/>
          <w:sz w:val="22"/>
          <w:szCs w:val="22"/>
          <w:lang w:eastAsia="ar-SA"/>
        </w:rPr>
        <w:t>Cunoscând prevederile art. 59 al Legii nr. 98/2016 si componența listei cu persoanele ce dețin funcții de decizie in cadrul autorității contractanta cu privire la organizarea, derularea si finalizarea procedurii de atribuire indicată în fișa de date achiziției, declar pe propria răspundere, sub sancțiunea excluderii din procedura si sub sancțiunile aplicate faptei de fals in acte publice, ca nu mă aflu in situațiile prevăzute la art. 60 din Legea nr. 98/2016 privind achizițiile publice.</w:t>
      </w:r>
    </w:p>
    <w:p w14:paraId="7FB846AE" w14:textId="77777777" w:rsidR="00471ADA" w:rsidRPr="00FF3D09" w:rsidRDefault="00471ADA" w:rsidP="00471ADA">
      <w:pPr>
        <w:suppressAutoHyphens/>
        <w:autoSpaceDE w:val="0"/>
        <w:autoSpaceDN w:val="0"/>
        <w:adjustRightInd w:val="0"/>
        <w:spacing w:line="276" w:lineRule="auto"/>
        <w:ind w:firstLine="708"/>
        <w:jc w:val="both"/>
        <w:rPr>
          <w:rFonts w:ascii="Times New Roman" w:hAnsi="Times New Roman"/>
          <w:sz w:val="22"/>
          <w:szCs w:val="22"/>
          <w:lang w:eastAsia="ar-SA"/>
        </w:rPr>
      </w:pPr>
      <w:r w:rsidRPr="00FF3D09">
        <w:rPr>
          <w:rFonts w:ascii="Times New Roman" w:hAnsi="Times New Roman"/>
          <w:sz w:val="22"/>
          <w:szCs w:val="22"/>
          <w:lang w:eastAsia="ar-SA"/>
        </w:rPr>
        <w:t>In sensul celor de mai sus, depun anexat prezentei declarații Certificat constatator eliberat de Ministerul Justiției - Oficiul Registrului Comerțului (sau echivalent in cazul persoanelor juridice străine) sau extras din Registrul acționarilor, certificate de administrator, in cazul societăților pe acțiuni, din care sa rezulte ca nu avem acționari persoane care sunt soț/soție, ruda sau afin pana la gradul al patrulea inclusiv sau care se afla in relații comerciale cu persoanele nominalizate mai sus.</w:t>
      </w:r>
    </w:p>
    <w:p w14:paraId="5B7C7520" w14:textId="77777777" w:rsidR="00471ADA" w:rsidRPr="00FF3D09" w:rsidRDefault="00471ADA" w:rsidP="00471ADA">
      <w:pPr>
        <w:suppressAutoHyphens/>
        <w:autoSpaceDE w:val="0"/>
        <w:autoSpaceDN w:val="0"/>
        <w:adjustRightInd w:val="0"/>
        <w:spacing w:line="276" w:lineRule="auto"/>
        <w:ind w:firstLine="708"/>
        <w:jc w:val="both"/>
        <w:rPr>
          <w:rFonts w:ascii="Times New Roman" w:hAnsi="Times New Roman"/>
          <w:sz w:val="22"/>
          <w:szCs w:val="22"/>
          <w:lang w:eastAsia="ar-SA"/>
        </w:rPr>
      </w:pPr>
      <w:r w:rsidRPr="00FF3D09">
        <w:rPr>
          <w:rFonts w:ascii="Times New Roman" w:hAnsi="Times New Roman"/>
          <w:sz w:val="22"/>
          <w:szCs w:val="22"/>
          <w:lang w:eastAsia="ar-SA"/>
        </w:rPr>
        <w:t>Subsemnatul declar ca informațiile furnizate sunt complete si corecte in fiecare detaliu si înțeleg ca autoritatea contractanta are dreptul de a solicita, in scopul verificării si confirmării declarațiilor, orice documente doveditoare de care dispun.</w:t>
      </w:r>
    </w:p>
    <w:p w14:paraId="50A62677" w14:textId="77777777" w:rsidR="00471ADA" w:rsidRPr="00FF3D09" w:rsidRDefault="00471ADA" w:rsidP="00471ADA">
      <w:pPr>
        <w:suppressAutoHyphens/>
        <w:autoSpaceDE w:val="0"/>
        <w:autoSpaceDN w:val="0"/>
        <w:adjustRightInd w:val="0"/>
        <w:spacing w:line="276" w:lineRule="auto"/>
        <w:ind w:firstLine="708"/>
        <w:jc w:val="both"/>
        <w:rPr>
          <w:rFonts w:ascii="Times New Roman" w:hAnsi="Times New Roman"/>
          <w:sz w:val="22"/>
          <w:szCs w:val="22"/>
          <w:lang w:eastAsia="ar-SA"/>
        </w:rPr>
      </w:pPr>
      <w:r w:rsidRPr="00FF3D09">
        <w:rPr>
          <w:rFonts w:ascii="Times New Roman" w:hAnsi="Times New Roman"/>
          <w:sz w:val="22"/>
          <w:szCs w:val="22"/>
          <w:lang w:eastAsia="ar-SA"/>
        </w:rPr>
        <w:t>Înțeleg ca in cazul in care aceasta declarație nu este conforma cu realitatea sunt pasibil de încălcarea prevederilor legislației penale privind falsul in declarații.</w:t>
      </w:r>
    </w:p>
    <w:tbl>
      <w:tblPr>
        <w:tblW w:w="0" w:type="auto"/>
        <w:tblLook w:val="04A0" w:firstRow="1" w:lastRow="0" w:firstColumn="1" w:lastColumn="0" w:noHBand="0" w:noVBand="1"/>
      </w:tblPr>
      <w:tblGrid>
        <w:gridCol w:w="6490"/>
        <w:gridCol w:w="3433"/>
      </w:tblGrid>
      <w:tr w:rsidR="00FF3D09" w:rsidRPr="00FF3D09" w14:paraId="7F8DF3EC" w14:textId="77777777" w:rsidTr="00AC7A81">
        <w:tc>
          <w:tcPr>
            <w:tcW w:w="6490" w:type="dxa"/>
          </w:tcPr>
          <w:p w14:paraId="111E74E8" w14:textId="77777777" w:rsidR="00471ADA" w:rsidRPr="00FF3D09" w:rsidRDefault="00471ADA" w:rsidP="00471ADA">
            <w:pPr>
              <w:jc w:val="both"/>
              <w:rPr>
                <w:rFonts w:ascii="Times New Roman" w:hAnsi="Times New Roman"/>
                <w:sz w:val="22"/>
                <w:szCs w:val="22"/>
                <w:lang w:eastAsia="en-US"/>
              </w:rPr>
            </w:pPr>
          </w:p>
        </w:tc>
        <w:tc>
          <w:tcPr>
            <w:tcW w:w="3433" w:type="dxa"/>
            <w:vAlign w:val="bottom"/>
          </w:tcPr>
          <w:p w14:paraId="58779B4E"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5B2359BC" w14:textId="77777777" w:rsidTr="00AC7A81">
        <w:tc>
          <w:tcPr>
            <w:tcW w:w="6490" w:type="dxa"/>
          </w:tcPr>
          <w:p w14:paraId="03D396DB" w14:textId="2A81F60F"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Numele și prenumele semnatarului</w:t>
            </w:r>
          </w:p>
        </w:tc>
        <w:tc>
          <w:tcPr>
            <w:tcW w:w="3433" w:type="dxa"/>
            <w:vAlign w:val="bottom"/>
          </w:tcPr>
          <w:p w14:paraId="674EF53F"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3C139C27" w14:textId="77777777" w:rsidTr="00AC7A81">
        <w:tc>
          <w:tcPr>
            <w:tcW w:w="6490" w:type="dxa"/>
          </w:tcPr>
          <w:p w14:paraId="7636780E" w14:textId="06B4AF75" w:rsidR="00471ADA" w:rsidRPr="00FF3D09" w:rsidRDefault="00471ADA" w:rsidP="00471ADA">
            <w:pPr>
              <w:suppressAutoHyphens/>
              <w:autoSpaceDE w:val="0"/>
              <w:rPr>
                <w:rFonts w:ascii="Times New Roman" w:hAnsi="Times New Roman"/>
                <w:sz w:val="22"/>
                <w:szCs w:val="22"/>
                <w:lang w:eastAsia="ar-SA"/>
              </w:rPr>
            </w:pPr>
            <w:r w:rsidRPr="00FF3D09">
              <w:rPr>
                <w:rFonts w:ascii="Times New Roman" w:hAnsi="Times New Roman"/>
                <w:sz w:val="22"/>
                <w:szCs w:val="22"/>
                <w:lang w:eastAsia="ar-SA"/>
              </w:rPr>
              <w:t xml:space="preserve">Data </w:t>
            </w:r>
          </w:p>
        </w:tc>
        <w:tc>
          <w:tcPr>
            <w:tcW w:w="3433" w:type="dxa"/>
            <w:vAlign w:val="bottom"/>
          </w:tcPr>
          <w:p w14:paraId="22A8AD78" w14:textId="77777777" w:rsidR="00471ADA" w:rsidRPr="00FF3D09" w:rsidRDefault="00471ADA" w:rsidP="00471ADA">
            <w:pPr>
              <w:suppressAutoHyphens/>
              <w:autoSpaceDE w:val="0"/>
              <w:jc w:val="center"/>
              <w:rPr>
                <w:rFonts w:ascii="Times New Roman" w:hAnsi="Times New Roman"/>
                <w:sz w:val="22"/>
                <w:szCs w:val="22"/>
                <w:lang w:eastAsia="ar-SA"/>
              </w:rPr>
            </w:pPr>
            <w:r w:rsidRPr="00FF3D09">
              <w:rPr>
                <w:rFonts w:ascii="Times New Roman" w:hAnsi="Times New Roman"/>
                <w:sz w:val="22"/>
                <w:szCs w:val="22"/>
                <w:lang w:eastAsia="en-US"/>
              </w:rPr>
              <w:t>_____</w:t>
            </w:r>
          </w:p>
        </w:tc>
      </w:tr>
    </w:tbl>
    <w:p w14:paraId="575A498D" w14:textId="19A95C06" w:rsidR="00471ADA" w:rsidRPr="00FF3D09" w:rsidRDefault="00471ADA" w:rsidP="002726F7">
      <w:pPr>
        <w:suppressAutoHyphens/>
        <w:spacing w:before="240"/>
        <w:rPr>
          <w:rFonts w:ascii="Times New Roman" w:hAnsi="Times New Roman"/>
          <w:b/>
          <w:sz w:val="22"/>
          <w:szCs w:val="22"/>
          <w:lang w:eastAsia="ar-SA"/>
        </w:rPr>
      </w:pPr>
      <w:r w:rsidRPr="00FF3D09">
        <w:rPr>
          <w:rFonts w:ascii="Times New Roman" w:hAnsi="Times New Roman"/>
          <w:b/>
          <w:sz w:val="22"/>
          <w:szCs w:val="22"/>
          <w:lang w:eastAsia="ar-SA"/>
        </w:rPr>
        <w:t>Not</w:t>
      </w:r>
      <w:r w:rsidR="00691B4D" w:rsidRPr="00FF3D09">
        <w:rPr>
          <w:rFonts w:ascii="Times New Roman" w:hAnsi="Times New Roman"/>
          <w:b/>
          <w:sz w:val="22"/>
          <w:szCs w:val="22"/>
          <w:lang w:eastAsia="ar-SA"/>
        </w:rPr>
        <w:t>ă</w:t>
      </w:r>
      <w:r w:rsidRPr="00FF3D09">
        <w:rPr>
          <w:rFonts w:ascii="Times New Roman" w:hAnsi="Times New Roman"/>
          <w:b/>
          <w:sz w:val="22"/>
          <w:szCs w:val="22"/>
          <w:lang w:eastAsia="ar-SA"/>
        </w:rPr>
        <w:t>:</w:t>
      </w:r>
    </w:p>
    <w:p w14:paraId="45A42C83" w14:textId="77777777" w:rsidR="00691B4D" w:rsidRPr="00FF3D09" w:rsidRDefault="00471ADA" w:rsidP="00471ADA">
      <w:pPr>
        <w:suppressAutoHyphens/>
        <w:rPr>
          <w:rFonts w:ascii="Times New Roman" w:hAnsi="Times New Roman"/>
          <w:b/>
          <w:sz w:val="22"/>
          <w:szCs w:val="22"/>
          <w:lang w:eastAsia="ar-SA"/>
        </w:rPr>
      </w:pPr>
      <w:r w:rsidRPr="00FF3D09">
        <w:rPr>
          <w:rFonts w:ascii="Times New Roman" w:hAnsi="Times New Roman"/>
          <w:b/>
          <w:sz w:val="22"/>
          <w:szCs w:val="22"/>
          <w:lang w:eastAsia="ar-SA"/>
        </w:rPr>
        <w:t>Acest formular se va prezenta de către ofertant/ asociat/ subcontractant/ terț susținător</w:t>
      </w:r>
    </w:p>
    <w:p w14:paraId="3DC487B4" w14:textId="118C123B" w:rsidR="00471ADA" w:rsidRPr="00FF3D09" w:rsidRDefault="00471ADA" w:rsidP="00471ADA">
      <w:pPr>
        <w:suppressAutoHyphens/>
        <w:rPr>
          <w:rFonts w:ascii="Times New Roman" w:hAnsi="Times New Roman"/>
          <w:b/>
          <w:sz w:val="22"/>
          <w:szCs w:val="22"/>
          <w:lang w:eastAsia="ar-SA"/>
        </w:rPr>
      </w:pPr>
      <w:r w:rsidRPr="00FF3D09">
        <w:rPr>
          <w:rFonts w:ascii="Times New Roman" w:hAnsi="Times New Roman"/>
          <w:b/>
          <w:sz w:val="22"/>
          <w:szCs w:val="22"/>
          <w:lang w:eastAsia="ar-SA"/>
        </w:rPr>
        <w:br w:type="page"/>
      </w:r>
    </w:p>
    <w:p w14:paraId="1DF92CD3" w14:textId="429BC068" w:rsidR="00471ADA" w:rsidRPr="00FF3D09" w:rsidRDefault="00471ADA" w:rsidP="00471ADA">
      <w:pPr>
        <w:suppressAutoHyphens/>
        <w:jc w:val="both"/>
        <w:rPr>
          <w:rFonts w:ascii="Times New Roman" w:hAnsi="Times New Roman"/>
          <w:b/>
          <w:iCs/>
          <w:spacing w:val="-2"/>
          <w:sz w:val="22"/>
          <w:szCs w:val="22"/>
          <w:lang w:eastAsia="ar-SA"/>
        </w:rPr>
      </w:pPr>
      <w:r w:rsidRPr="00FF3D09">
        <w:rPr>
          <w:rFonts w:ascii="Times New Roman" w:hAnsi="Times New Roman"/>
          <w:b/>
          <w:bCs/>
          <w:sz w:val="22"/>
          <w:szCs w:val="22"/>
          <w:lang w:eastAsia="ar-SA"/>
        </w:rPr>
        <w:t xml:space="preserve">Formular nr. </w:t>
      </w:r>
      <w:r w:rsidR="00CF34C0">
        <w:rPr>
          <w:rFonts w:ascii="Times New Roman" w:hAnsi="Times New Roman"/>
          <w:b/>
          <w:bCs/>
          <w:sz w:val="22"/>
          <w:szCs w:val="22"/>
          <w:lang w:eastAsia="ar-SA"/>
        </w:rPr>
        <w:t>7</w:t>
      </w:r>
      <w:r w:rsidRPr="00FF3D09">
        <w:rPr>
          <w:rFonts w:ascii="Times New Roman" w:hAnsi="Times New Roman"/>
          <w:b/>
          <w:bCs/>
          <w:sz w:val="22"/>
          <w:szCs w:val="22"/>
          <w:lang w:eastAsia="ar-SA"/>
        </w:rPr>
        <w:t xml:space="preserve">: </w:t>
      </w:r>
      <w:r w:rsidRPr="00FF3D09">
        <w:rPr>
          <w:rFonts w:ascii="Times New Roman" w:hAnsi="Times New Roman"/>
          <w:b/>
          <w:iCs/>
          <w:spacing w:val="-2"/>
          <w:sz w:val="22"/>
          <w:szCs w:val="22"/>
          <w:lang w:eastAsia="ar-SA"/>
        </w:rPr>
        <w:t>ANGAJAMENT FERM  DE SUSTINERE privind capacitatea tehnica – experiență similara</w:t>
      </w:r>
    </w:p>
    <w:p w14:paraId="3894BA8F" w14:textId="77777777" w:rsidR="00CF34C0" w:rsidRDefault="00CF34C0" w:rsidP="00C51D02">
      <w:pPr>
        <w:suppressAutoHyphens/>
        <w:spacing w:before="240"/>
        <w:jc w:val="center"/>
        <w:rPr>
          <w:rFonts w:ascii="Times New Roman" w:hAnsi="Times New Roman"/>
          <w:b/>
          <w:sz w:val="22"/>
          <w:szCs w:val="22"/>
          <w:lang w:eastAsia="ar-SA"/>
        </w:rPr>
      </w:pPr>
    </w:p>
    <w:p w14:paraId="60ECF45B" w14:textId="6C3140ED" w:rsidR="00471ADA" w:rsidRPr="00FF3D09" w:rsidRDefault="00471ADA" w:rsidP="00C51D02">
      <w:pPr>
        <w:suppressAutoHyphens/>
        <w:spacing w:before="240"/>
        <w:jc w:val="center"/>
        <w:rPr>
          <w:rFonts w:ascii="Times New Roman" w:hAnsi="Times New Roman"/>
          <w:b/>
          <w:sz w:val="22"/>
          <w:szCs w:val="22"/>
          <w:lang w:eastAsia="ar-SA"/>
        </w:rPr>
      </w:pPr>
      <w:r w:rsidRPr="00FF3D09">
        <w:rPr>
          <w:rFonts w:ascii="Times New Roman" w:hAnsi="Times New Roman"/>
          <w:b/>
          <w:sz w:val="22"/>
          <w:szCs w:val="22"/>
          <w:lang w:eastAsia="ar-SA"/>
        </w:rPr>
        <w:t>ANGAJAMENT FERM DE SUSTINERE</w:t>
      </w:r>
    </w:p>
    <w:p w14:paraId="7D67375F" w14:textId="18E2D27E" w:rsidR="00471ADA" w:rsidRDefault="00471ADA" w:rsidP="00CF34C0">
      <w:pPr>
        <w:suppressAutoHyphens/>
        <w:autoSpaceDE w:val="0"/>
        <w:spacing w:before="120"/>
        <w:jc w:val="center"/>
        <w:rPr>
          <w:rFonts w:ascii="Times New Roman" w:hAnsi="Times New Roman"/>
          <w:b/>
          <w:bCs/>
          <w:sz w:val="22"/>
          <w:szCs w:val="22"/>
          <w:lang w:eastAsia="ar-SA"/>
        </w:rPr>
      </w:pPr>
      <w:r w:rsidRPr="00FF3D09">
        <w:rPr>
          <w:rFonts w:ascii="Times New Roman" w:hAnsi="Times New Roman"/>
          <w:b/>
          <w:bCs/>
          <w:sz w:val="22"/>
          <w:szCs w:val="22"/>
          <w:lang w:eastAsia="ar-SA"/>
        </w:rPr>
        <w:t xml:space="preserve">privind tehnica – </w:t>
      </w:r>
      <w:r w:rsidRPr="00FF3D09">
        <w:rPr>
          <w:rFonts w:ascii="Times New Roman" w:hAnsi="Times New Roman"/>
          <w:b/>
          <w:bCs/>
          <w:sz w:val="22"/>
          <w:szCs w:val="22"/>
          <w:u w:val="single"/>
          <w:lang w:eastAsia="ar-SA"/>
        </w:rPr>
        <w:t>experiență similara</w:t>
      </w:r>
    </w:p>
    <w:p w14:paraId="0E43A06B" w14:textId="77777777" w:rsidR="00CF34C0" w:rsidRPr="00FF3D09" w:rsidRDefault="00CF34C0" w:rsidP="00471ADA">
      <w:pPr>
        <w:suppressAutoHyphens/>
        <w:autoSpaceDE w:val="0"/>
        <w:spacing w:before="120"/>
        <w:ind w:firstLine="708"/>
        <w:jc w:val="center"/>
        <w:rPr>
          <w:rFonts w:ascii="Times New Roman" w:hAnsi="Times New Roman"/>
          <w:b/>
          <w:bCs/>
          <w:sz w:val="22"/>
          <w:szCs w:val="22"/>
          <w:lang w:eastAsia="ar-SA"/>
        </w:rPr>
      </w:pPr>
    </w:p>
    <w:p w14:paraId="7BC4426D" w14:textId="77777777" w:rsidR="00471ADA" w:rsidRPr="00FF3D09" w:rsidRDefault="00471ADA" w:rsidP="00471ADA">
      <w:pPr>
        <w:autoSpaceDE w:val="0"/>
        <w:autoSpaceDN w:val="0"/>
        <w:adjustRightInd w:val="0"/>
        <w:ind w:firstLine="708"/>
        <w:jc w:val="both"/>
        <w:rPr>
          <w:rFonts w:ascii="Times New Roman" w:hAnsi="Times New Roman"/>
          <w:iCs/>
          <w:sz w:val="22"/>
          <w:szCs w:val="22"/>
        </w:rPr>
      </w:pPr>
      <w:r w:rsidRPr="00FF3D09">
        <w:rPr>
          <w:rFonts w:ascii="Times New Roman" w:hAnsi="Times New Roman"/>
          <w:bCs/>
          <w:sz w:val="22"/>
          <w:szCs w:val="22"/>
          <w:lang w:eastAsia="ar-SA"/>
        </w:rPr>
        <w:t>Subsemnatul, …………………………….., domiciliat în ……………., str. …………………… nr. …………,  județul ………………….., posesorul cărții de identitate seria ……………… nr. …………… eliberată de ……………………. la data de ……………………, cod numeric personal …………………….., în calitate de reprezentant legal al ……………… ……………</w:t>
      </w:r>
      <w:r w:rsidRPr="00FF3D09">
        <w:rPr>
          <w:rFonts w:ascii="Times New Roman" w:hAnsi="Times New Roman"/>
          <w:sz w:val="22"/>
          <w:szCs w:val="22"/>
        </w:rPr>
        <w:t xml:space="preserve"> </w:t>
      </w:r>
      <w:r w:rsidRPr="00FF3D09">
        <w:rPr>
          <w:rFonts w:ascii="Times New Roman" w:hAnsi="Times New Roman"/>
          <w:iCs/>
          <w:sz w:val="22"/>
          <w:szCs w:val="22"/>
        </w:rPr>
        <w:t>(denumirea terțului susținător)</w:t>
      </w:r>
      <w:r w:rsidRPr="00FF3D09">
        <w:rPr>
          <w:rFonts w:ascii="Times New Roman" w:hAnsi="Times New Roman"/>
          <w:bCs/>
          <w:sz w:val="22"/>
          <w:szCs w:val="22"/>
          <w:lang w:eastAsia="ar-SA"/>
        </w:rPr>
        <w:t xml:space="preserve">, cu sediul social in ………………………………….., ……………………………………, înregistrată la Oficiul Registrului Comerțului de pe lângă Tribunalul ……………………….., sub nr. ……………………….., având Cod Unic de Înregistrare nr: ……………………………,  în numele și pe seama firmei menționate mai sus, </w:t>
      </w:r>
    </w:p>
    <w:p w14:paraId="333546CF" w14:textId="77777777" w:rsidR="00471ADA" w:rsidRPr="00FF3D09" w:rsidRDefault="00471ADA" w:rsidP="00471ADA">
      <w:pPr>
        <w:autoSpaceDE w:val="0"/>
        <w:autoSpaceDN w:val="0"/>
        <w:adjustRightInd w:val="0"/>
        <w:ind w:firstLine="708"/>
        <w:jc w:val="both"/>
        <w:rPr>
          <w:rFonts w:ascii="Times New Roman" w:hAnsi="Times New Roman"/>
          <w:iCs/>
          <w:sz w:val="22"/>
          <w:szCs w:val="22"/>
        </w:rPr>
      </w:pPr>
      <w:r w:rsidRPr="00FF3D09">
        <w:rPr>
          <w:rFonts w:ascii="Times New Roman" w:hAnsi="Times New Roman"/>
          <w:bCs/>
          <w:sz w:val="22"/>
          <w:szCs w:val="22"/>
          <w:lang w:eastAsia="ar-SA"/>
        </w:rPr>
        <w:t>ne luăm angajamentul ferm pentru susținerea ofertantului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în următoarele condiții:</w:t>
      </w:r>
    </w:p>
    <w:p w14:paraId="0E351731" w14:textId="61EFC6D3" w:rsidR="00882EAC" w:rsidRPr="00CF34C0" w:rsidRDefault="00471ADA" w:rsidP="00882EAC">
      <w:pPr>
        <w:suppressAutoHyphens/>
        <w:ind w:firstLine="708"/>
        <w:jc w:val="both"/>
        <w:rPr>
          <w:rFonts w:ascii="Times New Roman" w:hAnsi="Times New Roman"/>
          <w:b/>
          <w:i/>
          <w:iCs/>
          <w:sz w:val="22"/>
          <w:szCs w:val="22"/>
          <w:lang w:eastAsia="ar-SA"/>
        </w:rPr>
      </w:pPr>
      <w:r w:rsidRPr="00FF3D09">
        <w:rPr>
          <w:rFonts w:ascii="Times New Roman" w:hAnsi="Times New Roman"/>
          <w:bCs/>
          <w:sz w:val="22"/>
          <w:szCs w:val="22"/>
          <w:lang w:eastAsia="ar-SA"/>
        </w:rPr>
        <w:t xml:space="preserve">Referitor la procedura de atribuire a contractului de achiziție publica </w:t>
      </w:r>
      <w:r w:rsidRPr="00FF3D09">
        <w:rPr>
          <w:rFonts w:ascii="Times New Roman" w:hAnsi="Times New Roman"/>
          <w:sz w:val="22"/>
          <w:szCs w:val="22"/>
          <w:lang w:eastAsia="ar-SA"/>
        </w:rPr>
        <w:t xml:space="preserve">având ca obiect: </w:t>
      </w:r>
      <w:r w:rsidR="00F60280" w:rsidRPr="00FF3D09">
        <w:rPr>
          <w:rFonts w:ascii="Times New Roman" w:hAnsi="Times New Roman"/>
          <w:b/>
          <w:sz w:val="22"/>
          <w:szCs w:val="22"/>
          <w:lang w:eastAsia="en-GB"/>
        </w:rPr>
        <w:t xml:space="preserve">Achiziție de </w:t>
      </w:r>
      <w:r w:rsidR="00CF34C0" w:rsidRPr="00CF34C0">
        <w:rPr>
          <w:rFonts w:ascii="Times New Roman" w:hAnsi="Times New Roman"/>
          <w:b/>
          <w:i/>
          <w:iCs/>
          <w:sz w:val="22"/>
          <w:szCs w:val="22"/>
          <w:lang w:eastAsia="en-GB"/>
        </w:rPr>
        <w:t>Servicii de formare profesională pentru dobândirea de competențe digitale avansate de către cadre didactice pentru „Designer Instrucțional” proiect PNRR „</w:t>
      </w:r>
      <w:proofErr w:type="spellStart"/>
      <w:r w:rsidR="00CF34C0" w:rsidRPr="00CF34C0">
        <w:rPr>
          <w:rFonts w:ascii="Times New Roman" w:hAnsi="Times New Roman"/>
          <w:b/>
          <w:i/>
          <w:iCs/>
          <w:sz w:val="22"/>
          <w:szCs w:val="22"/>
          <w:lang w:eastAsia="en-GB"/>
        </w:rPr>
        <w:t>DigitAll@TUIASI</w:t>
      </w:r>
      <w:proofErr w:type="spellEnd"/>
      <w:r w:rsidR="00CF34C0" w:rsidRPr="00CF34C0">
        <w:rPr>
          <w:rFonts w:ascii="Times New Roman" w:hAnsi="Times New Roman"/>
          <w:b/>
          <w:i/>
          <w:iCs/>
          <w:sz w:val="22"/>
          <w:szCs w:val="22"/>
          <w:lang w:eastAsia="en-GB"/>
        </w:rPr>
        <w:t xml:space="preserve"> – Transformare digitală pentru profesiile viitorului”</w:t>
      </w:r>
    </w:p>
    <w:p w14:paraId="408ECAD2" w14:textId="25C776B0" w:rsidR="00471ADA" w:rsidRPr="00FF3D09" w:rsidRDefault="00471ADA" w:rsidP="00882EAC">
      <w:pPr>
        <w:suppressAutoHyphens/>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Noi, …</w:t>
      </w:r>
      <w:r w:rsidRPr="00FF3D09">
        <w:rPr>
          <w:rFonts w:ascii="Times New Roman" w:hAnsi="Times New Roman"/>
          <w:iCs/>
          <w:sz w:val="22"/>
          <w:szCs w:val="22"/>
        </w:rPr>
        <w:t xml:space="preserve"> (denumirea terțului susținător)</w:t>
      </w:r>
      <w:r w:rsidRPr="00FF3D09">
        <w:rPr>
          <w:rFonts w:ascii="Times New Roman" w:hAnsi="Times New Roman"/>
          <w:bCs/>
          <w:sz w:val="22"/>
          <w:szCs w:val="22"/>
          <w:lang w:eastAsia="ar-SA"/>
        </w:rPr>
        <w:t xml:space="preserve">…., cu sediul social in …………………………., înregistrată la Oficiul Registrului Comerțului de pe lângă Tribunalul …………………….., sub nr. …………………………………………, având Cod Unic de Înregistrare nr: …………………..,  reprezentata legal  prin ………………., </w:t>
      </w:r>
    </w:p>
    <w:p w14:paraId="4107C42A"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Ne obligam, in mod ferm, necondiționat si irevocabil sa punem la dispoziția ofertantului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cu sediul in ………………………….., cod fiscal ………………………., resursele tehnice necesare pentru îndeplinirea integrala si la termen a tuturor obligațiilor asumate de acesta, conform ofertei prezentate. </w:t>
      </w:r>
    </w:p>
    <w:p w14:paraId="61FD4BFC"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 xml:space="preserve">Acordarea susținerii </w:t>
      </w:r>
      <w:r w:rsidRPr="00FF3D09">
        <w:rPr>
          <w:rFonts w:ascii="Times New Roman" w:hAnsi="Times New Roman"/>
          <w:iCs/>
          <w:sz w:val="22"/>
          <w:szCs w:val="22"/>
        </w:rPr>
        <w:t xml:space="preserve">pentru capacitate tehnica – experiența similara - </w:t>
      </w:r>
      <w:r w:rsidRPr="00FF3D09">
        <w:rPr>
          <w:rFonts w:ascii="Times New Roman" w:hAnsi="Times New Roman"/>
          <w:bCs/>
          <w:sz w:val="22"/>
          <w:szCs w:val="22"/>
          <w:lang w:eastAsia="ar-SA"/>
        </w:rPr>
        <w:t>nu implica alte costuri pentru autoritatea contractanta, cu excepția celor care au fost cuprinse in propunerea financiara.</w:t>
      </w:r>
    </w:p>
    <w:p w14:paraId="4D58DC63"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In acest sens, ne obligam in mod ferm si necondiționat sa punem la dispoziția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w:t>
      </w:r>
    </w:p>
    <w:p w14:paraId="650B93A2" w14:textId="65EE58A4" w:rsidR="00471ADA" w:rsidRPr="00FF3D09" w:rsidRDefault="00471ADA" w:rsidP="00471ADA">
      <w:pPr>
        <w:suppressAutoHyphens/>
        <w:autoSpaceDE w:val="0"/>
        <w:spacing w:before="120"/>
        <w:ind w:firstLine="708"/>
        <w:jc w:val="both"/>
        <w:rPr>
          <w:rFonts w:ascii="Times New Roman" w:hAnsi="Times New Roman"/>
          <w:b/>
          <w:bCs/>
          <w:sz w:val="22"/>
          <w:szCs w:val="22"/>
          <w:lang w:eastAsia="ar-SA"/>
        </w:rPr>
      </w:pPr>
      <w:r w:rsidRPr="00FF3D09">
        <w:rPr>
          <w:rFonts w:ascii="Times New Roman" w:hAnsi="Times New Roman"/>
          <w:bCs/>
          <w:sz w:val="22"/>
          <w:szCs w:val="22"/>
          <w:lang w:eastAsia="ar-SA"/>
        </w:rPr>
        <w:t>-  experiența similara: ……… (</w:t>
      </w:r>
      <w:r w:rsidRPr="00FF3D09">
        <w:rPr>
          <w:rFonts w:ascii="Times New Roman" w:hAnsi="Times New Roman"/>
          <w:iCs/>
          <w:sz w:val="22"/>
          <w:szCs w:val="22"/>
        </w:rPr>
        <w:t>se va înscrie contractele de servicii/furnizare așa cum sunt solicitate in documentația de atribuire )</w:t>
      </w:r>
      <w:r w:rsidRPr="00FF3D09">
        <w:rPr>
          <w:rFonts w:ascii="Times New Roman" w:hAnsi="Times New Roman"/>
          <w:bCs/>
          <w:sz w:val="22"/>
          <w:szCs w:val="22"/>
          <w:lang w:eastAsia="ar-SA"/>
        </w:rPr>
        <w:t xml:space="preserve"> ……, participant cu oferta la atribuirea contractului de achiziție publica </w:t>
      </w:r>
      <w:r w:rsidRPr="00FF3D09">
        <w:rPr>
          <w:rFonts w:ascii="Times New Roman" w:hAnsi="Times New Roman"/>
          <w:sz w:val="22"/>
          <w:szCs w:val="22"/>
          <w:lang w:eastAsia="ar-SA"/>
        </w:rPr>
        <w:t xml:space="preserve">având ca obiect: </w:t>
      </w:r>
      <w:r w:rsidR="00F60280" w:rsidRPr="00FF3D09">
        <w:rPr>
          <w:rFonts w:ascii="Times New Roman" w:hAnsi="Times New Roman"/>
          <w:b/>
          <w:sz w:val="22"/>
          <w:szCs w:val="22"/>
          <w:lang w:eastAsia="en-GB"/>
        </w:rPr>
        <w:t xml:space="preserve">Achiziție de </w:t>
      </w:r>
      <w:r w:rsidR="00CF34C0" w:rsidRPr="00CF34C0">
        <w:rPr>
          <w:rFonts w:ascii="Times New Roman" w:hAnsi="Times New Roman"/>
          <w:b/>
          <w:i/>
          <w:iCs/>
          <w:sz w:val="22"/>
          <w:szCs w:val="22"/>
          <w:lang w:eastAsia="en-GB"/>
        </w:rPr>
        <w:t>Servicii de formare profesională pentru dobândirea de competențe digitale avansate de către cadre didactice pentru „Designer Instrucțional” proiect PNRR „</w:t>
      </w:r>
      <w:proofErr w:type="spellStart"/>
      <w:r w:rsidR="00CF34C0" w:rsidRPr="00CF34C0">
        <w:rPr>
          <w:rFonts w:ascii="Times New Roman" w:hAnsi="Times New Roman"/>
          <w:b/>
          <w:i/>
          <w:iCs/>
          <w:sz w:val="22"/>
          <w:szCs w:val="22"/>
          <w:lang w:eastAsia="en-GB"/>
        </w:rPr>
        <w:t>DigitAll@TUIASI</w:t>
      </w:r>
      <w:proofErr w:type="spellEnd"/>
      <w:r w:rsidR="00CF34C0" w:rsidRPr="00CF34C0">
        <w:rPr>
          <w:rFonts w:ascii="Times New Roman" w:hAnsi="Times New Roman"/>
          <w:b/>
          <w:i/>
          <w:iCs/>
          <w:sz w:val="22"/>
          <w:szCs w:val="22"/>
          <w:lang w:eastAsia="en-GB"/>
        </w:rPr>
        <w:t xml:space="preserve"> – Transformare digitală pentru profesiile viitorului”</w:t>
      </w:r>
      <w:r w:rsidR="00F60280" w:rsidRPr="00FF3D09">
        <w:rPr>
          <w:rFonts w:ascii="Times New Roman" w:hAnsi="Times New Roman"/>
          <w:b/>
          <w:i/>
          <w:iCs/>
          <w:sz w:val="22"/>
          <w:szCs w:val="22"/>
          <w:lang w:eastAsia="en-GB"/>
        </w:rPr>
        <w:t xml:space="preserve"> </w:t>
      </w:r>
      <w:r w:rsidRPr="00FF3D09">
        <w:rPr>
          <w:rFonts w:ascii="Times New Roman" w:hAnsi="Times New Roman"/>
          <w:bCs/>
          <w:sz w:val="22"/>
          <w:szCs w:val="22"/>
          <w:lang w:eastAsia="ar-SA"/>
        </w:rPr>
        <w:t xml:space="preserve">necesare pentru îndeplinirea integrala, reglementara si la termen a contractului de achiziție publica. </w:t>
      </w:r>
    </w:p>
    <w:p w14:paraId="082BAD9C"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Noi, …</w:t>
      </w:r>
      <w:r w:rsidRPr="00FF3D09">
        <w:rPr>
          <w:rFonts w:ascii="Times New Roman" w:hAnsi="Times New Roman"/>
          <w:iCs/>
          <w:sz w:val="22"/>
          <w:szCs w:val="22"/>
        </w:rPr>
        <w:t xml:space="preserve"> (denumirea terțului susținător)</w:t>
      </w:r>
      <w:r w:rsidRPr="00FF3D09">
        <w:rPr>
          <w:rFonts w:ascii="Times New Roman" w:hAnsi="Times New Roman"/>
          <w:bCs/>
          <w:sz w:val="22"/>
          <w:szCs w:val="22"/>
          <w:lang w:eastAsia="ar-SA"/>
        </w:rPr>
        <w:t>….garantam autorității contractante faptul că, în cazul în care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întâmpină dificultăți pe parcursul derulării contractului, ne obligam să asiguram îndeplinirea completă și reglementară a obligațiilor contractuale prin implicarea noastră directa in realizarea contractului.</w:t>
      </w:r>
    </w:p>
    <w:p w14:paraId="0EAFE189"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Noi, …</w:t>
      </w:r>
      <w:r w:rsidRPr="00FF3D09">
        <w:rPr>
          <w:rFonts w:ascii="Times New Roman" w:hAnsi="Times New Roman"/>
          <w:iCs/>
          <w:sz w:val="22"/>
          <w:szCs w:val="22"/>
        </w:rPr>
        <w:t xml:space="preserve"> (denumirea terțului susținător)</w:t>
      </w:r>
      <w:r w:rsidRPr="00FF3D09">
        <w:rPr>
          <w:rFonts w:ascii="Times New Roman" w:hAnsi="Times New Roman"/>
          <w:bCs/>
          <w:sz w:val="22"/>
          <w:szCs w:val="22"/>
          <w:lang w:eastAsia="ar-SA"/>
        </w:rPr>
        <w:t>…., declaram ca înțelegem sa răspundem in mod necondiționat fata de autoritatea contractanta pentru neexecutarea oricărei obligații asumate de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in baza contractului de achiziție publica si pentru care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a primit susținerea tehnica potrivit prezentului angajament, renunțând, in acest sens, definitiv si irevocabil, la invocarea beneficiului de diviziune sau discuțiune.</w:t>
      </w:r>
    </w:p>
    <w:p w14:paraId="0C6C1087"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Noi, …</w:t>
      </w:r>
      <w:r w:rsidRPr="00FF3D09">
        <w:rPr>
          <w:rFonts w:ascii="Times New Roman" w:hAnsi="Times New Roman"/>
          <w:iCs/>
          <w:sz w:val="22"/>
          <w:szCs w:val="22"/>
        </w:rPr>
        <w:t xml:space="preserve"> (denumirea terțului susținător)</w:t>
      </w:r>
      <w:r w:rsidRPr="00FF3D09">
        <w:rPr>
          <w:rFonts w:ascii="Times New Roman" w:hAnsi="Times New Roman"/>
          <w:bCs/>
          <w:sz w:val="22"/>
          <w:szCs w:val="22"/>
          <w:lang w:eastAsia="ar-SA"/>
        </w:rPr>
        <w:t>…. , declaram ca înțelegem sa renunțăm definitiv si irevocabil la dreptul de a invoca orice excepție de neexecutare, atât fata de autoritatea contractanta, cat si fata de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care ar putea conduce la neexecutarea, parțială sau totala, sau la executarea cu întârziere sau in mod necorespunzător a obligațiilor asumate de noi prin prezentul angajament. </w:t>
      </w:r>
    </w:p>
    <w:p w14:paraId="28C2B0A9"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Noi, …</w:t>
      </w:r>
      <w:r w:rsidRPr="00FF3D09">
        <w:rPr>
          <w:rFonts w:ascii="Times New Roman" w:hAnsi="Times New Roman"/>
          <w:iCs/>
          <w:sz w:val="22"/>
          <w:szCs w:val="22"/>
        </w:rPr>
        <w:t xml:space="preserve"> (denumirea terțului susținător)</w:t>
      </w:r>
      <w:r w:rsidRPr="00FF3D09">
        <w:rPr>
          <w:rFonts w:ascii="Times New Roman" w:hAnsi="Times New Roman"/>
          <w:bCs/>
          <w:sz w:val="22"/>
          <w:szCs w:val="22"/>
          <w:lang w:eastAsia="ar-SA"/>
        </w:rPr>
        <w:t>…., declaram si înțelegem ca răspundem pentru prejudiciile cauzate autorității contractante ca urmare a nerespectării obligațiilor prevăzute in angajament si totodată autoritatea contractanta are posibilitatea de acțiune directa împotriva noastră pentru prejudiciile cauzate ca urmare a nerespectării obligațiilor prevăzute in prezentul angajament si sunt de acord cu cesionarea către autoritate contractanta a dreptului de a urmări orice pretenție la daune pe care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ar putea sa o aibă împotriva noastră pentru nerespectarea obligațiilor asumate prin angajamentul ferm de susținere.</w:t>
      </w:r>
    </w:p>
    <w:p w14:paraId="4FFFFDEA"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 xml:space="preserve">Noi, … (denumirea terțului susținător)…., declaram pe propria răspundere, sub sancțiunea excluderii din procedura si sub sancțiunile aplicate faptei de fals in acte publice, ca nu ne aflam in situațiile prevăzute de art. 59 si art. 60 din Legea nr 98/2016, precum nici in situațiile prevăzute de art. 164, 165 si 167 din Legea 98/2016. </w:t>
      </w:r>
    </w:p>
    <w:p w14:paraId="284BE6B0" w14:textId="0899566D" w:rsidR="00471ADA" w:rsidRPr="00FF3D09" w:rsidRDefault="00471ADA" w:rsidP="00882EAC">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Prezentul înscris reprezintă angajamentul nostru ferm de susținere încheiat in conformitate cu prevederile art. 182 din Legea nr. 98/2016 privind achizițiile publice, care dă dreptul autorității contractante de a solicita, în mod legitim îndeplinirea de către noi a obligațiilor asumate prin angajamentul de susținere tehnică acordat .............................................................. (denumirea ofertantului/grupului de operatori economici).</w:t>
      </w:r>
    </w:p>
    <w:p w14:paraId="66BDD6A9" w14:textId="1730B94E" w:rsidR="00471ADA" w:rsidRDefault="00471ADA" w:rsidP="00882EAC">
      <w:pPr>
        <w:suppressAutoHyphens/>
        <w:spacing w:before="240" w:after="240"/>
        <w:ind w:firstLine="708"/>
        <w:jc w:val="both"/>
        <w:rPr>
          <w:rFonts w:ascii="Times New Roman" w:hAnsi="Times New Roman"/>
          <w:b/>
          <w:sz w:val="22"/>
          <w:szCs w:val="22"/>
          <w:lang w:eastAsia="en-GB"/>
        </w:rPr>
      </w:pPr>
      <w:r w:rsidRPr="00FF3D09">
        <w:rPr>
          <w:rFonts w:ascii="Times New Roman" w:hAnsi="Times New Roman"/>
          <w:sz w:val="22"/>
          <w:szCs w:val="22"/>
          <w:lang w:eastAsia="ar-SA"/>
        </w:rPr>
        <w:t xml:space="preserve">Dau prezentul angajament pentru a-i servi </w:t>
      </w:r>
      <w:r w:rsidRPr="00FF3D09">
        <w:rPr>
          <w:rFonts w:ascii="Times New Roman" w:hAnsi="Times New Roman"/>
          <w:bCs/>
          <w:sz w:val="22"/>
          <w:szCs w:val="22"/>
          <w:lang w:eastAsia="ar-SA"/>
        </w:rPr>
        <w:t>………</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w:t>
      </w:r>
      <w:r w:rsidRPr="00FF3D09">
        <w:rPr>
          <w:rFonts w:ascii="Times New Roman" w:hAnsi="Times New Roman"/>
          <w:sz w:val="22"/>
          <w:szCs w:val="22"/>
          <w:lang w:eastAsia="ar-SA"/>
        </w:rPr>
        <w:t xml:space="preserve">la UNIVERSITATEA TEHNICĂ „GHEORGHE ASACHI” DIN IAȘI, în vederea participării la licitație pentru </w:t>
      </w:r>
      <w:r w:rsidRPr="00FF3D09">
        <w:rPr>
          <w:rFonts w:ascii="Times New Roman" w:hAnsi="Times New Roman"/>
          <w:bCs/>
          <w:sz w:val="22"/>
          <w:szCs w:val="22"/>
          <w:lang w:eastAsia="ar-SA"/>
        </w:rPr>
        <w:t xml:space="preserve">atribuirea contractului de achiziție publica </w:t>
      </w:r>
      <w:r w:rsidRPr="00FF3D09">
        <w:rPr>
          <w:rFonts w:ascii="Times New Roman" w:hAnsi="Times New Roman"/>
          <w:sz w:val="22"/>
          <w:szCs w:val="22"/>
          <w:lang w:eastAsia="ar-SA"/>
        </w:rPr>
        <w:t xml:space="preserve">având ca obiect: </w:t>
      </w:r>
      <w:r w:rsidR="00F60280" w:rsidRPr="00FF3D09">
        <w:rPr>
          <w:rFonts w:ascii="Times New Roman" w:hAnsi="Times New Roman"/>
          <w:b/>
          <w:sz w:val="22"/>
          <w:szCs w:val="22"/>
          <w:lang w:eastAsia="en-GB"/>
        </w:rPr>
        <w:t xml:space="preserve">Achiziție de </w:t>
      </w:r>
      <w:r w:rsidR="00CF34C0" w:rsidRPr="00CF34C0">
        <w:rPr>
          <w:rFonts w:ascii="Times New Roman" w:hAnsi="Times New Roman"/>
          <w:b/>
          <w:sz w:val="22"/>
          <w:szCs w:val="22"/>
          <w:lang w:eastAsia="en-GB"/>
        </w:rPr>
        <w:t>Servicii de formare profesională pentru dobândirea de competențe digitale avansate de către cadre didactice pentru „Designer Instrucțional” proiect PNRR „</w:t>
      </w:r>
      <w:proofErr w:type="spellStart"/>
      <w:r w:rsidR="00CF34C0" w:rsidRPr="00CF34C0">
        <w:rPr>
          <w:rFonts w:ascii="Times New Roman" w:hAnsi="Times New Roman"/>
          <w:b/>
          <w:sz w:val="22"/>
          <w:szCs w:val="22"/>
          <w:lang w:eastAsia="en-GB"/>
        </w:rPr>
        <w:t>DigitAll@TUIASI</w:t>
      </w:r>
      <w:proofErr w:type="spellEnd"/>
      <w:r w:rsidR="00CF34C0" w:rsidRPr="00CF34C0">
        <w:rPr>
          <w:rFonts w:ascii="Times New Roman" w:hAnsi="Times New Roman"/>
          <w:b/>
          <w:sz w:val="22"/>
          <w:szCs w:val="22"/>
          <w:lang w:eastAsia="en-GB"/>
        </w:rPr>
        <w:t xml:space="preserve"> – Transformare digitală pentru profesiile viitorului”</w:t>
      </w:r>
    </w:p>
    <w:p w14:paraId="4A41EAB0" w14:textId="77777777" w:rsidR="00CF34C0" w:rsidRPr="00FF3D09" w:rsidRDefault="00CF34C0" w:rsidP="00882EAC">
      <w:pPr>
        <w:suppressAutoHyphens/>
        <w:spacing w:before="240" w:after="240"/>
        <w:ind w:firstLine="708"/>
        <w:jc w:val="both"/>
        <w:rPr>
          <w:rFonts w:ascii="Times New Roman" w:hAnsi="Times New Roman"/>
          <w:b/>
          <w:bCs/>
          <w:sz w:val="22"/>
          <w:szCs w:val="22"/>
          <w:lang w:eastAsia="ar-SA"/>
        </w:rPr>
      </w:pPr>
    </w:p>
    <w:tbl>
      <w:tblPr>
        <w:tblW w:w="0" w:type="auto"/>
        <w:tblLook w:val="04A0" w:firstRow="1" w:lastRow="0" w:firstColumn="1" w:lastColumn="0" w:noHBand="0" w:noVBand="1"/>
      </w:tblPr>
      <w:tblGrid>
        <w:gridCol w:w="6629"/>
        <w:gridCol w:w="3510"/>
      </w:tblGrid>
      <w:tr w:rsidR="00FF3D09" w:rsidRPr="00FF3D09" w14:paraId="3B658C1A" w14:textId="77777777" w:rsidTr="00AC7A81">
        <w:tc>
          <w:tcPr>
            <w:tcW w:w="6629" w:type="dxa"/>
          </w:tcPr>
          <w:p w14:paraId="1BE0F98C" w14:textId="6F71625E"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Semnătura terțului susținător sau a reprezentantului terțului susținător</w:t>
            </w:r>
          </w:p>
        </w:tc>
        <w:tc>
          <w:tcPr>
            <w:tcW w:w="3510" w:type="dxa"/>
            <w:vAlign w:val="bottom"/>
          </w:tcPr>
          <w:p w14:paraId="20D235C5"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7C69B6AE" w14:textId="77777777" w:rsidTr="00AC7A81">
        <w:tc>
          <w:tcPr>
            <w:tcW w:w="6629" w:type="dxa"/>
          </w:tcPr>
          <w:p w14:paraId="41BC8A80" w14:textId="00FDC099"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Numele și prenumele semnatarului</w:t>
            </w:r>
          </w:p>
        </w:tc>
        <w:tc>
          <w:tcPr>
            <w:tcW w:w="3510" w:type="dxa"/>
            <w:vAlign w:val="bottom"/>
          </w:tcPr>
          <w:p w14:paraId="791A2E28"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646E1261" w14:textId="77777777" w:rsidTr="00AC7A81">
        <w:tc>
          <w:tcPr>
            <w:tcW w:w="6629" w:type="dxa"/>
          </w:tcPr>
          <w:p w14:paraId="7E921EAD" w14:textId="4A731704" w:rsidR="00471ADA" w:rsidRPr="00FF3D09" w:rsidRDefault="00471ADA" w:rsidP="00471ADA">
            <w:pPr>
              <w:suppressAutoHyphens/>
              <w:autoSpaceDE w:val="0"/>
              <w:rPr>
                <w:rFonts w:ascii="Times New Roman" w:hAnsi="Times New Roman"/>
                <w:sz w:val="22"/>
                <w:szCs w:val="22"/>
                <w:lang w:eastAsia="ar-SA"/>
              </w:rPr>
            </w:pPr>
            <w:r w:rsidRPr="00FF3D09">
              <w:rPr>
                <w:rFonts w:ascii="Times New Roman" w:hAnsi="Times New Roman"/>
                <w:sz w:val="22"/>
                <w:szCs w:val="22"/>
                <w:lang w:eastAsia="ar-SA"/>
              </w:rPr>
              <w:t>Data</w:t>
            </w:r>
          </w:p>
        </w:tc>
        <w:tc>
          <w:tcPr>
            <w:tcW w:w="3510" w:type="dxa"/>
            <w:vAlign w:val="bottom"/>
          </w:tcPr>
          <w:p w14:paraId="46AFE196" w14:textId="77777777" w:rsidR="00471ADA" w:rsidRPr="00FF3D09" w:rsidRDefault="00471ADA" w:rsidP="00471ADA">
            <w:pPr>
              <w:suppressAutoHyphens/>
              <w:autoSpaceDE w:val="0"/>
              <w:jc w:val="center"/>
              <w:rPr>
                <w:rFonts w:ascii="Times New Roman" w:hAnsi="Times New Roman"/>
                <w:sz w:val="22"/>
                <w:szCs w:val="22"/>
                <w:lang w:eastAsia="ar-SA"/>
              </w:rPr>
            </w:pPr>
            <w:r w:rsidRPr="00FF3D09">
              <w:rPr>
                <w:rFonts w:ascii="Times New Roman" w:hAnsi="Times New Roman"/>
                <w:sz w:val="22"/>
                <w:szCs w:val="22"/>
                <w:lang w:eastAsia="en-US"/>
              </w:rPr>
              <w:t>_____</w:t>
            </w:r>
          </w:p>
        </w:tc>
      </w:tr>
    </w:tbl>
    <w:p w14:paraId="3D195D2D" w14:textId="77777777" w:rsidR="00471ADA" w:rsidRPr="00FF3D09" w:rsidRDefault="00471ADA" w:rsidP="00471ADA">
      <w:pPr>
        <w:rPr>
          <w:rFonts w:ascii="Times New Roman" w:hAnsi="Times New Roman"/>
          <w:b/>
          <w:bCs/>
          <w:sz w:val="22"/>
          <w:szCs w:val="22"/>
          <w:lang w:eastAsia="ar-SA"/>
        </w:rPr>
      </w:pPr>
      <w:r w:rsidRPr="00FF3D09">
        <w:rPr>
          <w:rFonts w:ascii="Times New Roman" w:hAnsi="Times New Roman"/>
          <w:b/>
          <w:bCs/>
          <w:sz w:val="22"/>
          <w:szCs w:val="22"/>
          <w:lang w:eastAsia="ar-SA"/>
        </w:rPr>
        <w:br w:type="page"/>
      </w:r>
    </w:p>
    <w:p w14:paraId="028202FC" w14:textId="77777777" w:rsidR="00CF34C0" w:rsidRDefault="00471ADA" w:rsidP="00CF34C0">
      <w:pPr>
        <w:suppressAutoHyphens/>
        <w:jc w:val="both"/>
        <w:rPr>
          <w:rFonts w:ascii="Times New Roman" w:hAnsi="Times New Roman"/>
          <w:b/>
          <w:iCs/>
          <w:spacing w:val="-2"/>
          <w:sz w:val="22"/>
          <w:szCs w:val="22"/>
          <w:lang w:eastAsia="ar-SA"/>
        </w:rPr>
      </w:pPr>
      <w:r w:rsidRPr="00FF3D09">
        <w:rPr>
          <w:rFonts w:ascii="Times New Roman" w:hAnsi="Times New Roman"/>
          <w:b/>
          <w:iCs/>
          <w:spacing w:val="-2"/>
          <w:sz w:val="22"/>
          <w:szCs w:val="22"/>
          <w:lang w:eastAsia="ar-SA"/>
        </w:rPr>
        <w:t xml:space="preserve">Formular nr. </w:t>
      </w:r>
      <w:r w:rsidR="00CF34C0">
        <w:rPr>
          <w:rFonts w:ascii="Times New Roman" w:hAnsi="Times New Roman"/>
          <w:b/>
          <w:iCs/>
          <w:spacing w:val="-2"/>
          <w:sz w:val="22"/>
          <w:szCs w:val="22"/>
          <w:lang w:eastAsia="ar-SA"/>
        </w:rPr>
        <w:t>8</w:t>
      </w:r>
      <w:r w:rsidRPr="00FF3D09">
        <w:rPr>
          <w:rFonts w:ascii="Times New Roman" w:hAnsi="Times New Roman"/>
          <w:b/>
          <w:iCs/>
          <w:spacing w:val="-2"/>
          <w:sz w:val="22"/>
          <w:szCs w:val="22"/>
          <w:lang w:eastAsia="ar-SA"/>
        </w:rPr>
        <w:t xml:space="preserve">: </w:t>
      </w:r>
    </w:p>
    <w:p w14:paraId="6E3566D9" w14:textId="77777777" w:rsidR="00CF34C0" w:rsidRDefault="00CF34C0" w:rsidP="00CF34C0">
      <w:pPr>
        <w:suppressAutoHyphens/>
        <w:jc w:val="both"/>
        <w:rPr>
          <w:rFonts w:ascii="Times New Roman" w:hAnsi="Times New Roman"/>
          <w:b/>
          <w:iCs/>
          <w:spacing w:val="-2"/>
          <w:sz w:val="22"/>
          <w:szCs w:val="22"/>
          <w:lang w:eastAsia="ar-SA"/>
        </w:rPr>
      </w:pPr>
    </w:p>
    <w:p w14:paraId="723EDA9B" w14:textId="77777777" w:rsidR="00CF34C0" w:rsidRDefault="00CF34C0" w:rsidP="00CF34C0">
      <w:pPr>
        <w:suppressAutoHyphens/>
        <w:jc w:val="center"/>
        <w:rPr>
          <w:rFonts w:ascii="Times New Roman" w:hAnsi="Times New Roman"/>
          <w:b/>
          <w:iCs/>
          <w:spacing w:val="-2"/>
          <w:sz w:val="22"/>
          <w:szCs w:val="22"/>
          <w:lang w:eastAsia="ar-SA"/>
        </w:rPr>
      </w:pPr>
    </w:p>
    <w:p w14:paraId="149BC18D" w14:textId="2DE98277" w:rsidR="00471ADA" w:rsidRPr="00FF3D09" w:rsidRDefault="00471ADA" w:rsidP="00CF34C0">
      <w:pPr>
        <w:suppressAutoHyphens/>
        <w:jc w:val="center"/>
        <w:rPr>
          <w:rFonts w:ascii="Times New Roman" w:hAnsi="Times New Roman"/>
          <w:b/>
          <w:iCs/>
          <w:spacing w:val="-2"/>
          <w:sz w:val="22"/>
          <w:szCs w:val="22"/>
          <w:lang w:eastAsia="ar-SA"/>
        </w:rPr>
      </w:pPr>
      <w:r w:rsidRPr="00FF3D09">
        <w:rPr>
          <w:rFonts w:ascii="Times New Roman" w:hAnsi="Times New Roman"/>
          <w:b/>
          <w:iCs/>
          <w:spacing w:val="-2"/>
          <w:sz w:val="22"/>
          <w:szCs w:val="22"/>
          <w:lang w:eastAsia="ar-SA"/>
        </w:rPr>
        <w:t>DECLARAŢIE PRIVIND RESPECTAREA REGLEMENTĂRILOR OBLIGATORII  ÎN DOMENIILE MEDIULUI, SOCIAL SI AL RELATIILOR DE MUNCĂ</w:t>
      </w:r>
    </w:p>
    <w:p w14:paraId="6B05C9B6" w14:textId="16A8FE64" w:rsidR="00471ADA" w:rsidRPr="00FF3D09" w:rsidRDefault="00471ADA" w:rsidP="00370D9E">
      <w:pPr>
        <w:spacing w:before="240"/>
        <w:jc w:val="both"/>
        <w:rPr>
          <w:rFonts w:ascii="Times New Roman" w:hAnsi="Times New Roman"/>
          <w:sz w:val="22"/>
          <w:szCs w:val="22"/>
          <w:lang w:eastAsia="en-US"/>
        </w:rPr>
      </w:pPr>
      <w:r w:rsidRPr="00FF3D09">
        <w:rPr>
          <w:rFonts w:ascii="Times New Roman" w:hAnsi="Times New Roman"/>
          <w:sz w:val="22"/>
          <w:szCs w:val="22"/>
          <w:lang w:eastAsia="en-US"/>
        </w:rPr>
        <w:t xml:space="preserve">Către: </w:t>
      </w:r>
      <w:r w:rsidR="00390CB4" w:rsidRPr="00390CB4">
        <w:rPr>
          <w:rFonts w:ascii="Times New Roman" w:hAnsi="Times New Roman"/>
          <w:sz w:val="22"/>
          <w:szCs w:val="22"/>
          <w:lang w:eastAsia="en-US"/>
        </w:rPr>
        <w:t>Universitatea Tehnică „Gheorghe Asachi” din Iași</w:t>
      </w:r>
    </w:p>
    <w:p w14:paraId="581837D6" w14:textId="0F9EFCFF"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 xml:space="preserve">Procedura de atribuire: </w:t>
      </w:r>
      <w:r w:rsidR="00390CB4">
        <w:rPr>
          <w:rFonts w:ascii="Times New Roman" w:hAnsi="Times New Roman"/>
          <w:sz w:val="22"/>
          <w:szCs w:val="22"/>
          <w:lang w:eastAsia="en-US"/>
        </w:rPr>
        <w:t>Procedură proprie</w:t>
      </w:r>
    </w:p>
    <w:p w14:paraId="3422FC29" w14:textId="066C2908"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 xml:space="preserve">Nr. </w:t>
      </w:r>
      <w:proofErr w:type="spellStart"/>
      <w:r w:rsidR="00390CB4">
        <w:rPr>
          <w:rFonts w:ascii="Times New Roman" w:hAnsi="Times New Roman"/>
          <w:sz w:val="22"/>
          <w:szCs w:val="22"/>
          <w:lang w:eastAsia="en-US"/>
        </w:rPr>
        <w:t>invitatie</w:t>
      </w:r>
      <w:proofErr w:type="spellEnd"/>
      <w:r w:rsidRPr="00FF3D09">
        <w:rPr>
          <w:rFonts w:ascii="Times New Roman" w:hAnsi="Times New Roman"/>
          <w:sz w:val="22"/>
          <w:szCs w:val="22"/>
          <w:lang w:eastAsia="en-US"/>
        </w:rPr>
        <w:t xml:space="preserve"> de participare: _____</w:t>
      </w:r>
    </w:p>
    <w:p w14:paraId="3D308E8E" w14:textId="16A40130"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Data limită pentru depunerea ofertei: _____ /__________</w:t>
      </w:r>
    </w:p>
    <w:p w14:paraId="5DA95EE8" w14:textId="77777777" w:rsidR="00471ADA" w:rsidRPr="00FF3D09" w:rsidRDefault="00471ADA" w:rsidP="00370D9E">
      <w:pPr>
        <w:suppressAutoHyphens/>
        <w:spacing w:before="240"/>
        <w:ind w:firstLine="708"/>
        <w:jc w:val="both"/>
        <w:rPr>
          <w:rFonts w:ascii="Times New Roman" w:hAnsi="Times New Roman"/>
          <w:sz w:val="22"/>
          <w:szCs w:val="22"/>
          <w:lang w:eastAsia="en-US"/>
        </w:rPr>
      </w:pPr>
      <w:r w:rsidRPr="00FF3D09">
        <w:rPr>
          <w:rFonts w:ascii="Times New Roman" w:hAnsi="Times New Roman"/>
          <w:sz w:val="22"/>
          <w:szCs w:val="22"/>
          <w:lang w:eastAsia="en-US"/>
        </w:rPr>
        <w:t>Subsemnatul(a) _____ (nume/prenume) _____ (date de identificare), reprezentant împuternicit al _____ (denumirea / numele ofertantului)declar pe propria răspundere, sub sancțiunile aplicate faptei de fals în acte publice, că la elaborarea ofertei am ținut cont de obligațiile din domeniile mediului, social si al relațiilor de muncă, conform legislației în vigoare.</w:t>
      </w:r>
    </w:p>
    <w:p w14:paraId="44521E00" w14:textId="77777777" w:rsidR="00471ADA" w:rsidRPr="00FF3D09" w:rsidRDefault="00471ADA" w:rsidP="00370D9E">
      <w:pPr>
        <w:suppressAutoHyphens/>
        <w:spacing w:before="240"/>
        <w:ind w:firstLine="708"/>
        <w:jc w:val="both"/>
        <w:rPr>
          <w:rFonts w:ascii="Times New Roman" w:hAnsi="Times New Roman"/>
          <w:sz w:val="22"/>
          <w:szCs w:val="22"/>
          <w:lang w:eastAsia="en-US"/>
        </w:rPr>
      </w:pPr>
      <w:r w:rsidRPr="00FF3D09">
        <w:rPr>
          <w:rFonts w:ascii="Times New Roman" w:hAnsi="Times New Roman"/>
          <w:sz w:val="22"/>
          <w:szCs w:val="22"/>
          <w:lang w:eastAsia="en-US"/>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65124E96" w14:textId="589ADDD3" w:rsidR="00471ADA" w:rsidRPr="00FF3D09" w:rsidRDefault="00471ADA" w:rsidP="00370D9E">
      <w:pPr>
        <w:suppressAutoHyphens/>
        <w:spacing w:before="240" w:after="240"/>
        <w:ind w:firstLine="708"/>
        <w:jc w:val="both"/>
        <w:rPr>
          <w:rFonts w:ascii="Times New Roman" w:hAnsi="Times New Roman"/>
          <w:sz w:val="22"/>
          <w:szCs w:val="22"/>
          <w:lang w:eastAsia="en-US"/>
        </w:rPr>
      </w:pPr>
      <w:r w:rsidRPr="00FF3D09">
        <w:rPr>
          <w:rFonts w:ascii="Times New Roman" w:hAnsi="Times New Roman"/>
          <w:sz w:val="22"/>
          <w:szCs w:val="22"/>
          <w:lang w:eastAsia="en-US"/>
        </w:rPr>
        <w:t>Subsemnatul autorizez prin prezenta orice instituție, societate comercială, bancă, alte persoane juridice sau fizice să furnizeze informații reprezentanților autorizați ai UNIVERSIT</w:t>
      </w:r>
      <w:r w:rsidR="00390CB4">
        <w:rPr>
          <w:rFonts w:ascii="Times New Roman" w:hAnsi="Times New Roman"/>
          <w:sz w:val="22"/>
          <w:szCs w:val="22"/>
          <w:lang w:eastAsia="en-US"/>
        </w:rPr>
        <w:t>ĂȚII</w:t>
      </w:r>
      <w:r w:rsidRPr="00FF3D09">
        <w:rPr>
          <w:rFonts w:ascii="Times New Roman" w:hAnsi="Times New Roman"/>
          <w:sz w:val="22"/>
          <w:szCs w:val="22"/>
          <w:lang w:eastAsia="en-US"/>
        </w:rPr>
        <w:t xml:space="preserve"> TEHNIC</w:t>
      </w:r>
      <w:r w:rsidR="00390CB4">
        <w:rPr>
          <w:rFonts w:ascii="Times New Roman" w:hAnsi="Times New Roman"/>
          <w:sz w:val="22"/>
          <w:szCs w:val="22"/>
          <w:lang w:eastAsia="en-US"/>
        </w:rPr>
        <w:t>E</w:t>
      </w:r>
      <w:r w:rsidRPr="00FF3D09">
        <w:rPr>
          <w:rFonts w:ascii="Times New Roman" w:hAnsi="Times New Roman"/>
          <w:sz w:val="22"/>
          <w:szCs w:val="22"/>
          <w:lang w:eastAsia="en-US"/>
        </w:rPr>
        <w:t xml:space="preserve"> „GHEORGHE ASACHI” DIN IAȘI cu privire la orice aspect referitor la respectarea de către noi a obligațiilor din domeniile mediului, social si al relațiilor de muncă.</w:t>
      </w:r>
    </w:p>
    <w:tbl>
      <w:tblPr>
        <w:tblW w:w="0" w:type="auto"/>
        <w:tblLook w:val="04A0" w:firstRow="1" w:lastRow="0" w:firstColumn="1" w:lastColumn="0" w:noHBand="0" w:noVBand="1"/>
      </w:tblPr>
      <w:tblGrid>
        <w:gridCol w:w="6629"/>
        <w:gridCol w:w="3510"/>
      </w:tblGrid>
      <w:tr w:rsidR="00FF3D09" w:rsidRPr="00FF3D09" w14:paraId="0B0436BA" w14:textId="77777777" w:rsidTr="00AC7A81">
        <w:tc>
          <w:tcPr>
            <w:tcW w:w="6629" w:type="dxa"/>
          </w:tcPr>
          <w:p w14:paraId="0A5DCB27" w14:textId="0219F674"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Semnătura ofertantului sau a reprezentantului ofertantului</w:t>
            </w:r>
          </w:p>
        </w:tc>
        <w:tc>
          <w:tcPr>
            <w:tcW w:w="3510" w:type="dxa"/>
            <w:vAlign w:val="bottom"/>
          </w:tcPr>
          <w:p w14:paraId="4B4757E8"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78E58AB7" w14:textId="77777777" w:rsidTr="00AC7A81">
        <w:tc>
          <w:tcPr>
            <w:tcW w:w="6629" w:type="dxa"/>
          </w:tcPr>
          <w:p w14:paraId="3BB43013" w14:textId="378AC398"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Numele și prenumele semnatarului</w:t>
            </w:r>
          </w:p>
        </w:tc>
        <w:tc>
          <w:tcPr>
            <w:tcW w:w="3510" w:type="dxa"/>
            <w:vAlign w:val="bottom"/>
          </w:tcPr>
          <w:p w14:paraId="0AA50CB7"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2C2BA734" w14:textId="77777777" w:rsidTr="00AC7A81">
        <w:tc>
          <w:tcPr>
            <w:tcW w:w="6629" w:type="dxa"/>
          </w:tcPr>
          <w:p w14:paraId="19077E34" w14:textId="6C50711C" w:rsidR="00471ADA" w:rsidRPr="00FF3D09" w:rsidRDefault="00471ADA" w:rsidP="00471ADA">
            <w:pPr>
              <w:suppressAutoHyphens/>
              <w:autoSpaceDE w:val="0"/>
              <w:rPr>
                <w:rFonts w:ascii="Times New Roman" w:hAnsi="Times New Roman"/>
                <w:sz w:val="22"/>
                <w:szCs w:val="22"/>
                <w:lang w:eastAsia="ar-SA"/>
              </w:rPr>
            </w:pPr>
            <w:r w:rsidRPr="00FF3D09">
              <w:rPr>
                <w:rFonts w:ascii="Times New Roman" w:hAnsi="Times New Roman"/>
                <w:sz w:val="22"/>
                <w:szCs w:val="22"/>
                <w:lang w:eastAsia="ar-SA"/>
              </w:rPr>
              <w:t xml:space="preserve">Data </w:t>
            </w:r>
          </w:p>
        </w:tc>
        <w:tc>
          <w:tcPr>
            <w:tcW w:w="3510" w:type="dxa"/>
            <w:vAlign w:val="bottom"/>
          </w:tcPr>
          <w:p w14:paraId="4F813DC6" w14:textId="77777777" w:rsidR="00471ADA" w:rsidRPr="00FF3D09" w:rsidRDefault="00471ADA" w:rsidP="00471ADA">
            <w:pPr>
              <w:suppressAutoHyphens/>
              <w:autoSpaceDE w:val="0"/>
              <w:jc w:val="center"/>
              <w:rPr>
                <w:rFonts w:ascii="Times New Roman" w:hAnsi="Times New Roman"/>
                <w:sz w:val="22"/>
                <w:szCs w:val="22"/>
                <w:lang w:eastAsia="ar-SA"/>
              </w:rPr>
            </w:pPr>
            <w:r w:rsidRPr="00FF3D09">
              <w:rPr>
                <w:rFonts w:ascii="Times New Roman" w:hAnsi="Times New Roman"/>
                <w:sz w:val="22"/>
                <w:szCs w:val="22"/>
                <w:lang w:eastAsia="en-US"/>
              </w:rPr>
              <w:t>_____</w:t>
            </w:r>
          </w:p>
        </w:tc>
      </w:tr>
    </w:tbl>
    <w:p w14:paraId="3F2DAB31" w14:textId="77777777" w:rsidR="00390CB4" w:rsidRDefault="00390CB4" w:rsidP="00390CB4">
      <w:pPr>
        <w:rPr>
          <w:rFonts w:ascii="Times New Roman" w:hAnsi="Times New Roman"/>
          <w:b/>
          <w:sz w:val="22"/>
          <w:szCs w:val="22"/>
          <w:lang w:eastAsia="ar-SA"/>
        </w:rPr>
      </w:pPr>
    </w:p>
    <w:p w14:paraId="575FDACF" w14:textId="77777777" w:rsidR="00390CB4" w:rsidRDefault="00390CB4" w:rsidP="00390CB4">
      <w:pPr>
        <w:rPr>
          <w:rFonts w:ascii="Times New Roman" w:hAnsi="Times New Roman"/>
          <w:b/>
          <w:sz w:val="22"/>
          <w:szCs w:val="22"/>
          <w:lang w:eastAsia="ar-SA"/>
        </w:rPr>
      </w:pPr>
    </w:p>
    <w:p w14:paraId="04CA7617" w14:textId="77777777" w:rsidR="00390CB4" w:rsidRDefault="00390CB4">
      <w:pPr>
        <w:rPr>
          <w:rFonts w:ascii="Times New Roman" w:hAnsi="Times New Roman"/>
          <w:b/>
          <w:sz w:val="22"/>
          <w:szCs w:val="22"/>
          <w:lang w:eastAsia="ar-SA"/>
        </w:rPr>
      </w:pPr>
      <w:r>
        <w:rPr>
          <w:rFonts w:ascii="Times New Roman" w:hAnsi="Times New Roman"/>
          <w:b/>
          <w:sz w:val="22"/>
          <w:szCs w:val="22"/>
          <w:lang w:eastAsia="ar-SA"/>
        </w:rPr>
        <w:br w:type="page"/>
      </w:r>
    </w:p>
    <w:p w14:paraId="6D3061F5" w14:textId="1932CFDC" w:rsidR="00DB5C79" w:rsidRPr="00390CB4" w:rsidRDefault="00DB5C79" w:rsidP="00390CB4">
      <w:pPr>
        <w:rPr>
          <w:rFonts w:ascii="Times New Roman" w:hAnsi="Times New Roman"/>
          <w:b/>
          <w:sz w:val="22"/>
          <w:szCs w:val="22"/>
          <w:lang w:eastAsia="ar-SA"/>
        </w:rPr>
      </w:pPr>
      <w:r w:rsidRPr="00FF3D09">
        <w:rPr>
          <w:rFonts w:ascii="Times New Roman" w:eastAsia="Calibri" w:hAnsi="Times New Roman"/>
          <w:b/>
          <w:sz w:val="22"/>
          <w:szCs w:val="22"/>
          <w:lang w:eastAsia="en-US"/>
        </w:rPr>
        <w:t xml:space="preserve">Formular nr. </w:t>
      </w:r>
      <w:r w:rsidR="00390CB4">
        <w:rPr>
          <w:rFonts w:ascii="Times New Roman" w:eastAsia="Calibri" w:hAnsi="Times New Roman"/>
          <w:b/>
          <w:sz w:val="22"/>
          <w:szCs w:val="22"/>
          <w:lang w:eastAsia="en-US"/>
        </w:rPr>
        <w:t>9</w:t>
      </w:r>
    </w:p>
    <w:p w14:paraId="7F485B29" w14:textId="77777777" w:rsidR="00390CB4" w:rsidRDefault="00390CB4" w:rsidP="00471ADA">
      <w:pPr>
        <w:suppressAutoHyphens/>
        <w:jc w:val="center"/>
        <w:rPr>
          <w:rFonts w:ascii="Times New Roman" w:hAnsi="Times New Roman"/>
          <w:b/>
          <w:iCs/>
          <w:spacing w:val="-2"/>
          <w:sz w:val="22"/>
          <w:szCs w:val="22"/>
          <w:lang w:eastAsia="ar-SA"/>
        </w:rPr>
      </w:pPr>
    </w:p>
    <w:p w14:paraId="58FA4843" w14:textId="536516D6" w:rsidR="00471ADA" w:rsidRPr="00FF3D09" w:rsidRDefault="00471ADA" w:rsidP="00471ADA">
      <w:pPr>
        <w:suppressAutoHyphens/>
        <w:jc w:val="center"/>
        <w:rPr>
          <w:rFonts w:ascii="Times New Roman" w:hAnsi="Times New Roman"/>
          <w:b/>
          <w:sz w:val="22"/>
          <w:szCs w:val="22"/>
          <w:lang w:eastAsia="ar-SA"/>
        </w:rPr>
      </w:pPr>
      <w:r w:rsidRPr="00FF3D09">
        <w:rPr>
          <w:rFonts w:ascii="Times New Roman" w:hAnsi="Times New Roman"/>
          <w:b/>
          <w:sz w:val="22"/>
          <w:szCs w:val="22"/>
          <w:lang w:eastAsia="ar-SA"/>
        </w:rPr>
        <w:t>FORMULAR DE OFERTĂ</w:t>
      </w:r>
    </w:p>
    <w:p w14:paraId="76B02FB3" w14:textId="77777777" w:rsidR="001747C6" w:rsidRPr="00FF3D09" w:rsidRDefault="001747C6" w:rsidP="001747C6">
      <w:pPr>
        <w:spacing w:before="240"/>
        <w:jc w:val="both"/>
        <w:rPr>
          <w:rFonts w:ascii="Times New Roman" w:hAnsi="Times New Roman"/>
          <w:sz w:val="22"/>
          <w:szCs w:val="22"/>
          <w:lang w:eastAsia="en-US"/>
        </w:rPr>
      </w:pPr>
      <w:r w:rsidRPr="00FF3D09">
        <w:rPr>
          <w:rFonts w:ascii="Times New Roman" w:hAnsi="Times New Roman"/>
          <w:sz w:val="22"/>
          <w:szCs w:val="22"/>
          <w:lang w:eastAsia="en-US"/>
        </w:rPr>
        <w:t xml:space="preserve">Către: </w:t>
      </w:r>
      <w:r w:rsidRPr="00390CB4">
        <w:rPr>
          <w:rFonts w:ascii="Times New Roman" w:hAnsi="Times New Roman"/>
          <w:sz w:val="22"/>
          <w:szCs w:val="22"/>
          <w:lang w:eastAsia="en-US"/>
        </w:rPr>
        <w:t>Universitatea Tehnică „Gheorghe Asachi” din Iași</w:t>
      </w:r>
    </w:p>
    <w:p w14:paraId="6022DC1D" w14:textId="77777777" w:rsidR="001747C6" w:rsidRPr="00FF3D09" w:rsidRDefault="001747C6" w:rsidP="001747C6">
      <w:pPr>
        <w:jc w:val="both"/>
        <w:rPr>
          <w:rFonts w:ascii="Times New Roman" w:hAnsi="Times New Roman"/>
          <w:sz w:val="22"/>
          <w:szCs w:val="22"/>
          <w:lang w:eastAsia="en-US"/>
        </w:rPr>
      </w:pPr>
      <w:r w:rsidRPr="00FF3D09">
        <w:rPr>
          <w:rFonts w:ascii="Times New Roman" w:hAnsi="Times New Roman"/>
          <w:sz w:val="22"/>
          <w:szCs w:val="22"/>
          <w:lang w:eastAsia="en-US"/>
        </w:rPr>
        <w:t xml:space="preserve">Procedura de atribuire: </w:t>
      </w:r>
      <w:r>
        <w:rPr>
          <w:rFonts w:ascii="Times New Roman" w:hAnsi="Times New Roman"/>
          <w:sz w:val="22"/>
          <w:szCs w:val="22"/>
          <w:lang w:eastAsia="en-US"/>
        </w:rPr>
        <w:t>Procedură proprie</w:t>
      </w:r>
    </w:p>
    <w:p w14:paraId="34632891" w14:textId="77777777" w:rsidR="001747C6" w:rsidRPr="00FF3D09" w:rsidRDefault="001747C6" w:rsidP="001747C6">
      <w:pPr>
        <w:jc w:val="both"/>
        <w:rPr>
          <w:rFonts w:ascii="Times New Roman" w:hAnsi="Times New Roman"/>
          <w:sz w:val="22"/>
          <w:szCs w:val="22"/>
          <w:lang w:eastAsia="en-US"/>
        </w:rPr>
      </w:pPr>
      <w:r w:rsidRPr="00FF3D09">
        <w:rPr>
          <w:rFonts w:ascii="Times New Roman" w:hAnsi="Times New Roman"/>
          <w:sz w:val="22"/>
          <w:szCs w:val="22"/>
          <w:lang w:eastAsia="en-US"/>
        </w:rPr>
        <w:t xml:space="preserve">Nr. </w:t>
      </w:r>
      <w:proofErr w:type="spellStart"/>
      <w:r>
        <w:rPr>
          <w:rFonts w:ascii="Times New Roman" w:hAnsi="Times New Roman"/>
          <w:sz w:val="22"/>
          <w:szCs w:val="22"/>
          <w:lang w:eastAsia="en-US"/>
        </w:rPr>
        <w:t>invitatie</w:t>
      </w:r>
      <w:proofErr w:type="spellEnd"/>
      <w:r w:rsidRPr="00FF3D09">
        <w:rPr>
          <w:rFonts w:ascii="Times New Roman" w:hAnsi="Times New Roman"/>
          <w:sz w:val="22"/>
          <w:szCs w:val="22"/>
          <w:lang w:eastAsia="en-US"/>
        </w:rPr>
        <w:t xml:space="preserve"> de participare: _____</w:t>
      </w:r>
    </w:p>
    <w:p w14:paraId="5B1808F5" w14:textId="77777777" w:rsidR="001747C6" w:rsidRPr="00FF3D09" w:rsidRDefault="001747C6" w:rsidP="001747C6">
      <w:pPr>
        <w:jc w:val="both"/>
        <w:rPr>
          <w:rFonts w:ascii="Times New Roman" w:hAnsi="Times New Roman"/>
          <w:sz w:val="22"/>
          <w:szCs w:val="22"/>
          <w:lang w:eastAsia="en-US"/>
        </w:rPr>
      </w:pPr>
      <w:r w:rsidRPr="00FF3D09">
        <w:rPr>
          <w:rFonts w:ascii="Times New Roman" w:hAnsi="Times New Roman"/>
          <w:sz w:val="22"/>
          <w:szCs w:val="22"/>
          <w:lang w:eastAsia="en-US"/>
        </w:rPr>
        <w:t>Data limită pentru depunerea ofertei: _____ /__________</w:t>
      </w:r>
    </w:p>
    <w:p w14:paraId="7D5908EE" w14:textId="3D7C8B73" w:rsidR="00471ADA" w:rsidRPr="00FF3D09" w:rsidRDefault="00471ADA" w:rsidP="001B4CE3">
      <w:pPr>
        <w:suppressAutoHyphens/>
        <w:spacing w:before="240"/>
        <w:ind w:firstLine="720"/>
        <w:jc w:val="both"/>
        <w:rPr>
          <w:rFonts w:ascii="Times New Roman" w:hAnsi="Times New Roman"/>
          <w:b/>
          <w:bCs/>
          <w:sz w:val="22"/>
          <w:szCs w:val="22"/>
          <w:lang w:eastAsia="ar-SA"/>
        </w:rPr>
      </w:pPr>
      <w:r w:rsidRPr="00FF3D09">
        <w:rPr>
          <w:rFonts w:ascii="Times New Roman" w:hAnsi="Times New Roman"/>
          <w:sz w:val="22"/>
          <w:szCs w:val="22"/>
          <w:lang w:eastAsia="ar-SA"/>
        </w:rPr>
        <w:t xml:space="preserve">Examinând documentația de atribuire, subsemnații, reprezentanți ai ofertantului _________________________________________ (denumirea/numele ofertantului), ne oferim ca, în conformitate cu prevederile și cerințele cuprinse în documentația mai sus menționată să </w:t>
      </w:r>
      <w:r w:rsidR="001747C6">
        <w:rPr>
          <w:rFonts w:ascii="Times New Roman" w:hAnsi="Times New Roman"/>
          <w:b/>
          <w:sz w:val="22"/>
          <w:szCs w:val="22"/>
          <w:lang w:eastAsia="ar-SA"/>
        </w:rPr>
        <w:t>prestăm serviciile</w:t>
      </w:r>
      <w:r w:rsidRPr="00FF3D09">
        <w:rPr>
          <w:rFonts w:ascii="Times New Roman" w:hAnsi="Times New Roman"/>
          <w:b/>
          <w:bCs/>
          <w:sz w:val="22"/>
          <w:szCs w:val="22"/>
          <w:lang w:eastAsia="ar-SA"/>
        </w:rPr>
        <w:t xml:space="preserve"> care fac obiectul achiziției: </w:t>
      </w:r>
      <w:r w:rsidR="001062DB" w:rsidRPr="00FF3D09">
        <w:rPr>
          <w:rFonts w:ascii="Times New Roman" w:hAnsi="Times New Roman"/>
          <w:b/>
          <w:i/>
          <w:iCs/>
          <w:sz w:val="22"/>
          <w:szCs w:val="22"/>
          <w:lang w:eastAsia="ar-SA"/>
        </w:rPr>
        <w:t xml:space="preserve">Achiziție </w:t>
      </w:r>
      <w:r w:rsidR="001747C6" w:rsidRPr="001747C6">
        <w:rPr>
          <w:rFonts w:ascii="Times New Roman" w:hAnsi="Times New Roman"/>
          <w:b/>
          <w:i/>
          <w:iCs/>
          <w:sz w:val="22"/>
          <w:szCs w:val="22"/>
          <w:lang w:eastAsia="ar-SA"/>
        </w:rPr>
        <w:t>Servicii de formare profesională pentru dobândirea de competențe digitale avansate de către cadre didactice pentru „Designer Instrucțional” proiect PNRR „</w:t>
      </w:r>
      <w:proofErr w:type="spellStart"/>
      <w:r w:rsidR="001747C6" w:rsidRPr="001747C6">
        <w:rPr>
          <w:rFonts w:ascii="Times New Roman" w:hAnsi="Times New Roman"/>
          <w:b/>
          <w:i/>
          <w:iCs/>
          <w:sz w:val="22"/>
          <w:szCs w:val="22"/>
          <w:lang w:eastAsia="ar-SA"/>
        </w:rPr>
        <w:t>DigitAll@TUIASI</w:t>
      </w:r>
      <w:proofErr w:type="spellEnd"/>
      <w:r w:rsidR="001747C6" w:rsidRPr="001747C6">
        <w:rPr>
          <w:rFonts w:ascii="Times New Roman" w:hAnsi="Times New Roman"/>
          <w:b/>
          <w:i/>
          <w:iCs/>
          <w:sz w:val="22"/>
          <w:szCs w:val="22"/>
          <w:lang w:eastAsia="ar-SA"/>
        </w:rPr>
        <w:t xml:space="preserve"> – Transformare digitală pentru profesiile viitorului”</w:t>
      </w:r>
      <w:r w:rsidR="00437214" w:rsidRPr="00FF3D09">
        <w:rPr>
          <w:rFonts w:ascii="Times New Roman" w:hAnsi="Times New Roman"/>
          <w:b/>
          <w:sz w:val="22"/>
          <w:szCs w:val="22"/>
          <w:lang w:eastAsia="ar-SA"/>
        </w:rPr>
        <w:t xml:space="preserve"> </w:t>
      </w:r>
      <w:r w:rsidRPr="00FF3D09">
        <w:rPr>
          <w:rFonts w:ascii="Times New Roman" w:hAnsi="Times New Roman"/>
          <w:sz w:val="22"/>
          <w:szCs w:val="22"/>
          <w:lang w:eastAsia="ar-SA"/>
        </w:rPr>
        <w:t>pentru suma de_________________(lei - suma in litere si in cifre)</w:t>
      </w:r>
      <w:r w:rsidRPr="00FF3D09">
        <w:rPr>
          <w:rFonts w:ascii="Times New Roman" w:hAnsi="Times New Roman"/>
          <w:b/>
          <w:kern w:val="1"/>
          <w:sz w:val="22"/>
          <w:szCs w:val="22"/>
          <w:lang w:eastAsia="ar-SA"/>
        </w:rPr>
        <w:t xml:space="preserve"> </w:t>
      </w:r>
      <w:r w:rsidRPr="00FF3D09">
        <w:rPr>
          <w:rFonts w:ascii="Times New Roman" w:hAnsi="Times New Roman"/>
          <w:sz w:val="22"/>
          <w:szCs w:val="22"/>
          <w:lang w:eastAsia="ar-SA"/>
        </w:rPr>
        <w:t>la care se adaugă taxa pe valoarea adăugată în valoare de</w:t>
      </w:r>
      <w:r w:rsidR="001B4CE3" w:rsidRPr="00FF3D09">
        <w:rPr>
          <w:rFonts w:ascii="Times New Roman" w:hAnsi="Times New Roman"/>
          <w:sz w:val="22"/>
          <w:szCs w:val="22"/>
          <w:lang w:eastAsia="ar-SA"/>
        </w:rPr>
        <w:t xml:space="preserve"> </w:t>
      </w:r>
      <w:r w:rsidRPr="00FF3D09">
        <w:rPr>
          <w:rFonts w:ascii="Times New Roman" w:hAnsi="Times New Roman"/>
          <w:sz w:val="22"/>
          <w:szCs w:val="22"/>
          <w:lang w:eastAsia="ar-SA"/>
        </w:rPr>
        <w:t>______________________(lei - suma in litere si in cifre,</w:t>
      </w:r>
    </w:p>
    <w:p w14:paraId="5BB884CD"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 xml:space="preserve">                 </w:t>
      </w:r>
    </w:p>
    <w:p w14:paraId="50CB8D81" w14:textId="324B362E" w:rsidR="00471ADA" w:rsidRPr="00FF3D09" w:rsidRDefault="00471ADA" w:rsidP="00471ADA">
      <w:pPr>
        <w:suppressAutoHyphens/>
        <w:ind w:firstLine="720"/>
        <w:jc w:val="both"/>
        <w:rPr>
          <w:rFonts w:ascii="Times New Roman" w:hAnsi="Times New Roman"/>
          <w:sz w:val="22"/>
          <w:szCs w:val="22"/>
          <w:lang w:eastAsia="ar-SA"/>
        </w:rPr>
      </w:pPr>
      <w:r w:rsidRPr="00FF3D09">
        <w:rPr>
          <w:rFonts w:ascii="Times New Roman" w:hAnsi="Times New Roman"/>
          <w:sz w:val="22"/>
          <w:szCs w:val="22"/>
          <w:lang w:eastAsia="ar-SA"/>
        </w:rPr>
        <w:t xml:space="preserve">Ne angajăm ca, în cazul în care oferta noastră este stabilită câștigătoare să </w:t>
      </w:r>
      <w:r w:rsidR="001747C6">
        <w:rPr>
          <w:rFonts w:ascii="Times New Roman" w:hAnsi="Times New Roman"/>
          <w:sz w:val="22"/>
          <w:szCs w:val="22"/>
          <w:lang w:eastAsia="ar-SA"/>
        </w:rPr>
        <w:t>prestăm serviciile</w:t>
      </w:r>
      <w:r w:rsidRPr="00FF3D09">
        <w:rPr>
          <w:rFonts w:ascii="Times New Roman" w:hAnsi="Times New Roman"/>
          <w:sz w:val="22"/>
          <w:szCs w:val="22"/>
          <w:lang w:eastAsia="ar-SA"/>
        </w:rPr>
        <w:t xml:space="preserve"> în termen de ____________, de la data intrării in efectivitate a contractului.</w:t>
      </w:r>
    </w:p>
    <w:p w14:paraId="2C007052" w14:textId="77777777" w:rsidR="00471ADA" w:rsidRPr="00FF3D09" w:rsidRDefault="00471ADA" w:rsidP="00471ADA">
      <w:pPr>
        <w:suppressAutoHyphens/>
        <w:jc w:val="both"/>
        <w:rPr>
          <w:rFonts w:ascii="Times New Roman" w:hAnsi="Times New Roman"/>
          <w:b/>
          <w:kern w:val="1"/>
          <w:sz w:val="22"/>
          <w:szCs w:val="22"/>
          <w:lang w:eastAsia="ar-SA"/>
        </w:rPr>
      </w:pPr>
      <w:r w:rsidRPr="00FF3D09">
        <w:rPr>
          <w:rFonts w:ascii="Times New Roman" w:hAnsi="Times New Roman"/>
          <w:sz w:val="22"/>
          <w:szCs w:val="22"/>
          <w:lang w:eastAsia="ar-SA"/>
        </w:rPr>
        <w:t xml:space="preserve">                                                                             </w:t>
      </w:r>
    </w:p>
    <w:p w14:paraId="27E1C731" w14:textId="77777777" w:rsidR="00471ADA" w:rsidRPr="00FF3D09" w:rsidRDefault="00471ADA" w:rsidP="00471ADA">
      <w:pPr>
        <w:suppressAutoHyphens/>
        <w:ind w:firstLine="720"/>
        <w:jc w:val="both"/>
        <w:rPr>
          <w:rFonts w:ascii="Times New Roman" w:hAnsi="Times New Roman"/>
          <w:sz w:val="22"/>
          <w:szCs w:val="22"/>
          <w:lang w:eastAsia="ar-SA"/>
        </w:rPr>
      </w:pPr>
      <w:r w:rsidRPr="00FF3D09">
        <w:rPr>
          <w:rFonts w:ascii="Times New Roman" w:hAnsi="Times New Roman"/>
          <w:sz w:val="22"/>
          <w:szCs w:val="22"/>
          <w:lang w:eastAsia="ar-SA"/>
        </w:rPr>
        <w:t>Ne angajăm să menținem această ofertă valabilă pentru o durată de __________</w:t>
      </w:r>
    </w:p>
    <w:p w14:paraId="1BA36EA1"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___________________zile, respectiv până la data de ___________________________, și</w:t>
      </w:r>
    </w:p>
    <w:p w14:paraId="67D7E96F"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 xml:space="preserve">        (durata in litere si cifre)</w:t>
      </w:r>
      <w:r w:rsidRPr="00FF3D09">
        <w:rPr>
          <w:rFonts w:ascii="Times New Roman" w:hAnsi="Times New Roman"/>
          <w:sz w:val="22"/>
          <w:szCs w:val="22"/>
          <w:lang w:eastAsia="ar-SA"/>
        </w:rPr>
        <w:tab/>
      </w:r>
      <w:r w:rsidRPr="00FF3D09">
        <w:rPr>
          <w:rFonts w:ascii="Times New Roman" w:hAnsi="Times New Roman"/>
          <w:sz w:val="22"/>
          <w:szCs w:val="22"/>
          <w:lang w:eastAsia="ar-SA"/>
        </w:rPr>
        <w:tab/>
      </w:r>
      <w:r w:rsidRPr="00FF3D09">
        <w:rPr>
          <w:rFonts w:ascii="Times New Roman" w:hAnsi="Times New Roman"/>
          <w:sz w:val="22"/>
          <w:szCs w:val="22"/>
          <w:lang w:eastAsia="ar-SA"/>
        </w:rPr>
        <w:tab/>
      </w:r>
      <w:r w:rsidRPr="00FF3D09">
        <w:rPr>
          <w:rFonts w:ascii="Times New Roman" w:hAnsi="Times New Roman"/>
          <w:sz w:val="22"/>
          <w:szCs w:val="22"/>
          <w:lang w:eastAsia="ar-SA"/>
        </w:rPr>
        <w:tab/>
      </w:r>
      <w:r w:rsidRPr="00FF3D09">
        <w:rPr>
          <w:rFonts w:ascii="Times New Roman" w:hAnsi="Times New Roman"/>
          <w:sz w:val="22"/>
          <w:szCs w:val="22"/>
          <w:lang w:eastAsia="ar-SA"/>
        </w:rPr>
        <w:tab/>
      </w:r>
      <w:r w:rsidRPr="00FF3D09">
        <w:rPr>
          <w:rFonts w:ascii="Times New Roman" w:hAnsi="Times New Roman"/>
          <w:sz w:val="22"/>
          <w:szCs w:val="22"/>
          <w:lang w:eastAsia="ar-SA"/>
        </w:rPr>
        <w:tab/>
        <w:t>(ziua/luna/anul)</w:t>
      </w:r>
    </w:p>
    <w:p w14:paraId="61232415"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ea va rămâne obligatorie pentru noi și poate fi acceptată oricând înainte de expirarea perioadei de valabilitate.</w:t>
      </w:r>
    </w:p>
    <w:p w14:paraId="1C2C34E3" w14:textId="77777777" w:rsidR="00471ADA" w:rsidRPr="00FF3D09" w:rsidRDefault="00471ADA" w:rsidP="00471ADA">
      <w:pPr>
        <w:suppressAutoHyphens/>
        <w:ind w:firstLine="720"/>
        <w:jc w:val="both"/>
        <w:rPr>
          <w:rFonts w:ascii="Times New Roman" w:hAnsi="Times New Roman"/>
          <w:sz w:val="22"/>
          <w:szCs w:val="22"/>
          <w:lang w:eastAsia="ar-SA"/>
        </w:rPr>
      </w:pPr>
      <w:r w:rsidRPr="00FF3D09">
        <w:rPr>
          <w:rFonts w:ascii="Times New Roman" w:hAnsi="Times New Roman"/>
          <w:sz w:val="22"/>
          <w:szCs w:val="22"/>
          <w:lang w:eastAsia="ar-SA"/>
        </w:rPr>
        <w:t>Până la încheierea și semnarea contractului de achiziție publică această ofertă, împreună cu comunicarea transmisă de dumneavoastră, prin care oferta noastră este stabilită câștigătoare, vor constitui un contract angajant între noi.</w:t>
      </w:r>
    </w:p>
    <w:p w14:paraId="66F5BA96" w14:textId="77777777" w:rsidR="00471ADA" w:rsidRPr="00FF3D09" w:rsidRDefault="00471ADA" w:rsidP="00471ADA">
      <w:pPr>
        <w:suppressAutoHyphens/>
        <w:ind w:firstLine="720"/>
        <w:jc w:val="both"/>
        <w:rPr>
          <w:rFonts w:ascii="Times New Roman" w:hAnsi="Times New Roman"/>
          <w:sz w:val="22"/>
          <w:szCs w:val="22"/>
          <w:lang w:eastAsia="ar-SA"/>
        </w:rPr>
      </w:pPr>
      <w:r w:rsidRPr="00FF3D09">
        <w:rPr>
          <w:rFonts w:ascii="Times New Roman" w:hAnsi="Times New Roman"/>
          <w:sz w:val="22"/>
          <w:szCs w:val="22"/>
          <w:lang w:eastAsia="ar-SA"/>
        </w:rPr>
        <w:t>Precizăm că:</w:t>
      </w:r>
    </w:p>
    <w:p w14:paraId="7C03E953"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 xml:space="preserve">    |_|   depunem ofertă alternativă, ale cărei detalii sunt prezentate într-un formular de ofertă separat, marcat în mod clar "alternativă";</w:t>
      </w:r>
    </w:p>
    <w:p w14:paraId="3D1B1761"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 xml:space="preserve">    |_|   nu depunem ofertă alternativă.</w:t>
      </w:r>
    </w:p>
    <w:p w14:paraId="535CB263"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 xml:space="preserve">            (se bifează opțiunea corespunzătoare)</w:t>
      </w:r>
    </w:p>
    <w:p w14:paraId="26346B1D" w14:textId="77777777" w:rsidR="00471ADA" w:rsidRPr="00FF3D09" w:rsidRDefault="00471ADA" w:rsidP="00471ADA">
      <w:pPr>
        <w:suppressAutoHyphens/>
        <w:ind w:firstLine="720"/>
        <w:jc w:val="both"/>
        <w:rPr>
          <w:rFonts w:ascii="Times New Roman" w:hAnsi="Times New Roman"/>
          <w:sz w:val="22"/>
          <w:szCs w:val="22"/>
          <w:lang w:eastAsia="ar-SA"/>
        </w:rPr>
      </w:pPr>
      <w:r w:rsidRPr="00FF3D09">
        <w:rPr>
          <w:rFonts w:ascii="Times New Roman" w:hAnsi="Times New Roman"/>
          <w:sz w:val="22"/>
          <w:szCs w:val="22"/>
          <w:lang w:eastAsia="ar-SA"/>
        </w:rPr>
        <w:t>Am înțeles și consimțim că, în cazul în care oferta noastră este stabilită ca fiind câștigătoare, să constituim garanția de bună execuție în conformitate cu prevederile din documentația de atribuire.</w:t>
      </w:r>
    </w:p>
    <w:p w14:paraId="43FE07A2" w14:textId="77777777" w:rsidR="00471ADA" w:rsidRPr="00FF3D09" w:rsidRDefault="00471ADA" w:rsidP="00471ADA">
      <w:pPr>
        <w:suppressAutoHyphens/>
        <w:ind w:firstLine="720"/>
        <w:jc w:val="both"/>
        <w:rPr>
          <w:rFonts w:ascii="Times New Roman" w:hAnsi="Times New Roman"/>
          <w:sz w:val="22"/>
          <w:szCs w:val="22"/>
          <w:lang w:eastAsia="ar-SA"/>
        </w:rPr>
      </w:pPr>
      <w:r w:rsidRPr="00FF3D09">
        <w:rPr>
          <w:rFonts w:ascii="Times New Roman" w:hAnsi="Times New Roman"/>
          <w:sz w:val="22"/>
          <w:szCs w:val="22"/>
          <w:lang w:eastAsia="ar-SA"/>
        </w:rPr>
        <w:t>Înțelegem ca nu sunteți obligați să acceptați oferta cu cel mai scăzut preț sau orice altă ofertă pe care o puteți primi.</w:t>
      </w:r>
    </w:p>
    <w:p w14:paraId="22024B77" w14:textId="77777777" w:rsidR="00471ADA" w:rsidRPr="00FF3D09" w:rsidRDefault="00471ADA" w:rsidP="001B4CE3">
      <w:pPr>
        <w:suppressAutoHyphens/>
        <w:spacing w:before="240"/>
        <w:ind w:firstLine="720"/>
        <w:jc w:val="both"/>
        <w:rPr>
          <w:rFonts w:ascii="Times New Roman" w:hAnsi="Times New Roman"/>
          <w:sz w:val="22"/>
          <w:szCs w:val="22"/>
          <w:lang w:eastAsia="ar-SA"/>
        </w:rPr>
      </w:pPr>
      <w:r w:rsidRPr="00FF3D09">
        <w:rPr>
          <w:rFonts w:ascii="Times New Roman" w:hAnsi="Times New Roman"/>
          <w:sz w:val="22"/>
          <w:szCs w:val="22"/>
          <w:lang w:eastAsia="ar-SA"/>
        </w:rPr>
        <w:t>Data _____/_____/_____</w:t>
      </w:r>
    </w:p>
    <w:p w14:paraId="5A10C01A" w14:textId="52EA6926" w:rsidR="00471ADA" w:rsidRPr="00FF3D09" w:rsidRDefault="00471ADA" w:rsidP="001B4CE3">
      <w:pPr>
        <w:suppressAutoHyphens/>
        <w:spacing w:before="240"/>
        <w:ind w:firstLine="720"/>
        <w:jc w:val="both"/>
        <w:rPr>
          <w:rFonts w:ascii="Times New Roman" w:hAnsi="Times New Roman"/>
          <w:sz w:val="22"/>
          <w:szCs w:val="22"/>
          <w:lang w:eastAsia="ar-SA"/>
        </w:rPr>
      </w:pPr>
      <w:r w:rsidRPr="00FF3D09">
        <w:rPr>
          <w:rFonts w:ascii="Times New Roman" w:hAnsi="Times New Roman"/>
          <w:sz w:val="22"/>
          <w:szCs w:val="22"/>
          <w:lang w:eastAsia="ar-SA"/>
        </w:rPr>
        <w:t>_____________(semnătura), în calitate de _____________________, legal autorizat să semnez</w:t>
      </w:r>
    </w:p>
    <w:p w14:paraId="4FA6910B"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oferta pentru și în numele ____________________________________ (denumire/nume operator economic).</w:t>
      </w:r>
    </w:p>
    <w:p w14:paraId="4417268B"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 xml:space="preserve">                                      </w:t>
      </w:r>
    </w:p>
    <w:p w14:paraId="472E6A47" w14:textId="0A6A524A" w:rsidR="00471ADA" w:rsidRPr="00FF3D09" w:rsidRDefault="00471ADA" w:rsidP="00471ADA">
      <w:pPr>
        <w:rPr>
          <w:rFonts w:ascii="Times New Roman" w:hAnsi="Times New Roman"/>
          <w:sz w:val="22"/>
          <w:szCs w:val="22"/>
          <w:lang w:eastAsia="ar-SA"/>
        </w:rPr>
      </w:pPr>
    </w:p>
    <w:sectPr w:rsidR="00471ADA" w:rsidRPr="00FF3D09" w:rsidSect="00471ADA">
      <w:footerReference w:type="default" r:id="rId16"/>
      <w:pgSz w:w="11907" w:h="16839" w:code="9"/>
      <w:pgMar w:top="-485" w:right="708" w:bottom="567" w:left="981" w:header="429" w:footer="401" w:gutter="0"/>
      <w:pgNumType w:start="2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DE334" w14:textId="77777777" w:rsidR="009E74EA" w:rsidRDefault="009E74EA">
      <w:r>
        <w:separator/>
      </w:r>
    </w:p>
  </w:endnote>
  <w:endnote w:type="continuationSeparator" w:id="0">
    <w:p w14:paraId="713DE9E9" w14:textId="77777777" w:rsidR="009E74EA" w:rsidRDefault="009E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1"/>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Symbol, 'Courier New'">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Times New Roman"/>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tima">
    <w:charset w:val="00"/>
    <w:family w:val="auto"/>
    <w:pitch w:val="variable"/>
    <w:sig w:usb0="80000067" w:usb1="00000000" w:usb2="00000000" w:usb3="00000000" w:csb0="00000001" w:csb1="00000000"/>
  </w:font>
  <w:font w:name="Switzerland-Ro">
    <w:altName w:val="Arial"/>
    <w:charset w:val="00"/>
    <w:family w:val="swiss"/>
    <w:pitch w:val="variable"/>
  </w:font>
  <w:font w:name="MS Sans Serif">
    <w:altName w:val="Arial"/>
    <w:panose1 w:val="00000000000000000000"/>
    <w:charset w:val="00"/>
    <w:family w:val="swiss"/>
    <w:notTrueType/>
    <w:pitch w:val="variable"/>
    <w:sig w:usb0="00000003" w:usb1="00000000" w:usb2="00000000" w:usb3="00000000" w:csb0="0000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D4BE" w14:textId="1F194107" w:rsidR="0002765B" w:rsidRDefault="0002765B">
    <w:pPr>
      <w:pStyle w:val="Footer"/>
      <w:jc w:val="right"/>
    </w:pPr>
  </w:p>
  <w:p w14:paraId="4E4BEC3D" w14:textId="77777777" w:rsidR="00376A22" w:rsidRPr="00466568" w:rsidRDefault="00376A22" w:rsidP="00466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A8ADB" w14:textId="77777777" w:rsidR="009E74EA" w:rsidRDefault="009E74EA">
      <w:r>
        <w:separator/>
      </w:r>
    </w:p>
  </w:footnote>
  <w:footnote w:type="continuationSeparator" w:id="0">
    <w:p w14:paraId="70FA1844" w14:textId="77777777" w:rsidR="009E74EA" w:rsidRDefault="009E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680"/>
        </w:tabs>
        <w:ind w:left="680" w:hanging="340"/>
      </w:pPr>
      <w:rPr>
        <w:rFonts w:hint="default"/>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hint="default"/>
        <w:b/>
      </w:rPr>
    </w:lvl>
  </w:abstractNum>
  <w:abstractNum w:abstractNumId="3" w15:restartNumberingAfterBreak="0">
    <w:nsid w:val="0000000C"/>
    <w:multiLevelType w:val="multilevel"/>
    <w:tmpl w:val="0000000C"/>
    <w:name w:val="WW8Num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2E37A1C"/>
    <w:multiLevelType w:val="hybridMultilevel"/>
    <w:tmpl w:val="ACC0EEE0"/>
    <w:name w:val="Numbered list 18"/>
    <w:lvl w:ilvl="0" w:tplc="8626DDF8">
      <w:numFmt w:val="bullet"/>
      <w:lvlText w:val=""/>
      <w:lvlJc w:val="left"/>
      <w:pPr>
        <w:ind w:left="360" w:firstLine="0"/>
      </w:pPr>
      <w:rPr>
        <w:rFonts w:ascii="Wingdings" w:hAnsi="Wingdings" w:cs="Wingdings"/>
        <w:u w:val="none" w:color="FFFFFF"/>
      </w:rPr>
    </w:lvl>
    <w:lvl w:ilvl="1" w:tplc="EEEA2D64">
      <w:numFmt w:val="bullet"/>
      <w:lvlText w:val=""/>
      <w:lvlJc w:val="left"/>
      <w:pPr>
        <w:ind w:left="1080" w:firstLine="0"/>
      </w:pPr>
      <w:rPr>
        <w:rFonts w:ascii="Wingdings 2" w:hAnsi="Wingdings 2" w:cs="Wingdings 2"/>
        <w:u w:val="none" w:color="FFFFFF"/>
      </w:rPr>
    </w:lvl>
    <w:lvl w:ilvl="2" w:tplc="D2CC8582">
      <w:numFmt w:val="bullet"/>
      <w:lvlText w:val="■"/>
      <w:lvlJc w:val="left"/>
      <w:pPr>
        <w:ind w:left="1800" w:firstLine="0"/>
      </w:pPr>
      <w:rPr>
        <w:rFonts w:ascii="OpenSymbol" w:hAnsi="OpenSymbol" w:cs="OpenSymbol"/>
        <w:u w:val="none" w:color="FFFFFF"/>
      </w:rPr>
    </w:lvl>
    <w:lvl w:ilvl="3" w:tplc="53069E14">
      <w:numFmt w:val="bullet"/>
      <w:lvlText w:val=""/>
      <w:lvlJc w:val="left"/>
      <w:pPr>
        <w:ind w:left="2520" w:firstLine="0"/>
      </w:pPr>
      <w:rPr>
        <w:rFonts w:ascii="Wingdings" w:hAnsi="Wingdings" w:cs="Wingdings"/>
        <w:u w:val="none" w:color="FFFFFF"/>
      </w:rPr>
    </w:lvl>
    <w:lvl w:ilvl="4" w:tplc="0F907F1C">
      <w:numFmt w:val="bullet"/>
      <w:lvlText w:val=""/>
      <w:lvlJc w:val="left"/>
      <w:pPr>
        <w:ind w:left="3240" w:firstLine="0"/>
      </w:pPr>
      <w:rPr>
        <w:rFonts w:ascii="Wingdings 2" w:hAnsi="Wingdings 2" w:cs="Wingdings 2"/>
        <w:u w:val="none" w:color="FFFFFF"/>
      </w:rPr>
    </w:lvl>
    <w:lvl w:ilvl="5" w:tplc="D0D2A07C">
      <w:numFmt w:val="bullet"/>
      <w:lvlText w:val="■"/>
      <w:lvlJc w:val="left"/>
      <w:pPr>
        <w:ind w:left="3960" w:firstLine="0"/>
      </w:pPr>
      <w:rPr>
        <w:rFonts w:ascii="OpenSymbol" w:hAnsi="OpenSymbol" w:cs="OpenSymbol"/>
        <w:u w:val="none" w:color="FFFFFF"/>
      </w:rPr>
    </w:lvl>
    <w:lvl w:ilvl="6" w:tplc="2C0AD2C8">
      <w:numFmt w:val="bullet"/>
      <w:lvlText w:val=""/>
      <w:lvlJc w:val="left"/>
      <w:pPr>
        <w:ind w:left="4680" w:firstLine="0"/>
      </w:pPr>
      <w:rPr>
        <w:rFonts w:ascii="Wingdings" w:hAnsi="Wingdings" w:cs="Wingdings"/>
        <w:u w:val="none" w:color="FFFFFF"/>
      </w:rPr>
    </w:lvl>
    <w:lvl w:ilvl="7" w:tplc="FF2E1DFE">
      <w:numFmt w:val="bullet"/>
      <w:lvlText w:val=""/>
      <w:lvlJc w:val="left"/>
      <w:pPr>
        <w:ind w:left="5400" w:firstLine="0"/>
      </w:pPr>
      <w:rPr>
        <w:rFonts w:ascii="Wingdings 2" w:hAnsi="Wingdings 2" w:cs="Wingdings 2"/>
        <w:u w:val="none" w:color="FFFFFF"/>
      </w:rPr>
    </w:lvl>
    <w:lvl w:ilvl="8" w:tplc="06E6292C">
      <w:numFmt w:val="bullet"/>
      <w:lvlText w:val="■"/>
      <w:lvlJc w:val="left"/>
      <w:pPr>
        <w:ind w:left="6120" w:firstLine="0"/>
      </w:pPr>
      <w:rPr>
        <w:rFonts w:ascii="OpenSymbol" w:hAnsi="OpenSymbol" w:cs="OpenSymbol"/>
        <w:u w:val="none" w:color="FFFFFF"/>
      </w:rPr>
    </w:lvl>
  </w:abstractNum>
  <w:abstractNum w:abstractNumId="5" w15:restartNumberingAfterBreak="0">
    <w:nsid w:val="047954D3"/>
    <w:multiLevelType w:val="hybridMultilevel"/>
    <w:tmpl w:val="B01E1922"/>
    <w:lvl w:ilvl="0" w:tplc="FFFFFFFF">
      <w:start w:val="1"/>
      <w:numFmt w:val="lowerLetter"/>
      <w:lvlText w:val="%1)"/>
      <w:lvlJc w:val="left"/>
      <w:pPr>
        <w:ind w:left="720" w:hanging="360"/>
      </w:pPr>
      <w:rPr>
        <w:rFonts w:ascii="Times New Roman" w:hAnsi="Times New Roman" w:cs="Times New Roman"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0"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54D3C0E"/>
    <w:multiLevelType w:val="hybridMultilevel"/>
    <w:tmpl w:val="3C50235C"/>
    <w:name w:val="Numbered list 14"/>
    <w:lvl w:ilvl="0" w:tplc="E85A5748">
      <w:start w:val="1"/>
      <w:numFmt w:val="lowerLetter"/>
      <w:lvlText w:val="%1."/>
      <w:lvlJc w:val="left"/>
      <w:pPr>
        <w:ind w:left="360" w:firstLine="0"/>
      </w:pPr>
      <w:rPr>
        <w:u w:val="none" w:color="FFFFFF"/>
      </w:rPr>
    </w:lvl>
    <w:lvl w:ilvl="1" w:tplc="E8ACBAA6">
      <w:start w:val="1"/>
      <w:numFmt w:val="lowerRoman"/>
      <w:lvlText w:val="%2."/>
      <w:lvlJc w:val="left"/>
      <w:pPr>
        <w:ind w:left="1080" w:firstLine="0"/>
      </w:pPr>
      <w:rPr>
        <w:u w:val="none" w:color="FFFFFF"/>
      </w:rPr>
    </w:lvl>
    <w:lvl w:ilvl="2" w:tplc="20CCA4BC">
      <w:start w:val="1"/>
      <w:numFmt w:val="decimal"/>
      <w:lvlText w:val="%3."/>
      <w:lvlJc w:val="left"/>
      <w:pPr>
        <w:ind w:left="1800" w:firstLine="0"/>
      </w:pPr>
      <w:rPr>
        <w:u w:val="none" w:color="FFFFFF"/>
      </w:rPr>
    </w:lvl>
    <w:lvl w:ilvl="3" w:tplc="294CBCA0">
      <w:start w:val="1"/>
      <w:numFmt w:val="lowerLetter"/>
      <w:lvlText w:val="%4."/>
      <w:lvlJc w:val="left"/>
      <w:pPr>
        <w:ind w:left="2520" w:firstLine="0"/>
      </w:pPr>
      <w:rPr>
        <w:u w:val="none" w:color="FFFFFF"/>
      </w:rPr>
    </w:lvl>
    <w:lvl w:ilvl="4" w:tplc="D16A7D2C">
      <w:start w:val="1"/>
      <w:numFmt w:val="lowerRoman"/>
      <w:lvlText w:val="%5."/>
      <w:lvlJc w:val="left"/>
      <w:pPr>
        <w:ind w:left="3240" w:firstLine="0"/>
      </w:pPr>
      <w:rPr>
        <w:u w:val="none" w:color="FFFFFF"/>
      </w:rPr>
    </w:lvl>
    <w:lvl w:ilvl="5" w:tplc="90DCD154">
      <w:start w:val="1"/>
      <w:numFmt w:val="decimal"/>
      <w:lvlText w:val="%6."/>
      <w:lvlJc w:val="left"/>
      <w:pPr>
        <w:ind w:left="3960" w:firstLine="0"/>
      </w:pPr>
      <w:rPr>
        <w:u w:val="none" w:color="FFFFFF"/>
      </w:rPr>
    </w:lvl>
    <w:lvl w:ilvl="6" w:tplc="329265E0">
      <w:start w:val="1"/>
      <w:numFmt w:val="lowerLetter"/>
      <w:lvlText w:val="%7."/>
      <w:lvlJc w:val="left"/>
      <w:pPr>
        <w:ind w:left="4680" w:firstLine="0"/>
      </w:pPr>
      <w:rPr>
        <w:u w:val="none" w:color="FFFFFF"/>
      </w:rPr>
    </w:lvl>
    <w:lvl w:ilvl="7" w:tplc="BF9660F0">
      <w:start w:val="1"/>
      <w:numFmt w:val="lowerRoman"/>
      <w:lvlText w:val="%8."/>
      <w:lvlJc w:val="left"/>
      <w:pPr>
        <w:ind w:left="5400" w:firstLine="0"/>
      </w:pPr>
      <w:rPr>
        <w:u w:val="none" w:color="FFFFFF"/>
      </w:rPr>
    </w:lvl>
    <w:lvl w:ilvl="8" w:tplc="3C5CF7A8">
      <w:start w:val="1"/>
      <w:numFmt w:val="decimal"/>
      <w:lvlText w:val="%9."/>
      <w:lvlJc w:val="left"/>
      <w:pPr>
        <w:ind w:left="6120" w:firstLine="0"/>
      </w:pPr>
      <w:rPr>
        <w:u w:val="none" w:color="FFFFFF"/>
      </w:rPr>
    </w:lvl>
  </w:abstractNum>
  <w:abstractNum w:abstractNumId="12" w15:restartNumberingAfterBreak="0">
    <w:nsid w:val="279E1017"/>
    <w:multiLevelType w:val="hybridMultilevel"/>
    <w:tmpl w:val="FEC0D85A"/>
    <w:name w:val="Numbered list 12"/>
    <w:lvl w:ilvl="0" w:tplc="755CCC42">
      <w:numFmt w:val="bullet"/>
      <w:lvlText w:val=""/>
      <w:lvlJc w:val="left"/>
      <w:pPr>
        <w:ind w:left="360" w:firstLine="0"/>
      </w:pPr>
      <w:rPr>
        <w:rFonts w:ascii="Wingdings" w:hAnsi="Wingdings" w:cs="Wingdings"/>
        <w:u w:val="none" w:color="FFFFFF"/>
      </w:rPr>
    </w:lvl>
    <w:lvl w:ilvl="1" w:tplc="A9EC5586">
      <w:numFmt w:val="bullet"/>
      <w:lvlText w:val=""/>
      <w:lvlJc w:val="left"/>
      <w:pPr>
        <w:ind w:left="1080" w:firstLine="0"/>
      </w:pPr>
      <w:rPr>
        <w:rFonts w:ascii="Wingdings 2" w:hAnsi="Wingdings 2" w:cs="Wingdings 2"/>
        <w:u w:val="none" w:color="FFFFFF"/>
      </w:rPr>
    </w:lvl>
    <w:lvl w:ilvl="2" w:tplc="7FB84D14">
      <w:numFmt w:val="bullet"/>
      <w:lvlText w:val="■"/>
      <w:lvlJc w:val="left"/>
      <w:pPr>
        <w:ind w:left="1800" w:firstLine="0"/>
      </w:pPr>
      <w:rPr>
        <w:rFonts w:ascii="OpenSymbol" w:hAnsi="OpenSymbol" w:cs="OpenSymbol"/>
        <w:u w:val="none" w:color="FFFFFF"/>
      </w:rPr>
    </w:lvl>
    <w:lvl w:ilvl="3" w:tplc="64C41684">
      <w:numFmt w:val="bullet"/>
      <w:lvlText w:val=""/>
      <w:lvlJc w:val="left"/>
      <w:pPr>
        <w:ind w:left="2520" w:firstLine="0"/>
      </w:pPr>
      <w:rPr>
        <w:rFonts w:ascii="Wingdings" w:hAnsi="Wingdings" w:cs="Wingdings"/>
        <w:u w:val="none" w:color="FFFFFF"/>
      </w:rPr>
    </w:lvl>
    <w:lvl w:ilvl="4" w:tplc="2B44298C">
      <w:numFmt w:val="bullet"/>
      <w:lvlText w:val=""/>
      <w:lvlJc w:val="left"/>
      <w:pPr>
        <w:ind w:left="3240" w:firstLine="0"/>
      </w:pPr>
      <w:rPr>
        <w:rFonts w:ascii="Wingdings 2" w:hAnsi="Wingdings 2" w:cs="Wingdings 2"/>
        <w:u w:val="none" w:color="FFFFFF"/>
      </w:rPr>
    </w:lvl>
    <w:lvl w:ilvl="5" w:tplc="3BDE0330">
      <w:numFmt w:val="bullet"/>
      <w:lvlText w:val="■"/>
      <w:lvlJc w:val="left"/>
      <w:pPr>
        <w:ind w:left="3960" w:firstLine="0"/>
      </w:pPr>
      <w:rPr>
        <w:rFonts w:ascii="OpenSymbol" w:hAnsi="OpenSymbol" w:cs="OpenSymbol"/>
        <w:u w:val="none" w:color="FFFFFF"/>
      </w:rPr>
    </w:lvl>
    <w:lvl w:ilvl="6" w:tplc="88FE111A">
      <w:numFmt w:val="bullet"/>
      <w:lvlText w:val=""/>
      <w:lvlJc w:val="left"/>
      <w:pPr>
        <w:ind w:left="4680" w:firstLine="0"/>
      </w:pPr>
      <w:rPr>
        <w:rFonts w:ascii="Wingdings" w:hAnsi="Wingdings" w:cs="Wingdings"/>
        <w:u w:val="none" w:color="FFFFFF"/>
      </w:rPr>
    </w:lvl>
    <w:lvl w:ilvl="7" w:tplc="66183072">
      <w:numFmt w:val="bullet"/>
      <w:lvlText w:val=""/>
      <w:lvlJc w:val="left"/>
      <w:pPr>
        <w:ind w:left="5400" w:firstLine="0"/>
      </w:pPr>
      <w:rPr>
        <w:rFonts w:ascii="Wingdings 2" w:hAnsi="Wingdings 2" w:cs="Wingdings 2"/>
        <w:u w:val="none" w:color="FFFFFF"/>
      </w:rPr>
    </w:lvl>
    <w:lvl w:ilvl="8" w:tplc="09903044">
      <w:numFmt w:val="bullet"/>
      <w:lvlText w:val="■"/>
      <w:lvlJc w:val="left"/>
      <w:pPr>
        <w:ind w:left="6120" w:firstLine="0"/>
      </w:pPr>
      <w:rPr>
        <w:rFonts w:ascii="OpenSymbol" w:hAnsi="OpenSymbol" w:cs="OpenSymbol"/>
        <w:u w:val="none" w:color="FFFFFF"/>
      </w:rPr>
    </w:lvl>
  </w:abstractNum>
  <w:abstractNum w:abstractNumId="13" w15:restartNumberingAfterBreak="0">
    <w:nsid w:val="2A2C0E0B"/>
    <w:multiLevelType w:val="hybridMultilevel"/>
    <w:tmpl w:val="9DCAC038"/>
    <w:lvl w:ilvl="0" w:tplc="0F8A933A">
      <w:start w:val="1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D3B6E61"/>
    <w:multiLevelType w:val="hybridMultilevel"/>
    <w:tmpl w:val="BB54131A"/>
    <w:name w:val="Numbered list 11"/>
    <w:lvl w:ilvl="0" w:tplc="368E2EAA">
      <w:numFmt w:val="bullet"/>
      <w:lvlText w:val=""/>
      <w:lvlJc w:val="left"/>
      <w:pPr>
        <w:ind w:left="360" w:firstLine="0"/>
      </w:pPr>
      <w:rPr>
        <w:rFonts w:ascii="Wingdings" w:hAnsi="Wingdings" w:cs="Wingdings"/>
        <w:u w:val="none" w:color="FFFFFF"/>
      </w:rPr>
    </w:lvl>
    <w:lvl w:ilvl="1" w:tplc="817CE56C">
      <w:numFmt w:val="bullet"/>
      <w:lvlText w:val=""/>
      <w:lvlJc w:val="left"/>
      <w:pPr>
        <w:ind w:left="1080" w:firstLine="0"/>
      </w:pPr>
      <w:rPr>
        <w:rFonts w:ascii="Wingdings 2" w:hAnsi="Wingdings 2" w:cs="Wingdings 2"/>
        <w:u w:val="none" w:color="FFFFFF"/>
      </w:rPr>
    </w:lvl>
    <w:lvl w:ilvl="2" w:tplc="E2486112">
      <w:numFmt w:val="bullet"/>
      <w:lvlText w:val="■"/>
      <w:lvlJc w:val="left"/>
      <w:pPr>
        <w:ind w:left="1800" w:firstLine="0"/>
      </w:pPr>
      <w:rPr>
        <w:rFonts w:ascii="OpenSymbol" w:hAnsi="OpenSymbol" w:cs="OpenSymbol"/>
        <w:u w:val="none" w:color="FFFFFF"/>
      </w:rPr>
    </w:lvl>
    <w:lvl w:ilvl="3" w:tplc="85266290">
      <w:numFmt w:val="bullet"/>
      <w:lvlText w:val=""/>
      <w:lvlJc w:val="left"/>
      <w:pPr>
        <w:ind w:left="2520" w:firstLine="0"/>
      </w:pPr>
      <w:rPr>
        <w:rFonts w:ascii="Wingdings" w:hAnsi="Wingdings" w:cs="Wingdings"/>
        <w:u w:val="none" w:color="FFFFFF"/>
      </w:rPr>
    </w:lvl>
    <w:lvl w:ilvl="4" w:tplc="CE82C816">
      <w:numFmt w:val="bullet"/>
      <w:lvlText w:val=""/>
      <w:lvlJc w:val="left"/>
      <w:pPr>
        <w:ind w:left="3240" w:firstLine="0"/>
      </w:pPr>
      <w:rPr>
        <w:rFonts w:ascii="Wingdings 2" w:hAnsi="Wingdings 2" w:cs="Wingdings 2"/>
        <w:u w:val="none" w:color="FFFFFF"/>
      </w:rPr>
    </w:lvl>
    <w:lvl w:ilvl="5" w:tplc="6E589008">
      <w:numFmt w:val="bullet"/>
      <w:lvlText w:val="■"/>
      <w:lvlJc w:val="left"/>
      <w:pPr>
        <w:ind w:left="3960" w:firstLine="0"/>
      </w:pPr>
      <w:rPr>
        <w:rFonts w:ascii="OpenSymbol" w:hAnsi="OpenSymbol" w:cs="OpenSymbol"/>
        <w:u w:val="none" w:color="FFFFFF"/>
      </w:rPr>
    </w:lvl>
    <w:lvl w:ilvl="6" w:tplc="EAC87F42">
      <w:numFmt w:val="bullet"/>
      <w:lvlText w:val=""/>
      <w:lvlJc w:val="left"/>
      <w:pPr>
        <w:ind w:left="4680" w:firstLine="0"/>
      </w:pPr>
      <w:rPr>
        <w:rFonts w:ascii="Wingdings" w:hAnsi="Wingdings" w:cs="Wingdings"/>
        <w:u w:val="none" w:color="FFFFFF"/>
      </w:rPr>
    </w:lvl>
    <w:lvl w:ilvl="7" w:tplc="78F85EF6">
      <w:numFmt w:val="bullet"/>
      <w:lvlText w:val=""/>
      <w:lvlJc w:val="left"/>
      <w:pPr>
        <w:ind w:left="5400" w:firstLine="0"/>
      </w:pPr>
      <w:rPr>
        <w:rFonts w:ascii="Wingdings 2" w:hAnsi="Wingdings 2" w:cs="Wingdings 2"/>
        <w:u w:val="none" w:color="FFFFFF"/>
      </w:rPr>
    </w:lvl>
    <w:lvl w:ilvl="8" w:tplc="78723646">
      <w:numFmt w:val="bullet"/>
      <w:lvlText w:val="■"/>
      <w:lvlJc w:val="left"/>
      <w:pPr>
        <w:ind w:left="6120" w:firstLine="0"/>
      </w:pPr>
      <w:rPr>
        <w:rFonts w:ascii="OpenSymbol" w:hAnsi="OpenSymbol" w:cs="OpenSymbol"/>
        <w:u w:val="none" w:color="FFFFFF"/>
      </w:rPr>
    </w:lvl>
  </w:abstractNum>
  <w:abstractNum w:abstractNumId="15" w15:restartNumberingAfterBreak="0">
    <w:nsid w:val="3906698E"/>
    <w:multiLevelType w:val="hybridMultilevel"/>
    <w:tmpl w:val="6CD0FFF0"/>
    <w:name w:val="Numbered list 21"/>
    <w:lvl w:ilvl="0" w:tplc="5B286F46">
      <w:numFmt w:val="bullet"/>
      <w:lvlText w:val=""/>
      <w:lvlJc w:val="left"/>
      <w:pPr>
        <w:ind w:left="360" w:firstLine="0"/>
      </w:pPr>
      <w:rPr>
        <w:rFonts w:ascii="Wingdings" w:hAnsi="Wingdings" w:cs="Wingdings"/>
        <w:u w:val="none" w:color="FFFFFF"/>
      </w:rPr>
    </w:lvl>
    <w:lvl w:ilvl="1" w:tplc="31DABFD2">
      <w:numFmt w:val="bullet"/>
      <w:lvlText w:val=""/>
      <w:lvlJc w:val="left"/>
      <w:pPr>
        <w:ind w:left="1080" w:firstLine="0"/>
      </w:pPr>
      <w:rPr>
        <w:rFonts w:ascii="Wingdings 2" w:hAnsi="Wingdings 2" w:cs="Wingdings 2"/>
        <w:u w:val="none" w:color="FFFFFF"/>
      </w:rPr>
    </w:lvl>
    <w:lvl w:ilvl="2" w:tplc="6D6AF584">
      <w:numFmt w:val="bullet"/>
      <w:lvlText w:val="■"/>
      <w:lvlJc w:val="left"/>
      <w:pPr>
        <w:ind w:left="1800" w:firstLine="0"/>
      </w:pPr>
      <w:rPr>
        <w:rFonts w:ascii="OpenSymbol" w:hAnsi="OpenSymbol" w:cs="OpenSymbol"/>
        <w:u w:val="none" w:color="FFFFFF"/>
      </w:rPr>
    </w:lvl>
    <w:lvl w:ilvl="3" w:tplc="48CE9182">
      <w:numFmt w:val="bullet"/>
      <w:lvlText w:val=""/>
      <w:lvlJc w:val="left"/>
      <w:pPr>
        <w:ind w:left="2520" w:firstLine="0"/>
      </w:pPr>
      <w:rPr>
        <w:rFonts w:ascii="Wingdings" w:hAnsi="Wingdings" w:cs="Wingdings"/>
        <w:u w:val="none" w:color="FFFFFF"/>
      </w:rPr>
    </w:lvl>
    <w:lvl w:ilvl="4" w:tplc="CCCE8F2A">
      <w:numFmt w:val="bullet"/>
      <w:lvlText w:val=""/>
      <w:lvlJc w:val="left"/>
      <w:pPr>
        <w:ind w:left="3240" w:firstLine="0"/>
      </w:pPr>
      <w:rPr>
        <w:rFonts w:ascii="Wingdings 2" w:hAnsi="Wingdings 2" w:cs="Wingdings 2"/>
        <w:u w:val="none" w:color="FFFFFF"/>
      </w:rPr>
    </w:lvl>
    <w:lvl w:ilvl="5" w:tplc="B324D97C">
      <w:numFmt w:val="bullet"/>
      <w:lvlText w:val="■"/>
      <w:lvlJc w:val="left"/>
      <w:pPr>
        <w:ind w:left="3960" w:firstLine="0"/>
      </w:pPr>
      <w:rPr>
        <w:rFonts w:ascii="OpenSymbol" w:hAnsi="OpenSymbol" w:cs="OpenSymbol"/>
        <w:u w:val="none" w:color="FFFFFF"/>
      </w:rPr>
    </w:lvl>
    <w:lvl w:ilvl="6" w:tplc="1E5E7B54">
      <w:numFmt w:val="bullet"/>
      <w:lvlText w:val=""/>
      <w:lvlJc w:val="left"/>
      <w:pPr>
        <w:ind w:left="4680" w:firstLine="0"/>
      </w:pPr>
      <w:rPr>
        <w:rFonts w:ascii="Wingdings" w:hAnsi="Wingdings" w:cs="Wingdings"/>
        <w:u w:val="none" w:color="FFFFFF"/>
      </w:rPr>
    </w:lvl>
    <w:lvl w:ilvl="7" w:tplc="C1BE1E9A">
      <w:numFmt w:val="bullet"/>
      <w:lvlText w:val=""/>
      <w:lvlJc w:val="left"/>
      <w:pPr>
        <w:ind w:left="5400" w:firstLine="0"/>
      </w:pPr>
      <w:rPr>
        <w:rFonts w:ascii="Wingdings 2" w:hAnsi="Wingdings 2" w:cs="Wingdings 2"/>
        <w:u w:val="none" w:color="FFFFFF"/>
      </w:rPr>
    </w:lvl>
    <w:lvl w:ilvl="8" w:tplc="7124D398">
      <w:numFmt w:val="bullet"/>
      <w:lvlText w:val="■"/>
      <w:lvlJc w:val="left"/>
      <w:pPr>
        <w:ind w:left="6120" w:firstLine="0"/>
      </w:pPr>
      <w:rPr>
        <w:rFonts w:ascii="OpenSymbol" w:hAnsi="OpenSymbol" w:cs="OpenSymbol"/>
        <w:u w:val="none" w:color="FFFFFF"/>
      </w:rPr>
    </w:lvl>
  </w:abstractNum>
  <w:abstractNum w:abstractNumId="1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D813034"/>
    <w:multiLevelType w:val="hybridMultilevel"/>
    <w:tmpl w:val="D8527C88"/>
    <w:name w:val="Numbered list 15"/>
    <w:lvl w:ilvl="0" w:tplc="06AC5F0C">
      <w:numFmt w:val="bullet"/>
      <w:lvlText w:val=""/>
      <w:lvlJc w:val="left"/>
      <w:pPr>
        <w:ind w:left="360" w:firstLine="0"/>
      </w:pPr>
      <w:rPr>
        <w:rFonts w:ascii="Wingdings" w:hAnsi="Wingdings" w:cs="Wingdings"/>
        <w:u w:val="none" w:color="FFFFFF"/>
      </w:rPr>
    </w:lvl>
    <w:lvl w:ilvl="1" w:tplc="DBB2BDAA">
      <w:numFmt w:val="bullet"/>
      <w:lvlText w:val=""/>
      <w:lvlJc w:val="left"/>
      <w:pPr>
        <w:ind w:left="1080" w:firstLine="0"/>
      </w:pPr>
      <w:rPr>
        <w:rFonts w:ascii="Wingdings 2" w:hAnsi="Wingdings 2" w:cs="Wingdings 2"/>
        <w:u w:val="none" w:color="FFFFFF"/>
      </w:rPr>
    </w:lvl>
    <w:lvl w:ilvl="2" w:tplc="9B88421C">
      <w:numFmt w:val="bullet"/>
      <w:lvlText w:val="■"/>
      <w:lvlJc w:val="left"/>
      <w:pPr>
        <w:ind w:left="1800" w:firstLine="0"/>
      </w:pPr>
      <w:rPr>
        <w:rFonts w:ascii="OpenSymbol" w:hAnsi="OpenSymbol" w:cs="OpenSymbol"/>
        <w:u w:val="none" w:color="FFFFFF"/>
      </w:rPr>
    </w:lvl>
    <w:lvl w:ilvl="3" w:tplc="A7F041D2">
      <w:numFmt w:val="bullet"/>
      <w:lvlText w:val=""/>
      <w:lvlJc w:val="left"/>
      <w:pPr>
        <w:ind w:left="2520" w:firstLine="0"/>
      </w:pPr>
      <w:rPr>
        <w:rFonts w:ascii="Wingdings" w:hAnsi="Wingdings" w:cs="Wingdings"/>
        <w:u w:val="none" w:color="FFFFFF"/>
      </w:rPr>
    </w:lvl>
    <w:lvl w:ilvl="4" w:tplc="61880DAA">
      <w:numFmt w:val="bullet"/>
      <w:lvlText w:val=""/>
      <w:lvlJc w:val="left"/>
      <w:pPr>
        <w:ind w:left="3240" w:firstLine="0"/>
      </w:pPr>
      <w:rPr>
        <w:rFonts w:ascii="Wingdings 2" w:hAnsi="Wingdings 2" w:cs="Wingdings 2"/>
        <w:u w:val="none" w:color="FFFFFF"/>
      </w:rPr>
    </w:lvl>
    <w:lvl w:ilvl="5" w:tplc="8432E11E">
      <w:numFmt w:val="bullet"/>
      <w:lvlText w:val="■"/>
      <w:lvlJc w:val="left"/>
      <w:pPr>
        <w:ind w:left="3960" w:firstLine="0"/>
      </w:pPr>
      <w:rPr>
        <w:rFonts w:ascii="OpenSymbol" w:hAnsi="OpenSymbol" w:cs="OpenSymbol"/>
        <w:u w:val="none" w:color="FFFFFF"/>
      </w:rPr>
    </w:lvl>
    <w:lvl w:ilvl="6" w:tplc="D7BE20E6">
      <w:numFmt w:val="bullet"/>
      <w:lvlText w:val=""/>
      <w:lvlJc w:val="left"/>
      <w:pPr>
        <w:ind w:left="4680" w:firstLine="0"/>
      </w:pPr>
      <w:rPr>
        <w:rFonts w:ascii="Wingdings" w:hAnsi="Wingdings" w:cs="Wingdings"/>
        <w:u w:val="none" w:color="FFFFFF"/>
      </w:rPr>
    </w:lvl>
    <w:lvl w:ilvl="7" w:tplc="9C387D5C">
      <w:numFmt w:val="bullet"/>
      <w:lvlText w:val=""/>
      <w:lvlJc w:val="left"/>
      <w:pPr>
        <w:ind w:left="5400" w:firstLine="0"/>
      </w:pPr>
      <w:rPr>
        <w:rFonts w:ascii="Wingdings 2" w:hAnsi="Wingdings 2" w:cs="Wingdings 2"/>
        <w:u w:val="none" w:color="FFFFFF"/>
      </w:rPr>
    </w:lvl>
    <w:lvl w:ilvl="8" w:tplc="A37C4674">
      <w:numFmt w:val="bullet"/>
      <w:lvlText w:val="■"/>
      <w:lvlJc w:val="left"/>
      <w:pPr>
        <w:ind w:left="6120" w:firstLine="0"/>
      </w:pPr>
      <w:rPr>
        <w:rFonts w:ascii="OpenSymbol" w:hAnsi="OpenSymbol" w:cs="OpenSymbol"/>
        <w:u w:val="none" w:color="FFFFFF"/>
      </w:rPr>
    </w:lvl>
  </w:abstractNum>
  <w:abstractNum w:abstractNumId="18"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DA7426"/>
    <w:multiLevelType w:val="hybridMultilevel"/>
    <w:tmpl w:val="A24226B2"/>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1" w15:restartNumberingAfterBreak="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4FD152BB"/>
    <w:multiLevelType w:val="hybridMultilevel"/>
    <w:tmpl w:val="4A4CBFE4"/>
    <w:name w:val="Numbered list 2"/>
    <w:lvl w:ilvl="0" w:tplc="2E168204">
      <w:numFmt w:val="bullet"/>
      <w:lvlText w:val=""/>
      <w:lvlJc w:val="left"/>
      <w:pPr>
        <w:ind w:left="1080" w:firstLine="0"/>
      </w:pPr>
      <w:rPr>
        <w:rFonts w:ascii="Wingdings" w:hAnsi="Wingdings" w:cs="Wingdings"/>
        <w:u w:val="none" w:color="FFFFFF"/>
      </w:rPr>
    </w:lvl>
    <w:lvl w:ilvl="1" w:tplc="697C56BA">
      <w:numFmt w:val="bullet"/>
      <w:lvlText w:val=""/>
      <w:lvlJc w:val="left"/>
      <w:pPr>
        <w:ind w:left="1800" w:firstLine="0"/>
      </w:pPr>
      <w:rPr>
        <w:rFonts w:ascii="Wingdings 2" w:hAnsi="Wingdings 2" w:cs="Wingdings 2"/>
        <w:u w:val="none" w:color="FFFFFF"/>
      </w:rPr>
    </w:lvl>
    <w:lvl w:ilvl="2" w:tplc="8820BF36">
      <w:numFmt w:val="bullet"/>
      <w:lvlText w:val="■"/>
      <w:lvlJc w:val="left"/>
      <w:pPr>
        <w:ind w:left="2520" w:firstLine="0"/>
      </w:pPr>
      <w:rPr>
        <w:rFonts w:ascii="OpenSymbol" w:hAnsi="OpenSymbol" w:cs="OpenSymbol"/>
        <w:u w:val="none" w:color="FFFFFF"/>
      </w:rPr>
    </w:lvl>
    <w:lvl w:ilvl="3" w:tplc="FC10B414">
      <w:numFmt w:val="bullet"/>
      <w:lvlText w:val=""/>
      <w:lvlJc w:val="left"/>
      <w:pPr>
        <w:ind w:left="3240" w:firstLine="0"/>
      </w:pPr>
      <w:rPr>
        <w:rFonts w:ascii="Wingdings" w:hAnsi="Wingdings" w:cs="Wingdings"/>
        <w:u w:val="none" w:color="FFFFFF"/>
      </w:rPr>
    </w:lvl>
    <w:lvl w:ilvl="4" w:tplc="FFD8BBF8">
      <w:numFmt w:val="bullet"/>
      <w:lvlText w:val=""/>
      <w:lvlJc w:val="left"/>
      <w:pPr>
        <w:ind w:left="3960" w:firstLine="0"/>
      </w:pPr>
      <w:rPr>
        <w:rFonts w:ascii="Wingdings 2" w:hAnsi="Wingdings 2" w:cs="Wingdings 2"/>
        <w:u w:val="none" w:color="FFFFFF"/>
      </w:rPr>
    </w:lvl>
    <w:lvl w:ilvl="5" w:tplc="890653F6">
      <w:numFmt w:val="bullet"/>
      <w:lvlText w:val="■"/>
      <w:lvlJc w:val="left"/>
      <w:pPr>
        <w:ind w:left="4680" w:firstLine="0"/>
      </w:pPr>
      <w:rPr>
        <w:rFonts w:ascii="OpenSymbol" w:hAnsi="OpenSymbol" w:cs="OpenSymbol"/>
        <w:u w:val="none" w:color="FFFFFF"/>
      </w:rPr>
    </w:lvl>
    <w:lvl w:ilvl="6" w:tplc="7160D556">
      <w:numFmt w:val="bullet"/>
      <w:lvlText w:val=""/>
      <w:lvlJc w:val="left"/>
      <w:pPr>
        <w:ind w:left="5400" w:firstLine="0"/>
      </w:pPr>
      <w:rPr>
        <w:rFonts w:ascii="Wingdings" w:hAnsi="Wingdings" w:cs="Wingdings"/>
        <w:u w:val="none" w:color="FFFFFF"/>
      </w:rPr>
    </w:lvl>
    <w:lvl w:ilvl="7" w:tplc="ED965C40">
      <w:numFmt w:val="bullet"/>
      <w:lvlText w:val=""/>
      <w:lvlJc w:val="left"/>
      <w:pPr>
        <w:ind w:left="6120" w:firstLine="0"/>
      </w:pPr>
      <w:rPr>
        <w:rFonts w:ascii="Wingdings 2" w:hAnsi="Wingdings 2" w:cs="Wingdings 2"/>
        <w:u w:val="none" w:color="FFFFFF"/>
      </w:rPr>
    </w:lvl>
    <w:lvl w:ilvl="8" w:tplc="92181AA4">
      <w:numFmt w:val="bullet"/>
      <w:lvlText w:val="■"/>
      <w:lvlJc w:val="left"/>
      <w:pPr>
        <w:ind w:left="6840" w:firstLine="0"/>
      </w:pPr>
      <w:rPr>
        <w:rFonts w:ascii="OpenSymbol" w:hAnsi="OpenSymbol" w:cs="OpenSymbol"/>
        <w:u w:val="none" w:color="FFFFFF"/>
      </w:rPr>
    </w:lvl>
  </w:abstractNum>
  <w:abstractNum w:abstractNumId="24" w15:restartNumberingAfterBreak="0">
    <w:nsid w:val="50C71A71"/>
    <w:multiLevelType w:val="hybridMultilevel"/>
    <w:tmpl w:val="3A6495BA"/>
    <w:name w:val="Numbered list 13"/>
    <w:lvl w:ilvl="0" w:tplc="8F0438F0">
      <w:start w:val="1"/>
      <w:numFmt w:val="lowerLetter"/>
      <w:lvlText w:val="%1."/>
      <w:lvlJc w:val="left"/>
      <w:pPr>
        <w:ind w:left="360" w:firstLine="0"/>
      </w:pPr>
      <w:rPr>
        <w:u w:val="none" w:color="FFFFFF"/>
      </w:rPr>
    </w:lvl>
    <w:lvl w:ilvl="1" w:tplc="DD1AB1AC">
      <w:start w:val="1"/>
      <w:numFmt w:val="lowerRoman"/>
      <w:lvlText w:val="%2."/>
      <w:lvlJc w:val="left"/>
      <w:pPr>
        <w:ind w:left="1080" w:firstLine="0"/>
      </w:pPr>
      <w:rPr>
        <w:u w:val="none" w:color="FFFFFF"/>
      </w:rPr>
    </w:lvl>
    <w:lvl w:ilvl="2" w:tplc="A4EA0D9A">
      <w:start w:val="1"/>
      <w:numFmt w:val="decimal"/>
      <w:lvlText w:val="%3."/>
      <w:lvlJc w:val="left"/>
      <w:pPr>
        <w:ind w:left="1800" w:firstLine="0"/>
      </w:pPr>
      <w:rPr>
        <w:u w:val="none" w:color="FFFFFF"/>
      </w:rPr>
    </w:lvl>
    <w:lvl w:ilvl="3" w:tplc="3070C3DC">
      <w:start w:val="1"/>
      <w:numFmt w:val="lowerLetter"/>
      <w:lvlText w:val="%4."/>
      <w:lvlJc w:val="left"/>
      <w:pPr>
        <w:ind w:left="2520" w:firstLine="0"/>
      </w:pPr>
      <w:rPr>
        <w:u w:val="none" w:color="FFFFFF"/>
      </w:rPr>
    </w:lvl>
    <w:lvl w:ilvl="4" w:tplc="71AC642A">
      <w:start w:val="1"/>
      <w:numFmt w:val="lowerRoman"/>
      <w:lvlText w:val="%5."/>
      <w:lvlJc w:val="left"/>
      <w:pPr>
        <w:ind w:left="3240" w:firstLine="0"/>
      </w:pPr>
      <w:rPr>
        <w:u w:val="none" w:color="FFFFFF"/>
      </w:rPr>
    </w:lvl>
    <w:lvl w:ilvl="5" w:tplc="07DE255A">
      <w:start w:val="1"/>
      <w:numFmt w:val="decimal"/>
      <w:lvlText w:val="%6."/>
      <w:lvlJc w:val="left"/>
      <w:pPr>
        <w:ind w:left="3960" w:firstLine="0"/>
      </w:pPr>
      <w:rPr>
        <w:u w:val="none" w:color="FFFFFF"/>
      </w:rPr>
    </w:lvl>
    <w:lvl w:ilvl="6" w:tplc="513A92AC">
      <w:start w:val="1"/>
      <w:numFmt w:val="lowerLetter"/>
      <w:lvlText w:val="%7."/>
      <w:lvlJc w:val="left"/>
      <w:pPr>
        <w:ind w:left="4680" w:firstLine="0"/>
      </w:pPr>
      <w:rPr>
        <w:u w:val="none" w:color="FFFFFF"/>
      </w:rPr>
    </w:lvl>
    <w:lvl w:ilvl="7" w:tplc="7D0A4D94">
      <w:start w:val="1"/>
      <w:numFmt w:val="lowerRoman"/>
      <w:lvlText w:val="%8."/>
      <w:lvlJc w:val="left"/>
      <w:pPr>
        <w:ind w:left="5400" w:firstLine="0"/>
      </w:pPr>
      <w:rPr>
        <w:u w:val="none" w:color="FFFFFF"/>
      </w:rPr>
    </w:lvl>
    <w:lvl w:ilvl="8" w:tplc="97CA8416">
      <w:start w:val="1"/>
      <w:numFmt w:val="decimal"/>
      <w:lvlText w:val="%9."/>
      <w:lvlJc w:val="left"/>
      <w:pPr>
        <w:ind w:left="6120" w:firstLine="0"/>
      </w:pPr>
      <w:rPr>
        <w:u w:val="none" w:color="FFFFFF"/>
      </w:rPr>
    </w:lvl>
  </w:abstractNum>
  <w:abstractNum w:abstractNumId="25"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BE769E6"/>
    <w:multiLevelType w:val="hybridMultilevel"/>
    <w:tmpl w:val="EB081B06"/>
    <w:name w:val="Numbered list 22"/>
    <w:lvl w:ilvl="0" w:tplc="03E00F16">
      <w:numFmt w:val="bullet"/>
      <w:lvlText w:val=""/>
      <w:lvlJc w:val="left"/>
      <w:pPr>
        <w:ind w:left="360" w:firstLine="0"/>
      </w:pPr>
      <w:rPr>
        <w:rFonts w:ascii="Wingdings" w:hAnsi="Wingdings" w:cs="Wingdings"/>
        <w:u w:val="none" w:color="FFFFFF"/>
      </w:rPr>
    </w:lvl>
    <w:lvl w:ilvl="1" w:tplc="220ED5F4">
      <w:numFmt w:val="bullet"/>
      <w:lvlText w:val=""/>
      <w:lvlJc w:val="left"/>
      <w:pPr>
        <w:ind w:left="1080" w:firstLine="0"/>
      </w:pPr>
      <w:rPr>
        <w:rFonts w:ascii="Wingdings 2" w:hAnsi="Wingdings 2" w:cs="Wingdings 2"/>
        <w:u w:val="none" w:color="FFFFFF"/>
      </w:rPr>
    </w:lvl>
    <w:lvl w:ilvl="2" w:tplc="6860C842">
      <w:numFmt w:val="bullet"/>
      <w:lvlText w:val="■"/>
      <w:lvlJc w:val="left"/>
      <w:pPr>
        <w:ind w:left="1800" w:firstLine="0"/>
      </w:pPr>
      <w:rPr>
        <w:rFonts w:ascii="OpenSymbol" w:hAnsi="OpenSymbol" w:cs="OpenSymbol"/>
        <w:u w:val="none" w:color="FFFFFF"/>
      </w:rPr>
    </w:lvl>
    <w:lvl w:ilvl="3" w:tplc="1D9C514E">
      <w:numFmt w:val="bullet"/>
      <w:lvlText w:val=""/>
      <w:lvlJc w:val="left"/>
      <w:pPr>
        <w:ind w:left="2520" w:firstLine="0"/>
      </w:pPr>
      <w:rPr>
        <w:rFonts w:ascii="Wingdings" w:hAnsi="Wingdings" w:cs="Wingdings"/>
        <w:u w:val="none" w:color="FFFFFF"/>
      </w:rPr>
    </w:lvl>
    <w:lvl w:ilvl="4" w:tplc="A8C6541C">
      <w:numFmt w:val="bullet"/>
      <w:lvlText w:val=""/>
      <w:lvlJc w:val="left"/>
      <w:pPr>
        <w:ind w:left="3240" w:firstLine="0"/>
      </w:pPr>
      <w:rPr>
        <w:rFonts w:ascii="Wingdings 2" w:hAnsi="Wingdings 2" w:cs="Wingdings 2"/>
        <w:u w:val="none" w:color="FFFFFF"/>
      </w:rPr>
    </w:lvl>
    <w:lvl w:ilvl="5" w:tplc="505C5FD6">
      <w:numFmt w:val="bullet"/>
      <w:lvlText w:val="■"/>
      <w:lvlJc w:val="left"/>
      <w:pPr>
        <w:ind w:left="3960" w:firstLine="0"/>
      </w:pPr>
      <w:rPr>
        <w:rFonts w:ascii="OpenSymbol" w:hAnsi="OpenSymbol" w:cs="OpenSymbol"/>
        <w:u w:val="none" w:color="FFFFFF"/>
      </w:rPr>
    </w:lvl>
    <w:lvl w:ilvl="6" w:tplc="141E3134">
      <w:numFmt w:val="bullet"/>
      <w:lvlText w:val=""/>
      <w:lvlJc w:val="left"/>
      <w:pPr>
        <w:ind w:left="4680" w:firstLine="0"/>
      </w:pPr>
      <w:rPr>
        <w:rFonts w:ascii="Wingdings" w:hAnsi="Wingdings" w:cs="Wingdings"/>
        <w:u w:val="none" w:color="FFFFFF"/>
      </w:rPr>
    </w:lvl>
    <w:lvl w:ilvl="7" w:tplc="103A08B0">
      <w:numFmt w:val="bullet"/>
      <w:lvlText w:val=""/>
      <w:lvlJc w:val="left"/>
      <w:pPr>
        <w:ind w:left="5400" w:firstLine="0"/>
      </w:pPr>
      <w:rPr>
        <w:rFonts w:ascii="Wingdings 2" w:hAnsi="Wingdings 2" w:cs="Wingdings 2"/>
        <w:u w:val="none" w:color="FFFFFF"/>
      </w:rPr>
    </w:lvl>
    <w:lvl w:ilvl="8" w:tplc="8AC2A74C">
      <w:numFmt w:val="bullet"/>
      <w:lvlText w:val="■"/>
      <w:lvlJc w:val="left"/>
      <w:pPr>
        <w:ind w:left="6120" w:firstLine="0"/>
      </w:pPr>
      <w:rPr>
        <w:rFonts w:ascii="OpenSymbol" w:hAnsi="OpenSymbol" w:cs="OpenSymbol"/>
        <w:u w:val="none" w:color="FFFFFF"/>
      </w:rPr>
    </w:lvl>
  </w:abstractNum>
  <w:abstractNum w:abstractNumId="27" w15:restartNumberingAfterBreak="0">
    <w:nsid w:val="5DFB41B6"/>
    <w:multiLevelType w:val="hybridMultilevel"/>
    <w:tmpl w:val="40FE9C98"/>
    <w:name w:val="Numbered list 8"/>
    <w:lvl w:ilvl="0" w:tplc="04B4A95A">
      <w:numFmt w:val="bullet"/>
      <w:lvlText w:val=""/>
      <w:lvlJc w:val="left"/>
      <w:pPr>
        <w:ind w:left="360" w:firstLine="0"/>
      </w:pPr>
      <w:rPr>
        <w:rFonts w:ascii="Wingdings" w:hAnsi="Wingdings" w:cs="Wingdings"/>
        <w:u w:val="none" w:color="FFFFFF"/>
      </w:rPr>
    </w:lvl>
    <w:lvl w:ilvl="1" w:tplc="82568A8E">
      <w:numFmt w:val="bullet"/>
      <w:lvlText w:val=""/>
      <w:lvlJc w:val="left"/>
      <w:pPr>
        <w:ind w:left="1080" w:firstLine="0"/>
      </w:pPr>
      <w:rPr>
        <w:rFonts w:ascii="Wingdings 2" w:hAnsi="Wingdings 2" w:cs="Wingdings 2"/>
        <w:u w:val="none" w:color="FFFFFF"/>
      </w:rPr>
    </w:lvl>
    <w:lvl w:ilvl="2" w:tplc="D46E118A">
      <w:numFmt w:val="bullet"/>
      <w:lvlText w:val="■"/>
      <w:lvlJc w:val="left"/>
      <w:pPr>
        <w:ind w:left="1800" w:firstLine="0"/>
      </w:pPr>
      <w:rPr>
        <w:rFonts w:ascii="OpenSymbol" w:hAnsi="OpenSymbol" w:cs="OpenSymbol"/>
        <w:u w:val="none" w:color="FFFFFF"/>
      </w:rPr>
    </w:lvl>
    <w:lvl w:ilvl="3" w:tplc="53426D12">
      <w:numFmt w:val="bullet"/>
      <w:lvlText w:val=""/>
      <w:lvlJc w:val="left"/>
      <w:pPr>
        <w:ind w:left="2520" w:firstLine="0"/>
      </w:pPr>
      <w:rPr>
        <w:rFonts w:ascii="Wingdings" w:hAnsi="Wingdings" w:cs="Wingdings"/>
        <w:u w:val="none" w:color="FFFFFF"/>
      </w:rPr>
    </w:lvl>
    <w:lvl w:ilvl="4" w:tplc="A6FA733A">
      <w:numFmt w:val="bullet"/>
      <w:lvlText w:val=""/>
      <w:lvlJc w:val="left"/>
      <w:pPr>
        <w:ind w:left="3240" w:firstLine="0"/>
      </w:pPr>
      <w:rPr>
        <w:rFonts w:ascii="Wingdings 2" w:hAnsi="Wingdings 2" w:cs="Wingdings 2"/>
        <w:u w:val="none" w:color="FFFFFF"/>
      </w:rPr>
    </w:lvl>
    <w:lvl w:ilvl="5" w:tplc="17A68598">
      <w:numFmt w:val="bullet"/>
      <w:lvlText w:val="■"/>
      <w:lvlJc w:val="left"/>
      <w:pPr>
        <w:ind w:left="3960" w:firstLine="0"/>
      </w:pPr>
      <w:rPr>
        <w:rFonts w:ascii="OpenSymbol" w:hAnsi="OpenSymbol" w:cs="OpenSymbol"/>
        <w:u w:val="none" w:color="FFFFFF"/>
      </w:rPr>
    </w:lvl>
    <w:lvl w:ilvl="6" w:tplc="ADE6C914">
      <w:numFmt w:val="bullet"/>
      <w:lvlText w:val=""/>
      <w:lvlJc w:val="left"/>
      <w:pPr>
        <w:ind w:left="4680" w:firstLine="0"/>
      </w:pPr>
      <w:rPr>
        <w:rFonts w:ascii="Wingdings" w:hAnsi="Wingdings" w:cs="Wingdings"/>
        <w:u w:val="none" w:color="FFFFFF"/>
      </w:rPr>
    </w:lvl>
    <w:lvl w:ilvl="7" w:tplc="771E3992">
      <w:numFmt w:val="bullet"/>
      <w:lvlText w:val=""/>
      <w:lvlJc w:val="left"/>
      <w:pPr>
        <w:ind w:left="5400" w:firstLine="0"/>
      </w:pPr>
      <w:rPr>
        <w:rFonts w:ascii="Wingdings 2" w:hAnsi="Wingdings 2" w:cs="Wingdings 2"/>
        <w:u w:val="none" w:color="FFFFFF"/>
      </w:rPr>
    </w:lvl>
    <w:lvl w:ilvl="8" w:tplc="0EC02838">
      <w:numFmt w:val="bullet"/>
      <w:lvlText w:val="■"/>
      <w:lvlJc w:val="left"/>
      <w:pPr>
        <w:ind w:left="6120" w:firstLine="0"/>
      </w:pPr>
      <w:rPr>
        <w:rFonts w:ascii="OpenSymbol" w:hAnsi="OpenSymbol" w:cs="OpenSymbol"/>
        <w:u w:val="none" w:color="FFFFFF"/>
      </w:rPr>
    </w:lvl>
  </w:abstractNum>
  <w:abstractNum w:abstractNumId="28" w15:restartNumberingAfterBreak="0">
    <w:nsid w:val="614D16AC"/>
    <w:multiLevelType w:val="hybridMultilevel"/>
    <w:tmpl w:val="A48AC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32F18"/>
    <w:multiLevelType w:val="hybridMultilevel"/>
    <w:tmpl w:val="70D4E95C"/>
    <w:lvl w:ilvl="0" w:tplc="0409000F">
      <w:start w:val="1"/>
      <w:numFmt w:val="decimal"/>
      <w:lvlText w:val="%1."/>
      <w:lvlJc w:val="left"/>
      <w:pPr>
        <w:ind w:left="720" w:hanging="360"/>
      </w:pPr>
      <w:rPr>
        <w:rFonts w:hint="default"/>
      </w:rPr>
    </w:lvl>
    <w:lvl w:ilvl="1" w:tplc="04090019">
      <w:start w:val="1"/>
      <w:numFmt w:val="lowerLetter"/>
      <w:lvlText w:val="%2."/>
      <w:lvlJc w:val="left"/>
      <w:pPr>
        <w:ind w:left="163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1" w15:restartNumberingAfterBreak="0">
    <w:nsid w:val="79CB32AA"/>
    <w:multiLevelType w:val="multilevel"/>
    <w:tmpl w:val="CBF650BA"/>
    <w:styleLink w:val="WW8Num26"/>
    <w:lvl w:ilvl="0">
      <w:numFmt w:val="bullet"/>
      <w:lvlText w:val=""/>
      <w:lvlJc w:val="left"/>
      <w:rPr>
        <w:rFonts w:ascii="Symbol" w:hAnsi="Symbol"/>
        <w:sz w:val="20"/>
      </w:rPr>
    </w:lvl>
    <w:lvl w:ilvl="1">
      <w:numFmt w:val="bullet"/>
      <w:lvlText w:val="◦"/>
      <w:lvlJc w:val="left"/>
      <w:rPr>
        <w:rFonts w:ascii="OpenSymbol, 'Courier New'" w:hAnsi="OpenSymbol, 'Courier New'"/>
      </w:rPr>
    </w:lvl>
    <w:lvl w:ilvl="2">
      <w:numFmt w:val="bullet"/>
      <w:lvlText w:val="▪"/>
      <w:lvlJc w:val="left"/>
      <w:rPr>
        <w:rFonts w:ascii="OpenSymbol, 'Courier New'" w:hAnsi="OpenSymbol, 'Courier New'"/>
      </w:rPr>
    </w:lvl>
    <w:lvl w:ilvl="3">
      <w:numFmt w:val="bullet"/>
      <w:lvlText w:val=""/>
      <w:lvlJc w:val="left"/>
      <w:rPr>
        <w:rFonts w:ascii="Symbol" w:hAnsi="Symbol"/>
        <w:sz w:val="20"/>
      </w:rPr>
    </w:lvl>
    <w:lvl w:ilvl="4">
      <w:numFmt w:val="bullet"/>
      <w:lvlText w:val="◦"/>
      <w:lvlJc w:val="left"/>
      <w:rPr>
        <w:rFonts w:ascii="OpenSymbol, 'Courier New'" w:hAnsi="OpenSymbol, 'Courier New'"/>
      </w:rPr>
    </w:lvl>
    <w:lvl w:ilvl="5">
      <w:numFmt w:val="bullet"/>
      <w:lvlText w:val="▪"/>
      <w:lvlJc w:val="left"/>
      <w:rPr>
        <w:rFonts w:ascii="OpenSymbol, 'Courier New'" w:hAnsi="OpenSymbol, 'Courier New'"/>
      </w:rPr>
    </w:lvl>
    <w:lvl w:ilvl="6">
      <w:numFmt w:val="bullet"/>
      <w:lvlText w:val=""/>
      <w:lvlJc w:val="left"/>
      <w:rPr>
        <w:rFonts w:ascii="Symbol" w:hAnsi="Symbol"/>
        <w:sz w:val="20"/>
      </w:rPr>
    </w:lvl>
    <w:lvl w:ilvl="7">
      <w:numFmt w:val="bullet"/>
      <w:lvlText w:val="◦"/>
      <w:lvlJc w:val="left"/>
      <w:rPr>
        <w:rFonts w:ascii="OpenSymbol, 'Courier New'" w:hAnsi="OpenSymbol, 'Courier New'"/>
      </w:rPr>
    </w:lvl>
    <w:lvl w:ilvl="8">
      <w:numFmt w:val="bullet"/>
      <w:lvlText w:val="▪"/>
      <w:lvlJc w:val="left"/>
      <w:rPr>
        <w:rFonts w:ascii="OpenSymbol, 'Courier New'" w:hAnsi="OpenSymbol, 'Courier New'"/>
      </w:rPr>
    </w:lvl>
  </w:abstractNum>
  <w:abstractNum w:abstractNumId="32" w15:restartNumberingAfterBreak="0">
    <w:nsid w:val="7AE91D62"/>
    <w:multiLevelType w:val="hybridMultilevel"/>
    <w:tmpl w:val="C7FA7DF0"/>
    <w:name w:val="Numbered list 19"/>
    <w:lvl w:ilvl="0" w:tplc="E1E6CF66">
      <w:numFmt w:val="bullet"/>
      <w:lvlText w:val=""/>
      <w:lvlJc w:val="left"/>
      <w:pPr>
        <w:ind w:left="360" w:firstLine="0"/>
      </w:pPr>
      <w:rPr>
        <w:rFonts w:ascii="Wingdings" w:hAnsi="Wingdings" w:cs="Wingdings"/>
        <w:u w:val="none" w:color="FFFFFF"/>
      </w:rPr>
    </w:lvl>
    <w:lvl w:ilvl="1" w:tplc="1EA0302C">
      <w:numFmt w:val="bullet"/>
      <w:lvlText w:val=""/>
      <w:lvlJc w:val="left"/>
      <w:pPr>
        <w:ind w:left="1080" w:firstLine="0"/>
      </w:pPr>
      <w:rPr>
        <w:rFonts w:ascii="Wingdings 2" w:hAnsi="Wingdings 2" w:cs="Wingdings 2"/>
        <w:u w:val="none" w:color="FFFFFF"/>
      </w:rPr>
    </w:lvl>
    <w:lvl w:ilvl="2" w:tplc="55E228C2">
      <w:numFmt w:val="bullet"/>
      <w:lvlText w:val="■"/>
      <w:lvlJc w:val="left"/>
      <w:pPr>
        <w:ind w:left="1800" w:firstLine="0"/>
      </w:pPr>
      <w:rPr>
        <w:rFonts w:ascii="OpenSymbol" w:hAnsi="OpenSymbol" w:cs="OpenSymbol"/>
        <w:u w:val="none" w:color="FFFFFF"/>
      </w:rPr>
    </w:lvl>
    <w:lvl w:ilvl="3" w:tplc="0F965B64">
      <w:numFmt w:val="bullet"/>
      <w:lvlText w:val=""/>
      <w:lvlJc w:val="left"/>
      <w:pPr>
        <w:ind w:left="2520" w:firstLine="0"/>
      </w:pPr>
      <w:rPr>
        <w:rFonts w:ascii="Wingdings" w:hAnsi="Wingdings" w:cs="Wingdings"/>
        <w:u w:val="none" w:color="FFFFFF"/>
      </w:rPr>
    </w:lvl>
    <w:lvl w:ilvl="4" w:tplc="778A8F64">
      <w:numFmt w:val="bullet"/>
      <w:lvlText w:val=""/>
      <w:lvlJc w:val="left"/>
      <w:pPr>
        <w:ind w:left="3240" w:firstLine="0"/>
      </w:pPr>
      <w:rPr>
        <w:rFonts w:ascii="Wingdings 2" w:hAnsi="Wingdings 2" w:cs="Wingdings 2"/>
        <w:u w:val="none" w:color="FFFFFF"/>
      </w:rPr>
    </w:lvl>
    <w:lvl w:ilvl="5" w:tplc="79869C66">
      <w:numFmt w:val="bullet"/>
      <w:lvlText w:val="■"/>
      <w:lvlJc w:val="left"/>
      <w:pPr>
        <w:ind w:left="3960" w:firstLine="0"/>
      </w:pPr>
      <w:rPr>
        <w:rFonts w:ascii="OpenSymbol" w:hAnsi="OpenSymbol" w:cs="OpenSymbol"/>
        <w:u w:val="none" w:color="FFFFFF"/>
      </w:rPr>
    </w:lvl>
    <w:lvl w:ilvl="6" w:tplc="7168244C">
      <w:numFmt w:val="bullet"/>
      <w:lvlText w:val=""/>
      <w:lvlJc w:val="left"/>
      <w:pPr>
        <w:ind w:left="4680" w:firstLine="0"/>
      </w:pPr>
      <w:rPr>
        <w:rFonts w:ascii="Wingdings" w:hAnsi="Wingdings" w:cs="Wingdings"/>
        <w:u w:val="none" w:color="FFFFFF"/>
      </w:rPr>
    </w:lvl>
    <w:lvl w:ilvl="7" w:tplc="D5547F3A">
      <w:numFmt w:val="bullet"/>
      <w:lvlText w:val=""/>
      <w:lvlJc w:val="left"/>
      <w:pPr>
        <w:ind w:left="5400" w:firstLine="0"/>
      </w:pPr>
      <w:rPr>
        <w:rFonts w:ascii="Wingdings 2" w:hAnsi="Wingdings 2" w:cs="Wingdings 2"/>
        <w:u w:val="none" w:color="FFFFFF"/>
      </w:rPr>
    </w:lvl>
    <w:lvl w:ilvl="8" w:tplc="4412D170">
      <w:numFmt w:val="bullet"/>
      <w:lvlText w:val="■"/>
      <w:lvlJc w:val="left"/>
      <w:pPr>
        <w:ind w:left="6120" w:firstLine="0"/>
      </w:pPr>
      <w:rPr>
        <w:rFonts w:ascii="OpenSymbol" w:hAnsi="OpenSymbol" w:cs="OpenSymbol"/>
        <w:u w:val="none" w:color="FFFFFF"/>
      </w:rPr>
    </w:lvl>
  </w:abstractNum>
  <w:num w:numId="1" w16cid:durableId="190605645">
    <w:abstractNumId w:val="6"/>
  </w:num>
  <w:num w:numId="2" w16cid:durableId="782964365">
    <w:abstractNumId w:val="1"/>
  </w:num>
  <w:num w:numId="3" w16cid:durableId="409012228">
    <w:abstractNumId w:val="22"/>
  </w:num>
  <w:num w:numId="4" w16cid:durableId="175194643">
    <w:abstractNumId w:val="10"/>
  </w:num>
  <w:num w:numId="5" w16cid:durableId="1940143610">
    <w:abstractNumId w:val="9"/>
  </w:num>
  <w:num w:numId="6" w16cid:durableId="337738389">
    <w:abstractNumId w:val="8"/>
  </w:num>
  <w:num w:numId="7" w16cid:durableId="1340504195">
    <w:abstractNumId w:val="19"/>
  </w:num>
  <w:num w:numId="8" w16cid:durableId="395981969">
    <w:abstractNumId w:val="29"/>
  </w:num>
  <w:num w:numId="9" w16cid:durableId="1664552145">
    <w:abstractNumId w:val="20"/>
  </w:num>
  <w:num w:numId="10" w16cid:durableId="1983728495">
    <w:abstractNumId w:val="3"/>
  </w:num>
  <w:num w:numId="11" w16cid:durableId="131023130">
    <w:abstractNumId w:val="31"/>
  </w:num>
  <w:num w:numId="12" w16cid:durableId="1764957889">
    <w:abstractNumId w:val="28"/>
  </w:num>
  <w:num w:numId="13" w16cid:durableId="1127896430">
    <w:abstractNumId w:val="18"/>
  </w:num>
  <w:num w:numId="14" w16cid:durableId="227765758">
    <w:abstractNumId w:val="16"/>
  </w:num>
  <w:num w:numId="15" w16cid:durableId="641885384">
    <w:abstractNumId w:val="5"/>
  </w:num>
  <w:num w:numId="16" w16cid:durableId="1944923512">
    <w:abstractNumId w:val="25"/>
  </w:num>
  <w:num w:numId="17" w16cid:durableId="1350066872">
    <w:abstractNumId w:val="13"/>
  </w:num>
  <w:num w:numId="18" w16cid:durableId="1596130791">
    <w:abstractNumId w:val="23"/>
  </w:num>
  <w:num w:numId="19" w16cid:durableId="434987462">
    <w:abstractNumId w:val="27"/>
  </w:num>
  <w:num w:numId="20" w16cid:durableId="864248826">
    <w:abstractNumId w:val="14"/>
  </w:num>
  <w:num w:numId="21" w16cid:durableId="566300251">
    <w:abstractNumId w:val="12"/>
  </w:num>
  <w:num w:numId="22" w16cid:durableId="1106730445">
    <w:abstractNumId w:val="24"/>
  </w:num>
  <w:num w:numId="23" w16cid:durableId="1536767287">
    <w:abstractNumId w:val="11"/>
  </w:num>
  <w:num w:numId="24" w16cid:durableId="2020227997">
    <w:abstractNumId w:val="17"/>
  </w:num>
  <w:num w:numId="25" w16cid:durableId="1540043667">
    <w:abstractNumId w:val="4"/>
  </w:num>
  <w:num w:numId="26" w16cid:durableId="1950356917">
    <w:abstractNumId w:val="32"/>
  </w:num>
  <w:num w:numId="27" w16cid:durableId="114950422">
    <w:abstractNumId w:val="15"/>
  </w:num>
  <w:num w:numId="28" w16cid:durableId="1958756901">
    <w:abstractNumId w:val="26"/>
  </w:num>
  <w:num w:numId="29" w16cid:durableId="1618637678">
    <w:abstractNumId w:val="21"/>
  </w:num>
  <w:num w:numId="30" w16cid:durableId="2090349241">
    <w:abstractNumId w:val="7"/>
  </w:num>
  <w:num w:numId="31" w16cid:durableId="1494567781">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09F"/>
    <w:rsid w:val="00000E88"/>
    <w:rsid w:val="00001586"/>
    <w:rsid w:val="00001CEE"/>
    <w:rsid w:val="000041E2"/>
    <w:rsid w:val="000042E6"/>
    <w:rsid w:val="0000430F"/>
    <w:rsid w:val="00005220"/>
    <w:rsid w:val="00005429"/>
    <w:rsid w:val="00005688"/>
    <w:rsid w:val="00005F74"/>
    <w:rsid w:val="00006C86"/>
    <w:rsid w:val="00006F1C"/>
    <w:rsid w:val="00006F1E"/>
    <w:rsid w:val="0000712F"/>
    <w:rsid w:val="000072A0"/>
    <w:rsid w:val="00007973"/>
    <w:rsid w:val="00007FF6"/>
    <w:rsid w:val="00011C1B"/>
    <w:rsid w:val="00012255"/>
    <w:rsid w:val="0001236B"/>
    <w:rsid w:val="0001276D"/>
    <w:rsid w:val="0001327D"/>
    <w:rsid w:val="00013D42"/>
    <w:rsid w:val="0001423B"/>
    <w:rsid w:val="00014948"/>
    <w:rsid w:val="00014F5F"/>
    <w:rsid w:val="000157FE"/>
    <w:rsid w:val="000159CF"/>
    <w:rsid w:val="00015C5C"/>
    <w:rsid w:val="000163D0"/>
    <w:rsid w:val="000174A9"/>
    <w:rsid w:val="00021557"/>
    <w:rsid w:val="00023791"/>
    <w:rsid w:val="00023A47"/>
    <w:rsid w:val="0002491B"/>
    <w:rsid w:val="000260B1"/>
    <w:rsid w:val="00026FE8"/>
    <w:rsid w:val="0002730F"/>
    <w:rsid w:val="0002765B"/>
    <w:rsid w:val="00030C19"/>
    <w:rsid w:val="00030F02"/>
    <w:rsid w:val="00030F0A"/>
    <w:rsid w:val="00030F9E"/>
    <w:rsid w:val="00031216"/>
    <w:rsid w:val="00031E3D"/>
    <w:rsid w:val="00031EA5"/>
    <w:rsid w:val="000320DC"/>
    <w:rsid w:val="00032A8C"/>
    <w:rsid w:val="00032B08"/>
    <w:rsid w:val="00032B1D"/>
    <w:rsid w:val="00033621"/>
    <w:rsid w:val="00034C23"/>
    <w:rsid w:val="00035DF8"/>
    <w:rsid w:val="00036574"/>
    <w:rsid w:val="00037ECA"/>
    <w:rsid w:val="00040617"/>
    <w:rsid w:val="0004086F"/>
    <w:rsid w:val="00041068"/>
    <w:rsid w:val="00041396"/>
    <w:rsid w:val="00041755"/>
    <w:rsid w:val="00042381"/>
    <w:rsid w:val="000425F4"/>
    <w:rsid w:val="000435FB"/>
    <w:rsid w:val="00043BBE"/>
    <w:rsid w:val="0004494D"/>
    <w:rsid w:val="00044FCA"/>
    <w:rsid w:val="0004603A"/>
    <w:rsid w:val="00046478"/>
    <w:rsid w:val="00046CA4"/>
    <w:rsid w:val="000470E8"/>
    <w:rsid w:val="0004721B"/>
    <w:rsid w:val="00047605"/>
    <w:rsid w:val="00050EBA"/>
    <w:rsid w:val="00051652"/>
    <w:rsid w:val="00052057"/>
    <w:rsid w:val="00052508"/>
    <w:rsid w:val="0005610D"/>
    <w:rsid w:val="0005654C"/>
    <w:rsid w:val="00056EFA"/>
    <w:rsid w:val="0005700B"/>
    <w:rsid w:val="000575D4"/>
    <w:rsid w:val="00057D0E"/>
    <w:rsid w:val="000604E3"/>
    <w:rsid w:val="0006298B"/>
    <w:rsid w:val="000633A6"/>
    <w:rsid w:val="0006390C"/>
    <w:rsid w:val="000647F6"/>
    <w:rsid w:val="0006585A"/>
    <w:rsid w:val="00065975"/>
    <w:rsid w:val="00066056"/>
    <w:rsid w:val="00066F91"/>
    <w:rsid w:val="00067363"/>
    <w:rsid w:val="00067793"/>
    <w:rsid w:val="00067B9A"/>
    <w:rsid w:val="00070A53"/>
    <w:rsid w:val="00071C3E"/>
    <w:rsid w:val="00071D34"/>
    <w:rsid w:val="00072410"/>
    <w:rsid w:val="000725F3"/>
    <w:rsid w:val="00072E90"/>
    <w:rsid w:val="00073858"/>
    <w:rsid w:val="00073AAB"/>
    <w:rsid w:val="0007412A"/>
    <w:rsid w:val="0007420D"/>
    <w:rsid w:val="00075376"/>
    <w:rsid w:val="0007586A"/>
    <w:rsid w:val="00075C26"/>
    <w:rsid w:val="0007627A"/>
    <w:rsid w:val="000765A1"/>
    <w:rsid w:val="00076B21"/>
    <w:rsid w:val="00077116"/>
    <w:rsid w:val="0008093D"/>
    <w:rsid w:val="00080D33"/>
    <w:rsid w:val="00080DDF"/>
    <w:rsid w:val="00080EE5"/>
    <w:rsid w:val="00082340"/>
    <w:rsid w:val="00082B99"/>
    <w:rsid w:val="00083C82"/>
    <w:rsid w:val="00084091"/>
    <w:rsid w:val="0008478D"/>
    <w:rsid w:val="00084E04"/>
    <w:rsid w:val="00084F5C"/>
    <w:rsid w:val="00085408"/>
    <w:rsid w:val="000854FA"/>
    <w:rsid w:val="00085880"/>
    <w:rsid w:val="000859F2"/>
    <w:rsid w:val="00085EB4"/>
    <w:rsid w:val="00087F8E"/>
    <w:rsid w:val="00090451"/>
    <w:rsid w:val="000906B7"/>
    <w:rsid w:val="00090F77"/>
    <w:rsid w:val="00091A57"/>
    <w:rsid w:val="00092929"/>
    <w:rsid w:val="00093656"/>
    <w:rsid w:val="00093738"/>
    <w:rsid w:val="00093A08"/>
    <w:rsid w:val="00094492"/>
    <w:rsid w:val="0009487A"/>
    <w:rsid w:val="0009588C"/>
    <w:rsid w:val="00095EF4"/>
    <w:rsid w:val="00096063"/>
    <w:rsid w:val="00096281"/>
    <w:rsid w:val="0009647A"/>
    <w:rsid w:val="00096E3A"/>
    <w:rsid w:val="000970E5"/>
    <w:rsid w:val="00097228"/>
    <w:rsid w:val="00097241"/>
    <w:rsid w:val="000A00ED"/>
    <w:rsid w:val="000A0F05"/>
    <w:rsid w:val="000A10BC"/>
    <w:rsid w:val="000A1330"/>
    <w:rsid w:val="000A13BF"/>
    <w:rsid w:val="000A2251"/>
    <w:rsid w:val="000A2ADA"/>
    <w:rsid w:val="000A36C4"/>
    <w:rsid w:val="000A3F88"/>
    <w:rsid w:val="000A4DB9"/>
    <w:rsid w:val="000A7E29"/>
    <w:rsid w:val="000A7FDA"/>
    <w:rsid w:val="000B020C"/>
    <w:rsid w:val="000B0FF4"/>
    <w:rsid w:val="000B1A3B"/>
    <w:rsid w:val="000B2443"/>
    <w:rsid w:val="000B28D1"/>
    <w:rsid w:val="000B2B31"/>
    <w:rsid w:val="000B2E62"/>
    <w:rsid w:val="000B3C17"/>
    <w:rsid w:val="000B4966"/>
    <w:rsid w:val="000B4A9C"/>
    <w:rsid w:val="000B5242"/>
    <w:rsid w:val="000B5411"/>
    <w:rsid w:val="000B579C"/>
    <w:rsid w:val="000B6D42"/>
    <w:rsid w:val="000B7402"/>
    <w:rsid w:val="000B746F"/>
    <w:rsid w:val="000C24A8"/>
    <w:rsid w:val="000C256E"/>
    <w:rsid w:val="000C2748"/>
    <w:rsid w:val="000C31A5"/>
    <w:rsid w:val="000C3B40"/>
    <w:rsid w:val="000C3D31"/>
    <w:rsid w:val="000C4097"/>
    <w:rsid w:val="000C4788"/>
    <w:rsid w:val="000C4A66"/>
    <w:rsid w:val="000C4D5B"/>
    <w:rsid w:val="000C4DFF"/>
    <w:rsid w:val="000C569B"/>
    <w:rsid w:val="000C57A9"/>
    <w:rsid w:val="000C5971"/>
    <w:rsid w:val="000C5C37"/>
    <w:rsid w:val="000C5D25"/>
    <w:rsid w:val="000C719A"/>
    <w:rsid w:val="000C78A9"/>
    <w:rsid w:val="000D105E"/>
    <w:rsid w:val="000D2343"/>
    <w:rsid w:val="000D258C"/>
    <w:rsid w:val="000D2DC7"/>
    <w:rsid w:val="000D3BC7"/>
    <w:rsid w:val="000D3E8B"/>
    <w:rsid w:val="000D3F6B"/>
    <w:rsid w:val="000D44FC"/>
    <w:rsid w:val="000D4F74"/>
    <w:rsid w:val="000D5D9B"/>
    <w:rsid w:val="000D73A2"/>
    <w:rsid w:val="000D7F64"/>
    <w:rsid w:val="000E02B6"/>
    <w:rsid w:val="000E046F"/>
    <w:rsid w:val="000E1260"/>
    <w:rsid w:val="000E3E0E"/>
    <w:rsid w:val="000E40F3"/>
    <w:rsid w:val="000E4156"/>
    <w:rsid w:val="000E4424"/>
    <w:rsid w:val="000E598C"/>
    <w:rsid w:val="000E5B73"/>
    <w:rsid w:val="000E5EEB"/>
    <w:rsid w:val="000E609D"/>
    <w:rsid w:val="000E62D7"/>
    <w:rsid w:val="000E6391"/>
    <w:rsid w:val="000E7797"/>
    <w:rsid w:val="000F07D9"/>
    <w:rsid w:val="000F0A87"/>
    <w:rsid w:val="000F10A4"/>
    <w:rsid w:val="000F1395"/>
    <w:rsid w:val="000F1D42"/>
    <w:rsid w:val="000F254C"/>
    <w:rsid w:val="000F2C4E"/>
    <w:rsid w:val="000F32B8"/>
    <w:rsid w:val="000F369C"/>
    <w:rsid w:val="000F3D9E"/>
    <w:rsid w:val="000F3DCD"/>
    <w:rsid w:val="000F4DCE"/>
    <w:rsid w:val="000F541C"/>
    <w:rsid w:val="000F56BF"/>
    <w:rsid w:val="000F5AF6"/>
    <w:rsid w:val="000F70DB"/>
    <w:rsid w:val="000F71F3"/>
    <w:rsid w:val="000F7425"/>
    <w:rsid w:val="000F7BAE"/>
    <w:rsid w:val="0010042B"/>
    <w:rsid w:val="00100716"/>
    <w:rsid w:val="00100895"/>
    <w:rsid w:val="001020B4"/>
    <w:rsid w:val="00103AF2"/>
    <w:rsid w:val="00104CB0"/>
    <w:rsid w:val="00105126"/>
    <w:rsid w:val="00105709"/>
    <w:rsid w:val="00105E97"/>
    <w:rsid w:val="001062DB"/>
    <w:rsid w:val="001062E8"/>
    <w:rsid w:val="00106520"/>
    <w:rsid w:val="001071EA"/>
    <w:rsid w:val="00107371"/>
    <w:rsid w:val="001075A2"/>
    <w:rsid w:val="00107973"/>
    <w:rsid w:val="00110730"/>
    <w:rsid w:val="00110AAD"/>
    <w:rsid w:val="001117A2"/>
    <w:rsid w:val="00111854"/>
    <w:rsid w:val="00111EA7"/>
    <w:rsid w:val="0011266C"/>
    <w:rsid w:val="0011311D"/>
    <w:rsid w:val="00113DFC"/>
    <w:rsid w:val="00113EE1"/>
    <w:rsid w:val="001145BC"/>
    <w:rsid w:val="00114641"/>
    <w:rsid w:val="001146B3"/>
    <w:rsid w:val="001153F9"/>
    <w:rsid w:val="00115ADF"/>
    <w:rsid w:val="001177B5"/>
    <w:rsid w:val="00117A47"/>
    <w:rsid w:val="00117F69"/>
    <w:rsid w:val="00120496"/>
    <w:rsid w:val="00120778"/>
    <w:rsid w:val="00120AB8"/>
    <w:rsid w:val="00120B79"/>
    <w:rsid w:val="00121EB7"/>
    <w:rsid w:val="00121F48"/>
    <w:rsid w:val="001230F9"/>
    <w:rsid w:val="0012313A"/>
    <w:rsid w:val="001238E5"/>
    <w:rsid w:val="00124DC9"/>
    <w:rsid w:val="001251C5"/>
    <w:rsid w:val="001253BC"/>
    <w:rsid w:val="001268D9"/>
    <w:rsid w:val="00126D00"/>
    <w:rsid w:val="001278B2"/>
    <w:rsid w:val="00130333"/>
    <w:rsid w:val="0013040C"/>
    <w:rsid w:val="0013042B"/>
    <w:rsid w:val="0013046D"/>
    <w:rsid w:val="00131472"/>
    <w:rsid w:val="0013237E"/>
    <w:rsid w:val="0013294C"/>
    <w:rsid w:val="00133D5A"/>
    <w:rsid w:val="00133FAE"/>
    <w:rsid w:val="001341E4"/>
    <w:rsid w:val="001358F3"/>
    <w:rsid w:val="0014091C"/>
    <w:rsid w:val="00140EDF"/>
    <w:rsid w:val="001419FA"/>
    <w:rsid w:val="00141B25"/>
    <w:rsid w:val="00141D36"/>
    <w:rsid w:val="001431C1"/>
    <w:rsid w:val="00144619"/>
    <w:rsid w:val="0014543C"/>
    <w:rsid w:val="00146255"/>
    <w:rsid w:val="001473B6"/>
    <w:rsid w:val="00151044"/>
    <w:rsid w:val="001514BA"/>
    <w:rsid w:val="0015188D"/>
    <w:rsid w:val="0015307D"/>
    <w:rsid w:val="00153DD5"/>
    <w:rsid w:val="001556CA"/>
    <w:rsid w:val="00155B51"/>
    <w:rsid w:val="00156456"/>
    <w:rsid w:val="00156F91"/>
    <w:rsid w:val="0016045D"/>
    <w:rsid w:val="00161EF1"/>
    <w:rsid w:val="00161F5C"/>
    <w:rsid w:val="0016386C"/>
    <w:rsid w:val="00163D82"/>
    <w:rsid w:val="00163DB3"/>
    <w:rsid w:val="00164A1B"/>
    <w:rsid w:val="00164AB3"/>
    <w:rsid w:val="00164CD0"/>
    <w:rsid w:val="00164DA6"/>
    <w:rsid w:val="0016575B"/>
    <w:rsid w:val="001657D5"/>
    <w:rsid w:val="00165B4D"/>
    <w:rsid w:val="001663C6"/>
    <w:rsid w:val="0016703F"/>
    <w:rsid w:val="00167680"/>
    <w:rsid w:val="00167830"/>
    <w:rsid w:val="00170E30"/>
    <w:rsid w:val="001710B6"/>
    <w:rsid w:val="00171D6F"/>
    <w:rsid w:val="00172066"/>
    <w:rsid w:val="00172D89"/>
    <w:rsid w:val="0017358D"/>
    <w:rsid w:val="001736B4"/>
    <w:rsid w:val="00173DB0"/>
    <w:rsid w:val="00173EF0"/>
    <w:rsid w:val="00174090"/>
    <w:rsid w:val="00174263"/>
    <w:rsid w:val="001747C6"/>
    <w:rsid w:val="00174F3E"/>
    <w:rsid w:val="00175F7A"/>
    <w:rsid w:val="00176532"/>
    <w:rsid w:val="00176DF6"/>
    <w:rsid w:val="00176E07"/>
    <w:rsid w:val="00180499"/>
    <w:rsid w:val="001812D2"/>
    <w:rsid w:val="001814F5"/>
    <w:rsid w:val="00182259"/>
    <w:rsid w:val="00182FB3"/>
    <w:rsid w:val="00183080"/>
    <w:rsid w:val="00183B66"/>
    <w:rsid w:val="00183E71"/>
    <w:rsid w:val="001843B4"/>
    <w:rsid w:val="00184861"/>
    <w:rsid w:val="001852CA"/>
    <w:rsid w:val="001857CC"/>
    <w:rsid w:val="00185B06"/>
    <w:rsid w:val="00185CE5"/>
    <w:rsid w:val="00187289"/>
    <w:rsid w:val="00187411"/>
    <w:rsid w:val="00187502"/>
    <w:rsid w:val="0019013E"/>
    <w:rsid w:val="00190213"/>
    <w:rsid w:val="0019326C"/>
    <w:rsid w:val="00193294"/>
    <w:rsid w:val="00193733"/>
    <w:rsid w:val="00194523"/>
    <w:rsid w:val="0019467E"/>
    <w:rsid w:val="001949BD"/>
    <w:rsid w:val="00194F5A"/>
    <w:rsid w:val="00195118"/>
    <w:rsid w:val="0019527B"/>
    <w:rsid w:val="00195B3A"/>
    <w:rsid w:val="0019641B"/>
    <w:rsid w:val="001967C0"/>
    <w:rsid w:val="00197242"/>
    <w:rsid w:val="001975AE"/>
    <w:rsid w:val="001975FC"/>
    <w:rsid w:val="001A053F"/>
    <w:rsid w:val="001A13DF"/>
    <w:rsid w:val="001A3BB5"/>
    <w:rsid w:val="001A3D85"/>
    <w:rsid w:val="001A41A7"/>
    <w:rsid w:val="001A4480"/>
    <w:rsid w:val="001A50D1"/>
    <w:rsid w:val="001A5226"/>
    <w:rsid w:val="001A53C0"/>
    <w:rsid w:val="001A5CA3"/>
    <w:rsid w:val="001A6781"/>
    <w:rsid w:val="001A70DD"/>
    <w:rsid w:val="001B1038"/>
    <w:rsid w:val="001B19C8"/>
    <w:rsid w:val="001B1BDC"/>
    <w:rsid w:val="001B1CA9"/>
    <w:rsid w:val="001B1D0D"/>
    <w:rsid w:val="001B1F80"/>
    <w:rsid w:val="001B296E"/>
    <w:rsid w:val="001B3C3C"/>
    <w:rsid w:val="001B3C74"/>
    <w:rsid w:val="001B3DE8"/>
    <w:rsid w:val="001B4502"/>
    <w:rsid w:val="001B4989"/>
    <w:rsid w:val="001B4CE3"/>
    <w:rsid w:val="001B5A6E"/>
    <w:rsid w:val="001B6DB0"/>
    <w:rsid w:val="001C1DB4"/>
    <w:rsid w:val="001C1FAA"/>
    <w:rsid w:val="001C2A1E"/>
    <w:rsid w:val="001C4884"/>
    <w:rsid w:val="001C5E44"/>
    <w:rsid w:val="001C7CED"/>
    <w:rsid w:val="001D00AD"/>
    <w:rsid w:val="001D030F"/>
    <w:rsid w:val="001D03A7"/>
    <w:rsid w:val="001D03DC"/>
    <w:rsid w:val="001D1957"/>
    <w:rsid w:val="001D19DF"/>
    <w:rsid w:val="001D1A70"/>
    <w:rsid w:val="001D1C07"/>
    <w:rsid w:val="001D2280"/>
    <w:rsid w:val="001D253B"/>
    <w:rsid w:val="001D285B"/>
    <w:rsid w:val="001D3180"/>
    <w:rsid w:val="001D436F"/>
    <w:rsid w:val="001D4F2D"/>
    <w:rsid w:val="001D577B"/>
    <w:rsid w:val="001D5796"/>
    <w:rsid w:val="001D57B0"/>
    <w:rsid w:val="001D5B07"/>
    <w:rsid w:val="001D5EA5"/>
    <w:rsid w:val="001D66FF"/>
    <w:rsid w:val="001D76EB"/>
    <w:rsid w:val="001D7FAB"/>
    <w:rsid w:val="001E10AF"/>
    <w:rsid w:val="001E1AF0"/>
    <w:rsid w:val="001E2756"/>
    <w:rsid w:val="001E30A4"/>
    <w:rsid w:val="001E3B22"/>
    <w:rsid w:val="001E3B7B"/>
    <w:rsid w:val="001E4055"/>
    <w:rsid w:val="001E57BC"/>
    <w:rsid w:val="001E6C04"/>
    <w:rsid w:val="001E6C41"/>
    <w:rsid w:val="001E7C35"/>
    <w:rsid w:val="001F00E6"/>
    <w:rsid w:val="001F0E0C"/>
    <w:rsid w:val="001F0FB8"/>
    <w:rsid w:val="001F1191"/>
    <w:rsid w:val="001F183C"/>
    <w:rsid w:val="001F2298"/>
    <w:rsid w:val="001F346B"/>
    <w:rsid w:val="001F3A4D"/>
    <w:rsid w:val="001F3C92"/>
    <w:rsid w:val="001F3F00"/>
    <w:rsid w:val="001F4193"/>
    <w:rsid w:val="001F4650"/>
    <w:rsid w:val="001F6931"/>
    <w:rsid w:val="001F69E3"/>
    <w:rsid w:val="001F7AD6"/>
    <w:rsid w:val="001F7C14"/>
    <w:rsid w:val="001F7D6D"/>
    <w:rsid w:val="001F7F7B"/>
    <w:rsid w:val="00200371"/>
    <w:rsid w:val="0020063C"/>
    <w:rsid w:val="00201BFE"/>
    <w:rsid w:val="002025B7"/>
    <w:rsid w:val="00203B8C"/>
    <w:rsid w:val="00203EF9"/>
    <w:rsid w:val="002048CB"/>
    <w:rsid w:val="00205729"/>
    <w:rsid w:val="0020659E"/>
    <w:rsid w:val="00206830"/>
    <w:rsid w:val="00210D6B"/>
    <w:rsid w:val="00211F3A"/>
    <w:rsid w:val="0021299B"/>
    <w:rsid w:val="00212D58"/>
    <w:rsid w:val="00212F94"/>
    <w:rsid w:val="00213249"/>
    <w:rsid w:val="00213B05"/>
    <w:rsid w:val="0021444C"/>
    <w:rsid w:val="00214759"/>
    <w:rsid w:val="002157BC"/>
    <w:rsid w:val="00216A5F"/>
    <w:rsid w:val="00216BAD"/>
    <w:rsid w:val="00217457"/>
    <w:rsid w:val="00217B0D"/>
    <w:rsid w:val="0022013B"/>
    <w:rsid w:val="002206B7"/>
    <w:rsid w:val="002212BD"/>
    <w:rsid w:val="00221DE5"/>
    <w:rsid w:val="00222060"/>
    <w:rsid w:val="002240E3"/>
    <w:rsid w:val="0022467B"/>
    <w:rsid w:val="00224C58"/>
    <w:rsid w:val="00224EB6"/>
    <w:rsid w:val="00224FC6"/>
    <w:rsid w:val="002258E9"/>
    <w:rsid w:val="00225A53"/>
    <w:rsid w:val="00227696"/>
    <w:rsid w:val="00227F4D"/>
    <w:rsid w:val="00230391"/>
    <w:rsid w:val="00230BF0"/>
    <w:rsid w:val="00232E80"/>
    <w:rsid w:val="002336C4"/>
    <w:rsid w:val="00233B7D"/>
    <w:rsid w:val="00233DBD"/>
    <w:rsid w:val="00234CE2"/>
    <w:rsid w:val="0023512B"/>
    <w:rsid w:val="002356F8"/>
    <w:rsid w:val="00235981"/>
    <w:rsid w:val="002364CC"/>
    <w:rsid w:val="002366DA"/>
    <w:rsid w:val="00236DEA"/>
    <w:rsid w:val="0024065E"/>
    <w:rsid w:val="00240EAB"/>
    <w:rsid w:val="00241007"/>
    <w:rsid w:val="002411F8"/>
    <w:rsid w:val="00241DA1"/>
    <w:rsid w:val="00242021"/>
    <w:rsid w:val="0024270A"/>
    <w:rsid w:val="00243C67"/>
    <w:rsid w:val="002443D1"/>
    <w:rsid w:val="0024490A"/>
    <w:rsid w:val="00244916"/>
    <w:rsid w:val="00244E80"/>
    <w:rsid w:val="0024575D"/>
    <w:rsid w:val="00246010"/>
    <w:rsid w:val="0024606C"/>
    <w:rsid w:val="002466CD"/>
    <w:rsid w:val="00246933"/>
    <w:rsid w:val="00247F21"/>
    <w:rsid w:val="00247FF4"/>
    <w:rsid w:val="00250202"/>
    <w:rsid w:val="0025108B"/>
    <w:rsid w:val="0025131E"/>
    <w:rsid w:val="002515EE"/>
    <w:rsid w:val="00252046"/>
    <w:rsid w:val="00252109"/>
    <w:rsid w:val="00252616"/>
    <w:rsid w:val="0025349D"/>
    <w:rsid w:val="002552FD"/>
    <w:rsid w:val="00256272"/>
    <w:rsid w:val="002568B2"/>
    <w:rsid w:val="00256F48"/>
    <w:rsid w:val="002574BA"/>
    <w:rsid w:val="00257EA0"/>
    <w:rsid w:val="00260FEC"/>
    <w:rsid w:val="002611EE"/>
    <w:rsid w:val="0026180C"/>
    <w:rsid w:val="0026183C"/>
    <w:rsid w:val="002619A8"/>
    <w:rsid w:val="00261A4B"/>
    <w:rsid w:val="00262870"/>
    <w:rsid w:val="00263A57"/>
    <w:rsid w:val="00263EC8"/>
    <w:rsid w:val="0026405E"/>
    <w:rsid w:val="00265324"/>
    <w:rsid w:val="00265333"/>
    <w:rsid w:val="00265FFA"/>
    <w:rsid w:val="00266EC9"/>
    <w:rsid w:val="002676A0"/>
    <w:rsid w:val="00270812"/>
    <w:rsid w:val="002709DE"/>
    <w:rsid w:val="00270BDF"/>
    <w:rsid w:val="00270F42"/>
    <w:rsid w:val="00271791"/>
    <w:rsid w:val="002726F7"/>
    <w:rsid w:val="00272C83"/>
    <w:rsid w:val="00272EC9"/>
    <w:rsid w:val="00273510"/>
    <w:rsid w:val="0027363A"/>
    <w:rsid w:val="002739FC"/>
    <w:rsid w:val="00273CDC"/>
    <w:rsid w:val="002741D9"/>
    <w:rsid w:val="002742E8"/>
    <w:rsid w:val="00274A1D"/>
    <w:rsid w:val="002769DC"/>
    <w:rsid w:val="00277719"/>
    <w:rsid w:val="00280788"/>
    <w:rsid w:val="00280D83"/>
    <w:rsid w:val="002810FC"/>
    <w:rsid w:val="002816ED"/>
    <w:rsid w:val="0028172B"/>
    <w:rsid w:val="00281B39"/>
    <w:rsid w:val="00281BEB"/>
    <w:rsid w:val="00282593"/>
    <w:rsid w:val="00284619"/>
    <w:rsid w:val="00284BCA"/>
    <w:rsid w:val="002851CB"/>
    <w:rsid w:val="002858EC"/>
    <w:rsid w:val="00286BD2"/>
    <w:rsid w:val="00287075"/>
    <w:rsid w:val="0029069E"/>
    <w:rsid w:val="00290B09"/>
    <w:rsid w:val="00290F12"/>
    <w:rsid w:val="00291B4B"/>
    <w:rsid w:val="00291BA8"/>
    <w:rsid w:val="00291BCF"/>
    <w:rsid w:val="00292044"/>
    <w:rsid w:val="002933CA"/>
    <w:rsid w:val="00293C80"/>
    <w:rsid w:val="00294942"/>
    <w:rsid w:val="00294957"/>
    <w:rsid w:val="00295059"/>
    <w:rsid w:val="00295125"/>
    <w:rsid w:val="0029657A"/>
    <w:rsid w:val="00296BDA"/>
    <w:rsid w:val="0029745A"/>
    <w:rsid w:val="00297A25"/>
    <w:rsid w:val="002A01F5"/>
    <w:rsid w:val="002A07AB"/>
    <w:rsid w:val="002A137B"/>
    <w:rsid w:val="002A1F68"/>
    <w:rsid w:val="002A2642"/>
    <w:rsid w:val="002A466A"/>
    <w:rsid w:val="002A47D5"/>
    <w:rsid w:val="002A58B6"/>
    <w:rsid w:val="002A658C"/>
    <w:rsid w:val="002A6682"/>
    <w:rsid w:val="002A6F42"/>
    <w:rsid w:val="002A6FD7"/>
    <w:rsid w:val="002A7570"/>
    <w:rsid w:val="002A75CF"/>
    <w:rsid w:val="002A7622"/>
    <w:rsid w:val="002B0A17"/>
    <w:rsid w:val="002B1B31"/>
    <w:rsid w:val="002B1FA9"/>
    <w:rsid w:val="002B2556"/>
    <w:rsid w:val="002B2DFD"/>
    <w:rsid w:val="002B320E"/>
    <w:rsid w:val="002B60F1"/>
    <w:rsid w:val="002B6569"/>
    <w:rsid w:val="002B6DA4"/>
    <w:rsid w:val="002B77F1"/>
    <w:rsid w:val="002C13F7"/>
    <w:rsid w:val="002C1A8C"/>
    <w:rsid w:val="002C1C74"/>
    <w:rsid w:val="002C2169"/>
    <w:rsid w:val="002C2498"/>
    <w:rsid w:val="002C29B1"/>
    <w:rsid w:val="002C303B"/>
    <w:rsid w:val="002C395B"/>
    <w:rsid w:val="002C50C2"/>
    <w:rsid w:val="002C566E"/>
    <w:rsid w:val="002C5692"/>
    <w:rsid w:val="002C59AC"/>
    <w:rsid w:val="002C703E"/>
    <w:rsid w:val="002C70B6"/>
    <w:rsid w:val="002C7188"/>
    <w:rsid w:val="002C7DB2"/>
    <w:rsid w:val="002D0839"/>
    <w:rsid w:val="002D1462"/>
    <w:rsid w:val="002D17C9"/>
    <w:rsid w:val="002D196F"/>
    <w:rsid w:val="002D23D0"/>
    <w:rsid w:val="002D3202"/>
    <w:rsid w:val="002D33B3"/>
    <w:rsid w:val="002D3554"/>
    <w:rsid w:val="002D391D"/>
    <w:rsid w:val="002D42DC"/>
    <w:rsid w:val="002D4355"/>
    <w:rsid w:val="002D4638"/>
    <w:rsid w:val="002D65CB"/>
    <w:rsid w:val="002D751A"/>
    <w:rsid w:val="002E0B0D"/>
    <w:rsid w:val="002E1042"/>
    <w:rsid w:val="002E15C4"/>
    <w:rsid w:val="002E1FB7"/>
    <w:rsid w:val="002E20E6"/>
    <w:rsid w:val="002E2A47"/>
    <w:rsid w:val="002E2D96"/>
    <w:rsid w:val="002E2E54"/>
    <w:rsid w:val="002E2F57"/>
    <w:rsid w:val="002E4694"/>
    <w:rsid w:val="002E4B48"/>
    <w:rsid w:val="002E56F5"/>
    <w:rsid w:val="002E695B"/>
    <w:rsid w:val="002E7A7A"/>
    <w:rsid w:val="002F0005"/>
    <w:rsid w:val="002F084B"/>
    <w:rsid w:val="002F19D0"/>
    <w:rsid w:val="002F3820"/>
    <w:rsid w:val="002F3E0F"/>
    <w:rsid w:val="002F4395"/>
    <w:rsid w:val="002F525B"/>
    <w:rsid w:val="002F5402"/>
    <w:rsid w:val="002F5DB5"/>
    <w:rsid w:val="002F5F30"/>
    <w:rsid w:val="002F5F3D"/>
    <w:rsid w:val="002F607F"/>
    <w:rsid w:val="002F6F7B"/>
    <w:rsid w:val="002F7B54"/>
    <w:rsid w:val="003012ED"/>
    <w:rsid w:val="00301C92"/>
    <w:rsid w:val="00302AC5"/>
    <w:rsid w:val="00303D4E"/>
    <w:rsid w:val="003047F8"/>
    <w:rsid w:val="00304ED7"/>
    <w:rsid w:val="003056FC"/>
    <w:rsid w:val="0030617B"/>
    <w:rsid w:val="003063F1"/>
    <w:rsid w:val="00306781"/>
    <w:rsid w:val="00310F18"/>
    <w:rsid w:val="00311045"/>
    <w:rsid w:val="003111CB"/>
    <w:rsid w:val="00311788"/>
    <w:rsid w:val="00311BCC"/>
    <w:rsid w:val="00312248"/>
    <w:rsid w:val="00313162"/>
    <w:rsid w:val="00313409"/>
    <w:rsid w:val="003148AC"/>
    <w:rsid w:val="003151ED"/>
    <w:rsid w:val="00315572"/>
    <w:rsid w:val="00315957"/>
    <w:rsid w:val="00315D21"/>
    <w:rsid w:val="00316091"/>
    <w:rsid w:val="00316AD7"/>
    <w:rsid w:val="003173BA"/>
    <w:rsid w:val="003204C2"/>
    <w:rsid w:val="0032119A"/>
    <w:rsid w:val="00321B9F"/>
    <w:rsid w:val="0032220E"/>
    <w:rsid w:val="00322D76"/>
    <w:rsid w:val="003245DB"/>
    <w:rsid w:val="0032541F"/>
    <w:rsid w:val="003260FB"/>
    <w:rsid w:val="0032631A"/>
    <w:rsid w:val="00326342"/>
    <w:rsid w:val="00326C90"/>
    <w:rsid w:val="0032724A"/>
    <w:rsid w:val="003279AB"/>
    <w:rsid w:val="00330370"/>
    <w:rsid w:val="003315F3"/>
    <w:rsid w:val="0033216C"/>
    <w:rsid w:val="0033298C"/>
    <w:rsid w:val="00332DCD"/>
    <w:rsid w:val="0033431B"/>
    <w:rsid w:val="00334AC5"/>
    <w:rsid w:val="00336CC5"/>
    <w:rsid w:val="00336F0E"/>
    <w:rsid w:val="00337C9D"/>
    <w:rsid w:val="00337E8A"/>
    <w:rsid w:val="0034078E"/>
    <w:rsid w:val="003407CD"/>
    <w:rsid w:val="00341509"/>
    <w:rsid w:val="00341541"/>
    <w:rsid w:val="00341CB1"/>
    <w:rsid w:val="00341ECC"/>
    <w:rsid w:val="003422EE"/>
    <w:rsid w:val="003441CB"/>
    <w:rsid w:val="00344326"/>
    <w:rsid w:val="0034461F"/>
    <w:rsid w:val="0034499B"/>
    <w:rsid w:val="00344F64"/>
    <w:rsid w:val="00345698"/>
    <w:rsid w:val="0034575B"/>
    <w:rsid w:val="003457A8"/>
    <w:rsid w:val="00345A42"/>
    <w:rsid w:val="00345CED"/>
    <w:rsid w:val="00345D1C"/>
    <w:rsid w:val="0034656F"/>
    <w:rsid w:val="003465F3"/>
    <w:rsid w:val="00346B98"/>
    <w:rsid w:val="0034794B"/>
    <w:rsid w:val="00347ACD"/>
    <w:rsid w:val="00350EE5"/>
    <w:rsid w:val="00351007"/>
    <w:rsid w:val="00351335"/>
    <w:rsid w:val="00351340"/>
    <w:rsid w:val="00351411"/>
    <w:rsid w:val="00351648"/>
    <w:rsid w:val="00353EA4"/>
    <w:rsid w:val="00353FCA"/>
    <w:rsid w:val="00354DD3"/>
    <w:rsid w:val="00354F90"/>
    <w:rsid w:val="00356470"/>
    <w:rsid w:val="0035690E"/>
    <w:rsid w:val="0035694C"/>
    <w:rsid w:val="003603A0"/>
    <w:rsid w:val="0036075C"/>
    <w:rsid w:val="003611BA"/>
    <w:rsid w:val="00363BF8"/>
    <w:rsid w:val="0036413A"/>
    <w:rsid w:val="00365113"/>
    <w:rsid w:val="00366009"/>
    <w:rsid w:val="003667FF"/>
    <w:rsid w:val="00367012"/>
    <w:rsid w:val="0037085E"/>
    <w:rsid w:val="00370D9E"/>
    <w:rsid w:val="003715C6"/>
    <w:rsid w:val="0037273C"/>
    <w:rsid w:val="00372DC6"/>
    <w:rsid w:val="00372DE7"/>
    <w:rsid w:val="0037349A"/>
    <w:rsid w:val="00374656"/>
    <w:rsid w:val="0037494B"/>
    <w:rsid w:val="00374C0C"/>
    <w:rsid w:val="00375B05"/>
    <w:rsid w:val="00375F3A"/>
    <w:rsid w:val="00376649"/>
    <w:rsid w:val="00376A22"/>
    <w:rsid w:val="00376B5D"/>
    <w:rsid w:val="003773D2"/>
    <w:rsid w:val="003774A9"/>
    <w:rsid w:val="00377B09"/>
    <w:rsid w:val="0038134B"/>
    <w:rsid w:val="00381889"/>
    <w:rsid w:val="00381C01"/>
    <w:rsid w:val="00382033"/>
    <w:rsid w:val="00382BC6"/>
    <w:rsid w:val="00383283"/>
    <w:rsid w:val="0038339C"/>
    <w:rsid w:val="00385F76"/>
    <w:rsid w:val="003873DA"/>
    <w:rsid w:val="00387A03"/>
    <w:rsid w:val="00390CB4"/>
    <w:rsid w:val="00391593"/>
    <w:rsid w:val="00392D15"/>
    <w:rsid w:val="00393619"/>
    <w:rsid w:val="00393D48"/>
    <w:rsid w:val="0039442E"/>
    <w:rsid w:val="00394B40"/>
    <w:rsid w:val="00394CCB"/>
    <w:rsid w:val="00395EB6"/>
    <w:rsid w:val="0039609B"/>
    <w:rsid w:val="00396147"/>
    <w:rsid w:val="00396379"/>
    <w:rsid w:val="00396720"/>
    <w:rsid w:val="00397272"/>
    <w:rsid w:val="00397869"/>
    <w:rsid w:val="003A0946"/>
    <w:rsid w:val="003A22A2"/>
    <w:rsid w:val="003A2AF1"/>
    <w:rsid w:val="003A2EE3"/>
    <w:rsid w:val="003A33BC"/>
    <w:rsid w:val="003A4747"/>
    <w:rsid w:val="003A4D1D"/>
    <w:rsid w:val="003A5275"/>
    <w:rsid w:val="003A539C"/>
    <w:rsid w:val="003A545A"/>
    <w:rsid w:val="003A569C"/>
    <w:rsid w:val="003A5BFB"/>
    <w:rsid w:val="003A6209"/>
    <w:rsid w:val="003A6ACF"/>
    <w:rsid w:val="003A7547"/>
    <w:rsid w:val="003A7981"/>
    <w:rsid w:val="003A7DA6"/>
    <w:rsid w:val="003B0056"/>
    <w:rsid w:val="003B01DE"/>
    <w:rsid w:val="003B021D"/>
    <w:rsid w:val="003B1728"/>
    <w:rsid w:val="003B1A57"/>
    <w:rsid w:val="003B21AC"/>
    <w:rsid w:val="003B2F20"/>
    <w:rsid w:val="003B3674"/>
    <w:rsid w:val="003B39FE"/>
    <w:rsid w:val="003B41E4"/>
    <w:rsid w:val="003B47CC"/>
    <w:rsid w:val="003B543F"/>
    <w:rsid w:val="003B5B35"/>
    <w:rsid w:val="003B6028"/>
    <w:rsid w:val="003B7345"/>
    <w:rsid w:val="003B787A"/>
    <w:rsid w:val="003B7A7A"/>
    <w:rsid w:val="003C03C8"/>
    <w:rsid w:val="003C074E"/>
    <w:rsid w:val="003C274B"/>
    <w:rsid w:val="003C2800"/>
    <w:rsid w:val="003C30F1"/>
    <w:rsid w:val="003C3307"/>
    <w:rsid w:val="003C37CB"/>
    <w:rsid w:val="003C4053"/>
    <w:rsid w:val="003C4944"/>
    <w:rsid w:val="003C55C3"/>
    <w:rsid w:val="003C6E83"/>
    <w:rsid w:val="003C6F06"/>
    <w:rsid w:val="003C7C24"/>
    <w:rsid w:val="003D1D7C"/>
    <w:rsid w:val="003D21CD"/>
    <w:rsid w:val="003D29E2"/>
    <w:rsid w:val="003D3702"/>
    <w:rsid w:val="003D37B0"/>
    <w:rsid w:val="003D4785"/>
    <w:rsid w:val="003D479E"/>
    <w:rsid w:val="003D50D2"/>
    <w:rsid w:val="003D5A4E"/>
    <w:rsid w:val="003D6280"/>
    <w:rsid w:val="003D6AD5"/>
    <w:rsid w:val="003D74AA"/>
    <w:rsid w:val="003D76BE"/>
    <w:rsid w:val="003E003E"/>
    <w:rsid w:val="003E0297"/>
    <w:rsid w:val="003E151E"/>
    <w:rsid w:val="003E1674"/>
    <w:rsid w:val="003E1B7E"/>
    <w:rsid w:val="003E1EAF"/>
    <w:rsid w:val="003E1FF8"/>
    <w:rsid w:val="003E265E"/>
    <w:rsid w:val="003E26BD"/>
    <w:rsid w:val="003E2F8E"/>
    <w:rsid w:val="003E3499"/>
    <w:rsid w:val="003E3558"/>
    <w:rsid w:val="003E38C4"/>
    <w:rsid w:val="003E3D4C"/>
    <w:rsid w:val="003E3E08"/>
    <w:rsid w:val="003E453A"/>
    <w:rsid w:val="003E4768"/>
    <w:rsid w:val="003E47D4"/>
    <w:rsid w:val="003E4DF7"/>
    <w:rsid w:val="003E4F2A"/>
    <w:rsid w:val="003E4F73"/>
    <w:rsid w:val="003E579E"/>
    <w:rsid w:val="003E6531"/>
    <w:rsid w:val="003E660F"/>
    <w:rsid w:val="003E689B"/>
    <w:rsid w:val="003E76BA"/>
    <w:rsid w:val="003E793C"/>
    <w:rsid w:val="003F05E7"/>
    <w:rsid w:val="003F078C"/>
    <w:rsid w:val="003F086A"/>
    <w:rsid w:val="003F08FE"/>
    <w:rsid w:val="003F369C"/>
    <w:rsid w:val="003F4D1A"/>
    <w:rsid w:val="003F75C4"/>
    <w:rsid w:val="00400971"/>
    <w:rsid w:val="00400CEF"/>
    <w:rsid w:val="00401AF6"/>
    <w:rsid w:val="00402F16"/>
    <w:rsid w:val="00403C15"/>
    <w:rsid w:val="0040427F"/>
    <w:rsid w:val="004049AC"/>
    <w:rsid w:val="00404C20"/>
    <w:rsid w:val="004055E3"/>
    <w:rsid w:val="0040579F"/>
    <w:rsid w:val="00405B09"/>
    <w:rsid w:val="00405F3E"/>
    <w:rsid w:val="00405FE8"/>
    <w:rsid w:val="00406071"/>
    <w:rsid w:val="0040622B"/>
    <w:rsid w:val="00406E21"/>
    <w:rsid w:val="00407097"/>
    <w:rsid w:val="00407BC7"/>
    <w:rsid w:val="00411145"/>
    <w:rsid w:val="004113BF"/>
    <w:rsid w:val="00411C85"/>
    <w:rsid w:val="00412D0E"/>
    <w:rsid w:val="0041344E"/>
    <w:rsid w:val="00414D1A"/>
    <w:rsid w:val="00414DDE"/>
    <w:rsid w:val="00415909"/>
    <w:rsid w:val="00415B62"/>
    <w:rsid w:val="0041654E"/>
    <w:rsid w:val="00416777"/>
    <w:rsid w:val="00416A74"/>
    <w:rsid w:val="00416E8E"/>
    <w:rsid w:val="00417290"/>
    <w:rsid w:val="004200D2"/>
    <w:rsid w:val="0042149C"/>
    <w:rsid w:val="004216BF"/>
    <w:rsid w:val="00421A5B"/>
    <w:rsid w:val="00421B1B"/>
    <w:rsid w:val="00422D25"/>
    <w:rsid w:val="00422D7E"/>
    <w:rsid w:val="00422E68"/>
    <w:rsid w:val="0042324D"/>
    <w:rsid w:val="004233BB"/>
    <w:rsid w:val="004234A1"/>
    <w:rsid w:val="0042613D"/>
    <w:rsid w:val="00426439"/>
    <w:rsid w:val="004271EB"/>
    <w:rsid w:val="00427A67"/>
    <w:rsid w:val="00427B5E"/>
    <w:rsid w:val="0043022D"/>
    <w:rsid w:val="00430D11"/>
    <w:rsid w:val="00431A07"/>
    <w:rsid w:val="004325FC"/>
    <w:rsid w:val="00433877"/>
    <w:rsid w:val="00433979"/>
    <w:rsid w:val="00433A22"/>
    <w:rsid w:val="00433CC5"/>
    <w:rsid w:val="00433CE5"/>
    <w:rsid w:val="00435122"/>
    <w:rsid w:val="004364ED"/>
    <w:rsid w:val="0043714C"/>
    <w:rsid w:val="00437214"/>
    <w:rsid w:val="00441782"/>
    <w:rsid w:val="00441F38"/>
    <w:rsid w:val="00442082"/>
    <w:rsid w:val="004425FB"/>
    <w:rsid w:val="00443E90"/>
    <w:rsid w:val="00444793"/>
    <w:rsid w:val="0044483F"/>
    <w:rsid w:val="00444B80"/>
    <w:rsid w:val="00444DCC"/>
    <w:rsid w:val="004455A0"/>
    <w:rsid w:val="00446356"/>
    <w:rsid w:val="00446A67"/>
    <w:rsid w:val="00446F93"/>
    <w:rsid w:val="004474D5"/>
    <w:rsid w:val="00450460"/>
    <w:rsid w:val="0045181C"/>
    <w:rsid w:val="00452A02"/>
    <w:rsid w:val="00452B16"/>
    <w:rsid w:val="00452D20"/>
    <w:rsid w:val="00453AA0"/>
    <w:rsid w:val="00453E79"/>
    <w:rsid w:val="0045403B"/>
    <w:rsid w:val="00454598"/>
    <w:rsid w:val="004548C1"/>
    <w:rsid w:val="004558BD"/>
    <w:rsid w:val="00456D13"/>
    <w:rsid w:val="00457E5F"/>
    <w:rsid w:val="004602FA"/>
    <w:rsid w:val="00460380"/>
    <w:rsid w:val="00460667"/>
    <w:rsid w:val="00460E8F"/>
    <w:rsid w:val="00461190"/>
    <w:rsid w:val="004622C4"/>
    <w:rsid w:val="004629E7"/>
    <w:rsid w:val="00462B5C"/>
    <w:rsid w:val="00463567"/>
    <w:rsid w:val="004638DF"/>
    <w:rsid w:val="0046394C"/>
    <w:rsid w:val="00463996"/>
    <w:rsid w:val="00463F8F"/>
    <w:rsid w:val="00464CAB"/>
    <w:rsid w:val="004654EB"/>
    <w:rsid w:val="00466568"/>
    <w:rsid w:val="0046658C"/>
    <w:rsid w:val="00466620"/>
    <w:rsid w:val="00467E1B"/>
    <w:rsid w:val="00467EC0"/>
    <w:rsid w:val="004703E6"/>
    <w:rsid w:val="00470418"/>
    <w:rsid w:val="00471665"/>
    <w:rsid w:val="0047184D"/>
    <w:rsid w:val="00471ADA"/>
    <w:rsid w:val="00471DDA"/>
    <w:rsid w:val="004720E5"/>
    <w:rsid w:val="004725E2"/>
    <w:rsid w:val="00472C37"/>
    <w:rsid w:val="00473A10"/>
    <w:rsid w:val="004743C4"/>
    <w:rsid w:val="00474BED"/>
    <w:rsid w:val="00475084"/>
    <w:rsid w:val="004751CB"/>
    <w:rsid w:val="004757C4"/>
    <w:rsid w:val="00475A61"/>
    <w:rsid w:val="004766EE"/>
    <w:rsid w:val="00477514"/>
    <w:rsid w:val="00477AFE"/>
    <w:rsid w:val="00480501"/>
    <w:rsid w:val="00480631"/>
    <w:rsid w:val="00481C04"/>
    <w:rsid w:val="00482240"/>
    <w:rsid w:val="004828B7"/>
    <w:rsid w:val="004846AB"/>
    <w:rsid w:val="0048489A"/>
    <w:rsid w:val="00484FA4"/>
    <w:rsid w:val="00486574"/>
    <w:rsid w:val="004867CA"/>
    <w:rsid w:val="0048706C"/>
    <w:rsid w:val="0049042D"/>
    <w:rsid w:val="00490943"/>
    <w:rsid w:val="004934B6"/>
    <w:rsid w:val="00493893"/>
    <w:rsid w:val="004938AD"/>
    <w:rsid w:val="00494151"/>
    <w:rsid w:val="00494F11"/>
    <w:rsid w:val="0049505F"/>
    <w:rsid w:val="0049520D"/>
    <w:rsid w:val="0049611C"/>
    <w:rsid w:val="004962BB"/>
    <w:rsid w:val="00497217"/>
    <w:rsid w:val="00497593"/>
    <w:rsid w:val="0049765F"/>
    <w:rsid w:val="004976AD"/>
    <w:rsid w:val="004A012D"/>
    <w:rsid w:val="004A0C0A"/>
    <w:rsid w:val="004A0F22"/>
    <w:rsid w:val="004A10E9"/>
    <w:rsid w:val="004A1363"/>
    <w:rsid w:val="004A2D31"/>
    <w:rsid w:val="004A428F"/>
    <w:rsid w:val="004A47AF"/>
    <w:rsid w:val="004A47FE"/>
    <w:rsid w:val="004A56C5"/>
    <w:rsid w:val="004A59C4"/>
    <w:rsid w:val="004A5E9B"/>
    <w:rsid w:val="004A5FFB"/>
    <w:rsid w:val="004A6CD4"/>
    <w:rsid w:val="004B0137"/>
    <w:rsid w:val="004B0EAC"/>
    <w:rsid w:val="004B1514"/>
    <w:rsid w:val="004B2340"/>
    <w:rsid w:val="004B3A3D"/>
    <w:rsid w:val="004B3E6B"/>
    <w:rsid w:val="004B46C2"/>
    <w:rsid w:val="004B52C0"/>
    <w:rsid w:val="004B57E0"/>
    <w:rsid w:val="004B5B2D"/>
    <w:rsid w:val="004B6E35"/>
    <w:rsid w:val="004B6FAE"/>
    <w:rsid w:val="004B712B"/>
    <w:rsid w:val="004B7761"/>
    <w:rsid w:val="004B7915"/>
    <w:rsid w:val="004C103B"/>
    <w:rsid w:val="004C119B"/>
    <w:rsid w:val="004C13A8"/>
    <w:rsid w:val="004C186F"/>
    <w:rsid w:val="004C205F"/>
    <w:rsid w:val="004C2319"/>
    <w:rsid w:val="004C2BD7"/>
    <w:rsid w:val="004C38AE"/>
    <w:rsid w:val="004C3B8B"/>
    <w:rsid w:val="004C41CC"/>
    <w:rsid w:val="004C43E6"/>
    <w:rsid w:val="004C5204"/>
    <w:rsid w:val="004C628A"/>
    <w:rsid w:val="004C70E9"/>
    <w:rsid w:val="004C73A2"/>
    <w:rsid w:val="004D1151"/>
    <w:rsid w:val="004D2516"/>
    <w:rsid w:val="004D2D32"/>
    <w:rsid w:val="004D4957"/>
    <w:rsid w:val="004D5148"/>
    <w:rsid w:val="004D543C"/>
    <w:rsid w:val="004D59C6"/>
    <w:rsid w:val="004D61F7"/>
    <w:rsid w:val="004D63F4"/>
    <w:rsid w:val="004D6F6F"/>
    <w:rsid w:val="004D7319"/>
    <w:rsid w:val="004D7C0F"/>
    <w:rsid w:val="004E027B"/>
    <w:rsid w:val="004E131E"/>
    <w:rsid w:val="004E1C91"/>
    <w:rsid w:val="004E2617"/>
    <w:rsid w:val="004E2CB5"/>
    <w:rsid w:val="004E3C66"/>
    <w:rsid w:val="004E51DD"/>
    <w:rsid w:val="004E6117"/>
    <w:rsid w:val="004E78A0"/>
    <w:rsid w:val="004E78B8"/>
    <w:rsid w:val="004F0DD3"/>
    <w:rsid w:val="004F1D2F"/>
    <w:rsid w:val="004F1DC7"/>
    <w:rsid w:val="004F1ED0"/>
    <w:rsid w:val="004F254D"/>
    <w:rsid w:val="004F2795"/>
    <w:rsid w:val="004F293A"/>
    <w:rsid w:val="004F369A"/>
    <w:rsid w:val="004F37CF"/>
    <w:rsid w:val="004F3BDA"/>
    <w:rsid w:val="004F41B2"/>
    <w:rsid w:val="004F4BB6"/>
    <w:rsid w:val="004F4F7F"/>
    <w:rsid w:val="004F520F"/>
    <w:rsid w:val="004F522A"/>
    <w:rsid w:val="004F5A14"/>
    <w:rsid w:val="004F7564"/>
    <w:rsid w:val="004F75B7"/>
    <w:rsid w:val="00501202"/>
    <w:rsid w:val="00501ABD"/>
    <w:rsid w:val="00501C42"/>
    <w:rsid w:val="00501FEF"/>
    <w:rsid w:val="00502AF0"/>
    <w:rsid w:val="00502D61"/>
    <w:rsid w:val="00503FA6"/>
    <w:rsid w:val="005049FE"/>
    <w:rsid w:val="00505193"/>
    <w:rsid w:val="00505B9B"/>
    <w:rsid w:val="00505F93"/>
    <w:rsid w:val="00506045"/>
    <w:rsid w:val="005062A4"/>
    <w:rsid w:val="00507CF8"/>
    <w:rsid w:val="005102AC"/>
    <w:rsid w:val="00510443"/>
    <w:rsid w:val="00512D57"/>
    <w:rsid w:val="00513656"/>
    <w:rsid w:val="005144BF"/>
    <w:rsid w:val="005148FF"/>
    <w:rsid w:val="005154D4"/>
    <w:rsid w:val="005156B5"/>
    <w:rsid w:val="005159FB"/>
    <w:rsid w:val="00515C0D"/>
    <w:rsid w:val="00516A7A"/>
    <w:rsid w:val="00516BC0"/>
    <w:rsid w:val="00520595"/>
    <w:rsid w:val="00520DCB"/>
    <w:rsid w:val="00520E3A"/>
    <w:rsid w:val="005218AE"/>
    <w:rsid w:val="00521A9D"/>
    <w:rsid w:val="005229CF"/>
    <w:rsid w:val="00522E04"/>
    <w:rsid w:val="00523281"/>
    <w:rsid w:val="00523AF3"/>
    <w:rsid w:val="00523DBF"/>
    <w:rsid w:val="00524510"/>
    <w:rsid w:val="005246BA"/>
    <w:rsid w:val="005252F4"/>
    <w:rsid w:val="00525F95"/>
    <w:rsid w:val="00527042"/>
    <w:rsid w:val="00527236"/>
    <w:rsid w:val="00527535"/>
    <w:rsid w:val="00532217"/>
    <w:rsid w:val="005323E4"/>
    <w:rsid w:val="005323F3"/>
    <w:rsid w:val="005330FA"/>
    <w:rsid w:val="0053313A"/>
    <w:rsid w:val="0053333D"/>
    <w:rsid w:val="005333A6"/>
    <w:rsid w:val="005333BF"/>
    <w:rsid w:val="0053341B"/>
    <w:rsid w:val="00533559"/>
    <w:rsid w:val="00533798"/>
    <w:rsid w:val="00533903"/>
    <w:rsid w:val="00534D29"/>
    <w:rsid w:val="00534FA3"/>
    <w:rsid w:val="00535DCD"/>
    <w:rsid w:val="00537047"/>
    <w:rsid w:val="005370F4"/>
    <w:rsid w:val="005372BE"/>
    <w:rsid w:val="00537905"/>
    <w:rsid w:val="00540764"/>
    <w:rsid w:val="00541016"/>
    <w:rsid w:val="005414BA"/>
    <w:rsid w:val="005416E1"/>
    <w:rsid w:val="00541C6D"/>
    <w:rsid w:val="00543E7F"/>
    <w:rsid w:val="00544235"/>
    <w:rsid w:val="005443AB"/>
    <w:rsid w:val="005448FF"/>
    <w:rsid w:val="00545344"/>
    <w:rsid w:val="005457BD"/>
    <w:rsid w:val="00545A03"/>
    <w:rsid w:val="00545A2C"/>
    <w:rsid w:val="00546517"/>
    <w:rsid w:val="00546FEF"/>
    <w:rsid w:val="00550BCD"/>
    <w:rsid w:val="005517BC"/>
    <w:rsid w:val="00552816"/>
    <w:rsid w:val="00553050"/>
    <w:rsid w:val="0055346C"/>
    <w:rsid w:val="00554322"/>
    <w:rsid w:val="005543F9"/>
    <w:rsid w:val="00554431"/>
    <w:rsid w:val="0055470E"/>
    <w:rsid w:val="0055498F"/>
    <w:rsid w:val="00554D4B"/>
    <w:rsid w:val="005551AB"/>
    <w:rsid w:val="005551BA"/>
    <w:rsid w:val="005553D5"/>
    <w:rsid w:val="0055668B"/>
    <w:rsid w:val="00556998"/>
    <w:rsid w:val="00556AF5"/>
    <w:rsid w:val="0055701C"/>
    <w:rsid w:val="00557597"/>
    <w:rsid w:val="005577B2"/>
    <w:rsid w:val="0056023C"/>
    <w:rsid w:val="005608FE"/>
    <w:rsid w:val="00560C44"/>
    <w:rsid w:val="00560C77"/>
    <w:rsid w:val="005611BF"/>
    <w:rsid w:val="005615C2"/>
    <w:rsid w:val="005620EC"/>
    <w:rsid w:val="00562393"/>
    <w:rsid w:val="0056314B"/>
    <w:rsid w:val="005631ED"/>
    <w:rsid w:val="005637F7"/>
    <w:rsid w:val="00563DBD"/>
    <w:rsid w:val="00564499"/>
    <w:rsid w:val="00564A8D"/>
    <w:rsid w:val="005670BE"/>
    <w:rsid w:val="00567208"/>
    <w:rsid w:val="0056748F"/>
    <w:rsid w:val="00567565"/>
    <w:rsid w:val="00567DC4"/>
    <w:rsid w:val="005703BD"/>
    <w:rsid w:val="00570EA8"/>
    <w:rsid w:val="0057179D"/>
    <w:rsid w:val="00571F6D"/>
    <w:rsid w:val="00572036"/>
    <w:rsid w:val="0057275D"/>
    <w:rsid w:val="00572E16"/>
    <w:rsid w:val="005731FA"/>
    <w:rsid w:val="00573B1F"/>
    <w:rsid w:val="00573C4C"/>
    <w:rsid w:val="0057457B"/>
    <w:rsid w:val="0057461C"/>
    <w:rsid w:val="00574E6D"/>
    <w:rsid w:val="00575259"/>
    <w:rsid w:val="005754E3"/>
    <w:rsid w:val="00575C51"/>
    <w:rsid w:val="00576BF3"/>
    <w:rsid w:val="00576C02"/>
    <w:rsid w:val="005772E6"/>
    <w:rsid w:val="00580A73"/>
    <w:rsid w:val="00581973"/>
    <w:rsid w:val="0058236F"/>
    <w:rsid w:val="005824CA"/>
    <w:rsid w:val="005829BC"/>
    <w:rsid w:val="0058337C"/>
    <w:rsid w:val="00584043"/>
    <w:rsid w:val="005850BC"/>
    <w:rsid w:val="0058525C"/>
    <w:rsid w:val="005853FE"/>
    <w:rsid w:val="00585BD6"/>
    <w:rsid w:val="00586050"/>
    <w:rsid w:val="00586647"/>
    <w:rsid w:val="0058693E"/>
    <w:rsid w:val="0058700F"/>
    <w:rsid w:val="005870FC"/>
    <w:rsid w:val="005871E1"/>
    <w:rsid w:val="00587CDB"/>
    <w:rsid w:val="00587EA4"/>
    <w:rsid w:val="00592DB9"/>
    <w:rsid w:val="00592E9E"/>
    <w:rsid w:val="005939BB"/>
    <w:rsid w:val="00593B5D"/>
    <w:rsid w:val="0059424E"/>
    <w:rsid w:val="005952B7"/>
    <w:rsid w:val="005962AF"/>
    <w:rsid w:val="00596B7E"/>
    <w:rsid w:val="0059722F"/>
    <w:rsid w:val="00597585"/>
    <w:rsid w:val="005977C0"/>
    <w:rsid w:val="00597B11"/>
    <w:rsid w:val="005A028F"/>
    <w:rsid w:val="005A0349"/>
    <w:rsid w:val="005A066F"/>
    <w:rsid w:val="005A143C"/>
    <w:rsid w:val="005A1788"/>
    <w:rsid w:val="005A2C9A"/>
    <w:rsid w:val="005A301B"/>
    <w:rsid w:val="005A32E7"/>
    <w:rsid w:val="005A33B6"/>
    <w:rsid w:val="005A3589"/>
    <w:rsid w:val="005A3B1D"/>
    <w:rsid w:val="005A50CA"/>
    <w:rsid w:val="005A527F"/>
    <w:rsid w:val="005A7CA0"/>
    <w:rsid w:val="005A7CCE"/>
    <w:rsid w:val="005B0306"/>
    <w:rsid w:val="005B05B0"/>
    <w:rsid w:val="005B0761"/>
    <w:rsid w:val="005B0D8C"/>
    <w:rsid w:val="005B142A"/>
    <w:rsid w:val="005B2232"/>
    <w:rsid w:val="005B2CDA"/>
    <w:rsid w:val="005B2D69"/>
    <w:rsid w:val="005B372C"/>
    <w:rsid w:val="005B38A5"/>
    <w:rsid w:val="005B3AA5"/>
    <w:rsid w:val="005B3B30"/>
    <w:rsid w:val="005B3D33"/>
    <w:rsid w:val="005B5343"/>
    <w:rsid w:val="005B546C"/>
    <w:rsid w:val="005B5A87"/>
    <w:rsid w:val="005B6132"/>
    <w:rsid w:val="005B6B3D"/>
    <w:rsid w:val="005B700C"/>
    <w:rsid w:val="005B7D9F"/>
    <w:rsid w:val="005B7E36"/>
    <w:rsid w:val="005B7E50"/>
    <w:rsid w:val="005C0512"/>
    <w:rsid w:val="005C0635"/>
    <w:rsid w:val="005C09BC"/>
    <w:rsid w:val="005C2E46"/>
    <w:rsid w:val="005C3E14"/>
    <w:rsid w:val="005C42A6"/>
    <w:rsid w:val="005C4A13"/>
    <w:rsid w:val="005C5220"/>
    <w:rsid w:val="005C553D"/>
    <w:rsid w:val="005C5A9E"/>
    <w:rsid w:val="005C5B71"/>
    <w:rsid w:val="005C5FA5"/>
    <w:rsid w:val="005C6085"/>
    <w:rsid w:val="005C640B"/>
    <w:rsid w:val="005C66FA"/>
    <w:rsid w:val="005C70EF"/>
    <w:rsid w:val="005C711A"/>
    <w:rsid w:val="005C7387"/>
    <w:rsid w:val="005C73C7"/>
    <w:rsid w:val="005C7978"/>
    <w:rsid w:val="005C79D1"/>
    <w:rsid w:val="005C7B1C"/>
    <w:rsid w:val="005C7BBC"/>
    <w:rsid w:val="005D18DD"/>
    <w:rsid w:val="005D2577"/>
    <w:rsid w:val="005D29A1"/>
    <w:rsid w:val="005D37EC"/>
    <w:rsid w:val="005D42A3"/>
    <w:rsid w:val="005D5B0D"/>
    <w:rsid w:val="005D616C"/>
    <w:rsid w:val="005D6319"/>
    <w:rsid w:val="005D6EBE"/>
    <w:rsid w:val="005D7477"/>
    <w:rsid w:val="005D75F1"/>
    <w:rsid w:val="005D7AD3"/>
    <w:rsid w:val="005E0680"/>
    <w:rsid w:val="005E1903"/>
    <w:rsid w:val="005E2CF4"/>
    <w:rsid w:val="005E3760"/>
    <w:rsid w:val="005E3F6E"/>
    <w:rsid w:val="005E4A65"/>
    <w:rsid w:val="005E4AD4"/>
    <w:rsid w:val="005E573C"/>
    <w:rsid w:val="005E5A9D"/>
    <w:rsid w:val="005E60DA"/>
    <w:rsid w:val="005E61CD"/>
    <w:rsid w:val="005E62CB"/>
    <w:rsid w:val="005E6BA4"/>
    <w:rsid w:val="005E6E38"/>
    <w:rsid w:val="005E7333"/>
    <w:rsid w:val="005E745E"/>
    <w:rsid w:val="005F1AB1"/>
    <w:rsid w:val="005F1E9B"/>
    <w:rsid w:val="005F21FA"/>
    <w:rsid w:val="005F2606"/>
    <w:rsid w:val="005F2E11"/>
    <w:rsid w:val="005F3E16"/>
    <w:rsid w:val="005F4196"/>
    <w:rsid w:val="005F4600"/>
    <w:rsid w:val="005F5257"/>
    <w:rsid w:val="005F6836"/>
    <w:rsid w:val="005F6BE1"/>
    <w:rsid w:val="005F70CC"/>
    <w:rsid w:val="005F744A"/>
    <w:rsid w:val="005F74A1"/>
    <w:rsid w:val="005F75E9"/>
    <w:rsid w:val="00601745"/>
    <w:rsid w:val="00601B70"/>
    <w:rsid w:val="00601CC3"/>
    <w:rsid w:val="00601D15"/>
    <w:rsid w:val="0060263E"/>
    <w:rsid w:val="00602B13"/>
    <w:rsid w:val="00602CBA"/>
    <w:rsid w:val="006032EC"/>
    <w:rsid w:val="00603789"/>
    <w:rsid w:val="006042D6"/>
    <w:rsid w:val="00604C8D"/>
    <w:rsid w:val="00604F09"/>
    <w:rsid w:val="006052A4"/>
    <w:rsid w:val="00605403"/>
    <w:rsid w:val="00605849"/>
    <w:rsid w:val="0060627A"/>
    <w:rsid w:val="006066CD"/>
    <w:rsid w:val="00606B4F"/>
    <w:rsid w:val="00607529"/>
    <w:rsid w:val="00607701"/>
    <w:rsid w:val="006078BC"/>
    <w:rsid w:val="00607D79"/>
    <w:rsid w:val="00610286"/>
    <w:rsid w:val="006108FE"/>
    <w:rsid w:val="006119DD"/>
    <w:rsid w:val="00612EB8"/>
    <w:rsid w:val="006130DB"/>
    <w:rsid w:val="00613215"/>
    <w:rsid w:val="00613D81"/>
    <w:rsid w:val="006140CD"/>
    <w:rsid w:val="00614276"/>
    <w:rsid w:val="0061513A"/>
    <w:rsid w:val="006157B3"/>
    <w:rsid w:val="0061706A"/>
    <w:rsid w:val="00617498"/>
    <w:rsid w:val="00617F67"/>
    <w:rsid w:val="006202E5"/>
    <w:rsid w:val="00620820"/>
    <w:rsid w:val="006214DF"/>
    <w:rsid w:val="00621ACA"/>
    <w:rsid w:val="00621E68"/>
    <w:rsid w:val="00621FBA"/>
    <w:rsid w:val="006233D6"/>
    <w:rsid w:val="00623A03"/>
    <w:rsid w:val="00623BC4"/>
    <w:rsid w:val="00623D84"/>
    <w:rsid w:val="006262DE"/>
    <w:rsid w:val="006274D7"/>
    <w:rsid w:val="00627B18"/>
    <w:rsid w:val="00630307"/>
    <w:rsid w:val="006304B9"/>
    <w:rsid w:val="0063165F"/>
    <w:rsid w:val="006318F8"/>
    <w:rsid w:val="00632215"/>
    <w:rsid w:val="006322C0"/>
    <w:rsid w:val="00633761"/>
    <w:rsid w:val="006346D6"/>
    <w:rsid w:val="00635161"/>
    <w:rsid w:val="006368E7"/>
    <w:rsid w:val="00636B04"/>
    <w:rsid w:val="00636D74"/>
    <w:rsid w:val="00637CB4"/>
    <w:rsid w:val="00640968"/>
    <w:rsid w:val="00641021"/>
    <w:rsid w:val="00642102"/>
    <w:rsid w:val="00642D47"/>
    <w:rsid w:val="006430F5"/>
    <w:rsid w:val="00643BC7"/>
    <w:rsid w:val="006442F8"/>
    <w:rsid w:val="0064463F"/>
    <w:rsid w:val="0064589B"/>
    <w:rsid w:val="00645A39"/>
    <w:rsid w:val="00647857"/>
    <w:rsid w:val="00650806"/>
    <w:rsid w:val="00651F70"/>
    <w:rsid w:val="00652686"/>
    <w:rsid w:val="00653874"/>
    <w:rsid w:val="00655D37"/>
    <w:rsid w:val="00656E3B"/>
    <w:rsid w:val="00660EBD"/>
    <w:rsid w:val="00660F98"/>
    <w:rsid w:val="00661017"/>
    <w:rsid w:val="0066134C"/>
    <w:rsid w:val="00661C98"/>
    <w:rsid w:val="00663B5A"/>
    <w:rsid w:val="00664149"/>
    <w:rsid w:val="00664F56"/>
    <w:rsid w:val="00665064"/>
    <w:rsid w:val="00665297"/>
    <w:rsid w:val="00665953"/>
    <w:rsid w:val="00666D5F"/>
    <w:rsid w:val="006716E6"/>
    <w:rsid w:val="00672062"/>
    <w:rsid w:val="00672908"/>
    <w:rsid w:val="006729DC"/>
    <w:rsid w:val="00672CA3"/>
    <w:rsid w:val="00673D00"/>
    <w:rsid w:val="006753D4"/>
    <w:rsid w:val="006763D0"/>
    <w:rsid w:val="00676C9A"/>
    <w:rsid w:val="00676FE0"/>
    <w:rsid w:val="00677334"/>
    <w:rsid w:val="006802A9"/>
    <w:rsid w:val="00681CAA"/>
    <w:rsid w:val="00682035"/>
    <w:rsid w:val="00682543"/>
    <w:rsid w:val="00683236"/>
    <w:rsid w:val="00684202"/>
    <w:rsid w:val="0068621D"/>
    <w:rsid w:val="00686E91"/>
    <w:rsid w:val="0068732C"/>
    <w:rsid w:val="00690716"/>
    <w:rsid w:val="006907F4"/>
    <w:rsid w:val="00691917"/>
    <w:rsid w:val="00691B4D"/>
    <w:rsid w:val="00691BC3"/>
    <w:rsid w:val="00691BCE"/>
    <w:rsid w:val="00691C6A"/>
    <w:rsid w:val="00691F49"/>
    <w:rsid w:val="0069261F"/>
    <w:rsid w:val="00694512"/>
    <w:rsid w:val="006945D7"/>
    <w:rsid w:val="0069518C"/>
    <w:rsid w:val="00696392"/>
    <w:rsid w:val="00696829"/>
    <w:rsid w:val="006970B1"/>
    <w:rsid w:val="0069717F"/>
    <w:rsid w:val="00697B8B"/>
    <w:rsid w:val="006A0294"/>
    <w:rsid w:val="006A02F9"/>
    <w:rsid w:val="006A05BC"/>
    <w:rsid w:val="006A06DD"/>
    <w:rsid w:val="006A0EBD"/>
    <w:rsid w:val="006A19B6"/>
    <w:rsid w:val="006A33A4"/>
    <w:rsid w:val="006A3787"/>
    <w:rsid w:val="006A4563"/>
    <w:rsid w:val="006A4BEF"/>
    <w:rsid w:val="006A5160"/>
    <w:rsid w:val="006A5474"/>
    <w:rsid w:val="006A5D2D"/>
    <w:rsid w:val="006A662C"/>
    <w:rsid w:val="006A6710"/>
    <w:rsid w:val="006A7947"/>
    <w:rsid w:val="006B1EE0"/>
    <w:rsid w:val="006B30AB"/>
    <w:rsid w:val="006B3B9A"/>
    <w:rsid w:val="006B3EDF"/>
    <w:rsid w:val="006B41C1"/>
    <w:rsid w:val="006B41FA"/>
    <w:rsid w:val="006B4489"/>
    <w:rsid w:val="006B4C77"/>
    <w:rsid w:val="006B4DEE"/>
    <w:rsid w:val="006B544F"/>
    <w:rsid w:val="006B7362"/>
    <w:rsid w:val="006B7647"/>
    <w:rsid w:val="006C00B6"/>
    <w:rsid w:val="006C031B"/>
    <w:rsid w:val="006C0889"/>
    <w:rsid w:val="006C1FEA"/>
    <w:rsid w:val="006C343B"/>
    <w:rsid w:val="006C3A03"/>
    <w:rsid w:val="006C3AC3"/>
    <w:rsid w:val="006C3CDE"/>
    <w:rsid w:val="006C3F6E"/>
    <w:rsid w:val="006C4A68"/>
    <w:rsid w:val="006C6065"/>
    <w:rsid w:val="006C6A83"/>
    <w:rsid w:val="006C6F10"/>
    <w:rsid w:val="006C708C"/>
    <w:rsid w:val="006C785F"/>
    <w:rsid w:val="006C7AE0"/>
    <w:rsid w:val="006C7E07"/>
    <w:rsid w:val="006D00EB"/>
    <w:rsid w:val="006D17E8"/>
    <w:rsid w:val="006D22BA"/>
    <w:rsid w:val="006D41EE"/>
    <w:rsid w:val="006D475D"/>
    <w:rsid w:val="006D5782"/>
    <w:rsid w:val="006D57D0"/>
    <w:rsid w:val="006D631E"/>
    <w:rsid w:val="006D6619"/>
    <w:rsid w:val="006D69AA"/>
    <w:rsid w:val="006D6EF9"/>
    <w:rsid w:val="006D7101"/>
    <w:rsid w:val="006E0EEF"/>
    <w:rsid w:val="006E1555"/>
    <w:rsid w:val="006E1B17"/>
    <w:rsid w:val="006E2799"/>
    <w:rsid w:val="006E3075"/>
    <w:rsid w:val="006E3672"/>
    <w:rsid w:val="006E3B6B"/>
    <w:rsid w:val="006E3BCE"/>
    <w:rsid w:val="006E4141"/>
    <w:rsid w:val="006E44D6"/>
    <w:rsid w:val="006E5AEA"/>
    <w:rsid w:val="006E7603"/>
    <w:rsid w:val="006F0269"/>
    <w:rsid w:val="006F0A50"/>
    <w:rsid w:val="006F0A6B"/>
    <w:rsid w:val="006F0D8E"/>
    <w:rsid w:val="006F0E12"/>
    <w:rsid w:val="006F150B"/>
    <w:rsid w:val="006F1600"/>
    <w:rsid w:val="006F1CFC"/>
    <w:rsid w:val="006F1FBA"/>
    <w:rsid w:val="006F4094"/>
    <w:rsid w:val="006F429C"/>
    <w:rsid w:val="006F47FA"/>
    <w:rsid w:val="006F494D"/>
    <w:rsid w:val="006F4BA4"/>
    <w:rsid w:val="006F51D5"/>
    <w:rsid w:val="006F6266"/>
    <w:rsid w:val="006F6715"/>
    <w:rsid w:val="006F7553"/>
    <w:rsid w:val="006F7A04"/>
    <w:rsid w:val="006F7C8A"/>
    <w:rsid w:val="007003C8"/>
    <w:rsid w:val="00700A20"/>
    <w:rsid w:val="00700A56"/>
    <w:rsid w:val="00700D69"/>
    <w:rsid w:val="00701E6D"/>
    <w:rsid w:val="0070241D"/>
    <w:rsid w:val="00703428"/>
    <w:rsid w:val="007048DE"/>
    <w:rsid w:val="00704D94"/>
    <w:rsid w:val="00706CA6"/>
    <w:rsid w:val="00706CC9"/>
    <w:rsid w:val="00707156"/>
    <w:rsid w:val="007075FC"/>
    <w:rsid w:val="007076EA"/>
    <w:rsid w:val="00710116"/>
    <w:rsid w:val="007102A6"/>
    <w:rsid w:val="007130A8"/>
    <w:rsid w:val="00713359"/>
    <w:rsid w:val="007136A9"/>
    <w:rsid w:val="0071398C"/>
    <w:rsid w:val="00713F36"/>
    <w:rsid w:val="0071405B"/>
    <w:rsid w:val="00715EB3"/>
    <w:rsid w:val="00715FE5"/>
    <w:rsid w:val="00717640"/>
    <w:rsid w:val="00717AA2"/>
    <w:rsid w:val="00717EF8"/>
    <w:rsid w:val="00717FA3"/>
    <w:rsid w:val="0072047C"/>
    <w:rsid w:val="0072169E"/>
    <w:rsid w:val="00721D7D"/>
    <w:rsid w:val="007227AA"/>
    <w:rsid w:val="0072398F"/>
    <w:rsid w:val="00724347"/>
    <w:rsid w:val="007243DA"/>
    <w:rsid w:val="00724429"/>
    <w:rsid w:val="00725E9D"/>
    <w:rsid w:val="007260B4"/>
    <w:rsid w:val="00726150"/>
    <w:rsid w:val="00726303"/>
    <w:rsid w:val="00726EDA"/>
    <w:rsid w:val="0072756A"/>
    <w:rsid w:val="00730221"/>
    <w:rsid w:val="007315DE"/>
    <w:rsid w:val="00731FCB"/>
    <w:rsid w:val="00732293"/>
    <w:rsid w:val="00732475"/>
    <w:rsid w:val="00732720"/>
    <w:rsid w:val="0073372A"/>
    <w:rsid w:val="007337A1"/>
    <w:rsid w:val="00733D80"/>
    <w:rsid w:val="00733F3B"/>
    <w:rsid w:val="0073418D"/>
    <w:rsid w:val="00735184"/>
    <w:rsid w:val="007359AF"/>
    <w:rsid w:val="00735A08"/>
    <w:rsid w:val="00735B4D"/>
    <w:rsid w:val="00735D61"/>
    <w:rsid w:val="00736055"/>
    <w:rsid w:val="007372B8"/>
    <w:rsid w:val="00737968"/>
    <w:rsid w:val="0074022B"/>
    <w:rsid w:val="0074058C"/>
    <w:rsid w:val="00740A3E"/>
    <w:rsid w:val="007425AE"/>
    <w:rsid w:val="007427BD"/>
    <w:rsid w:val="00744B71"/>
    <w:rsid w:val="00744DF7"/>
    <w:rsid w:val="00745CFC"/>
    <w:rsid w:val="0074702F"/>
    <w:rsid w:val="00747432"/>
    <w:rsid w:val="00750727"/>
    <w:rsid w:val="00751E17"/>
    <w:rsid w:val="007520F4"/>
    <w:rsid w:val="00752742"/>
    <w:rsid w:val="0075293E"/>
    <w:rsid w:val="00752C9A"/>
    <w:rsid w:val="00754D84"/>
    <w:rsid w:val="00755163"/>
    <w:rsid w:val="00755C55"/>
    <w:rsid w:val="00756CEB"/>
    <w:rsid w:val="00757253"/>
    <w:rsid w:val="007579C0"/>
    <w:rsid w:val="00757B6C"/>
    <w:rsid w:val="00757F3C"/>
    <w:rsid w:val="0076046B"/>
    <w:rsid w:val="0076282C"/>
    <w:rsid w:val="00763307"/>
    <w:rsid w:val="007639FC"/>
    <w:rsid w:val="00763D08"/>
    <w:rsid w:val="00763E7A"/>
    <w:rsid w:val="0076460D"/>
    <w:rsid w:val="00764C81"/>
    <w:rsid w:val="007650D1"/>
    <w:rsid w:val="00766910"/>
    <w:rsid w:val="00766BCC"/>
    <w:rsid w:val="007677A3"/>
    <w:rsid w:val="00767885"/>
    <w:rsid w:val="0077006E"/>
    <w:rsid w:val="0077189C"/>
    <w:rsid w:val="00772DCD"/>
    <w:rsid w:val="00775D41"/>
    <w:rsid w:val="00776C60"/>
    <w:rsid w:val="0078043F"/>
    <w:rsid w:val="00780666"/>
    <w:rsid w:val="0078069F"/>
    <w:rsid w:val="00782767"/>
    <w:rsid w:val="00782CC0"/>
    <w:rsid w:val="007832E0"/>
    <w:rsid w:val="00783799"/>
    <w:rsid w:val="00783874"/>
    <w:rsid w:val="00783BAD"/>
    <w:rsid w:val="00783C29"/>
    <w:rsid w:val="0078489E"/>
    <w:rsid w:val="00786282"/>
    <w:rsid w:val="00786C72"/>
    <w:rsid w:val="00787D4D"/>
    <w:rsid w:val="007913DD"/>
    <w:rsid w:val="00791723"/>
    <w:rsid w:val="00791D12"/>
    <w:rsid w:val="0079220A"/>
    <w:rsid w:val="00792F7B"/>
    <w:rsid w:val="00793774"/>
    <w:rsid w:val="007938DE"/>
    <w:rsid w:val="00793A45"/>
    <w:rsid w:val="007946E1"/>
    <w:rsid w:val="0079470D"/>
    <w:rsid w:val="00794A7B"/>
    <w:rsid w:val="00795431"/>
    <w:rsid w:val="0079548F"/>
    <w:rsid w:val="00795938"/>
    <w:rsid w:val="00796ACA"/>
    <w:rsid w:val="00797506"/>
    <w:rsid w:val="00797638"/>
    <w:rsid w:val="007A049B"/>
    <w:rsid w:val="007A111D"/>
    <w:rsid w:val="007A24F1"/>
    <w:rsid w:val="007A27AF"/>
    <w:rsid w:val="007A3DCB"/>
    <w:rsid w:val="007A4DDE"/>
    <w:rsid w:val="007A50BD"/>
    <w:rsid w:val="007A5AF4"/>
    <w:rsid w:val="007A6E46"/>
    <w:rsid w:val="007A71CA"/>
    <w:rsid w:val="007A72D7"/>
    <w:rsid w:val="007A75F0"/>
    <w:rsid w:val="007B07A1"/>
    <w:rsid w:val="007B0EB0"/>
    <w:rsid w:val="007B1A6D"/>
    <w:rsid w:val="007B20DA"/>
    <w:rsid w:val="007B21C4"/>
    <w:rsid w:val="007B2BDD"/>
    <w:rsid w:val="007B2EFB"/>
    <w:rsid w:val="007B4C79"/>
    <w:rsid w:val="007B5923"/>
    <w:rsid w:val="007B5ED7"/>
    <w:rsid w:val="007B78C2"/>
    <w:rsid w:val="007B7B1F"/>
    <w:rsid w:val="007B7BFB"/>
    <w:rsid w:val="007B7C8B"/>
    <w:rsid w:val="007C0139"/>
    <w:rsid w:val="007C0506"/>
    <w:rsid w:val="007C0DDD"/>
    <w:rsid w:val="007C120F"/>
    <w:rsid w:val="007C1FF0"/>
    <w:rsid w:val="007C21F5"/>
    <w:rsid w:val="007C25B0"/>
    <w:rsid w:val="007C3607"/>
    <w:rsid w:val="007C38D2"/>
    <w:rsid w:val="007C3A8D"/>
    <w:rsid w:val="007C3D25"/>
    <w:rsid w:val="007C446E"/>
    <w:rsid w:val="007C4853"/>
    <w:rsid w:val="007C7D96"/>
    <w:rsid w:val="007C7E5F"/>
    <w:rsid w:val="007C7ED3"/>
    <w:rsid w:val="007D0354"/>
    <w:rsid w:val="007D14A6"/>
    <w:rsid w:val="007D1F1D"/>
    <w:rsid w:val="007D245F"/>
    <w:rsid w:val="007D3719"/>
    <w:rsid w:val="007D377A"/>
    <w:rsid w:val="007D3994"/>
    <w:rsid w:val="007D3F91"/>
    <w:rsid w:val="007D4E92"/>
    <w:rsid w:val="007D58F1"/>
    <w:rsid w:val="007D7A9B"/>
    <w:rsid w:val="007D7AE7"/>
    <w:rsid w:val="007E0205"/>
    <w:rsid w:val="007E0228"/>
    <w:rsid w:val="007E04BD"/>
    <w:rsid w:val="007E1B7F"/>
    <w:rsid w:val="007E1BDE"/>
    <w:rsid w:val="007E1D94"/>
    <w:rsid w:val="007E2861"/>
    <w:rsid w:val="007E2BD6"/>
    <w:rsid w:val="007E3936"/>
    <w:rsid w:val="007E59BE"/>
    <w:rsid w:val="007E5E15"/>
    <w:rsid w:val="007E6D3E"/>
    <w:rsid w:val="007E6FF1"/>
    <w:rsid w:val="007E7FF4"/>
    <w:rsid w:val="007F1008"/>
    <w:rsid w:val="007F12B1"/>
    <w:rsid w:val="007F1C67"/>
    <w:rsid w:val="007F3FA9"/>
    <w:rsid w:val="007F4014"/>
    <w:rsid w:val="007F4677"/>
    <w:rsid w:val="007F523A"/>
    <w:rsid w:val="007F65C1"/>
    <w:rsid w:val="007F6FD1"/>
    <w:rsid w:val="007F71E6"/>
    <w:rsid w:val="007F73BD"/>
    <w:rsid w:val="007F7AAD"/>
    <w:rsid w:val="0080007B"/>
    <w:rsid w:val="008002A5"/>
    <w:rsid w:val="008005AF"/>
    <w:rsid w:val="00800AE1"/>
    <w:rsid w:val="008021B6"/>
    <w:rsid w:val="0080254E"/>
    <w:rsid w:val="008026A9"/>
    <w:rsid w:val="00802946"/>
    <w:rsid w:val="008034F5"/>
    <w:rsid w:val="0080360A"/>
    <w:rsid w:val="00803F3E"/>
    <w:rsid w:val="0080419A"/>
    <w:rsid w:val="00804A85"/>
    <w:rsid w:val="00805F72"/>
    <w:rsid w:val="0080626A"/>
    <w:rsid w:val="00806688"/>
    <w:rsid w:val="008077CC"/>
    <w:rsid w:val="008078DA"/>
    <w:rsid w:val="00810413"/>
    <w:rsid w:val="0081049E"/>
    <w:rsid w:val="0081067B"/>
    <w:rsid w:val="0081091C"/>
    <w:rsid w:val="00810CD9"/>
    <w:rsid w:val="00810FBB"/>
    <w:rsid w:val="008118C2"/>
    <w:rsid w:val="00811DA3"/>
    <w:rsid w:val="00811ED2"/>
    <w:rsid w:val="00811F9E"/>
    <w:rsid w:val="00812C52"/>
    <w:rsid w:val="00812ED8"/>
    <w:rsid w:val="00812EED"/>
    <w:rsid w:val="008136E3"/>
    <w:rsid w:val="00813C34"/>
    <w:rsid w:val="00814914"/>
    <w:rsid w:val="00814A2B"/>
    <w:rsid w:val="00814E0F"/>
    <w:rsid w:val="00814E18"/>
    <w:rsid w:val="00814E67"/>
    <w:rsid w:val="00816C08"/>
    <w:rsid w:val="008172B2"/>
    <w:rsid w:val="008202CC"/>
    <w:rsid w:val="0082047C"/>
    <w:rsid w:val="00820785"/>
    <w:rsid w:val="00820BDB"/>
    <w:rsid w:val="00821AD5"/>
    <w:rsid w:val="00822671"/>
    <w:rsid w:val="00822850"/>
    <w:rsid w:val="00822F9F"/>
    <w:rsid w:val="00823728"/>
    <w:rsid w:val="00824284"/>
    <w:rsid w:val="00824A6B"/>
    <w:rsid w:val="00824FBA"/>
    <w:rsid w:val="00825787"/>
    <w:rsid w:val="00826A55"/>
    <w:rsid w:val="008278D1"/>
    <w:rsid w:val="00830B4E"/>
    <w:rsid w:val="00833524"/>
    <w:rsid w:val="008336E7"/>
    <w:rsid w:val="0083384B"/>
    <w:rsid w:val="00833E6B"/>
    <w:rsid w:val="00834512"/>
    <w:rsid w:val="00835373"/>
    <w:rsid w:val="008355D8"/>
    <w:rsid w:val="00835F3A"/>
    <w:rsid w:val="00836B4A"/>
    <w:rsid w:val="00836DA5"/>
    <w:rsid w:val="00837095"/>
    <w:rsid w:val="008372AC"/>
    <w:rsid w:val="008378D3"/>
    <w:rsid w:val="00837BAF"/>
    <w:rsid w:val="00837E46"/>
    <w:rsid w:val="00840200"/>
    <w:rsid w:val="0084051F"/>
    <w:rsid w:val="008406CA"/>
    <w:rsid w:val="008425D6"/>
    <w:rsid w:val="008426B4"/>
    <w:rsid w:val="0084313C"/>
    <w:rsid w:val="0084329F"/>
    <w:rsid w:val="00843F33"/>
    <w:rsid w:val="0084467F"/>
    <w:rsid w:val="0084484C"/>
    <w:rsid w:val="00844989"/>
    <w:rsid w:val="00844A3C"/>
    <w:rsid w:val="00845051"/>
    <w:rsid w:val="00845C86"/>
    <w:rsid w:val="00846E66"/>
    <w:rsid w:val="008473EF"/>
    <w:rsid w:val="008478CF"/>
    <w:rsid w:val="00851CAA"/>
    <w:rsid w:val="0085280F"/>
    <w:rsid w:val="00853508"/>
    <w:rsid w:val="00853C57"/>
    <w:rsid w:val="008543D7"/>
    <w:rsid w:val="00854F12"/>
    <w:rsid w:val="008564B8"/>
    <w:rsid w:val="00856682"/>
    <w:rsid w:val="008566F8"/>
    <w:rsid w:val="00856EF9"/>
    <w:rsid w:val="00857D71"/>
    <w:rsid w:val="008607B3"/>
    <w:rsid w:val="0086092C"/>
    <w:rsid w:val="00861C86"/>
    <w:rsid w:val="00861E56"/>
    <w:rsid w:val="00861F38"/>
    <w:rsid w:val="00863819"/>
    <w:rsid w:val="00863929"/>
    <w:rsid w:val="00863D30"/>
    <w:rsid w:val="00863E7D"/>
    <w:rsid w:val="008642AD"/>
    <w:rsid w:val="008659DD"/>
    <w:rsid w:val="008665E3"/>
    <w:rsid w:val="00866F0B"/>
    <w:rsid w:val="0086746A"/>
    <w:rsid w:val="008677A5"/>
    <w:rsid w:val="008679C3"/>
    <w:rsid w:val="00867ECB"/>
    <w:rsid w:val="00871AD1"/>
    <w:rsid w:val="00871C6C"/>
    <w:rsid w:val="00871CBB"/>
    <w:rsid w:val="00871EC4"/>
    <w:rsid w:val="00872E6E"/>
    <w:rsid w:val="008730DD"/>
    <w:rsid w:val="008736EE"/>
    <w:rsid w:val="0087411C"/>
    <w:rsid w:val="00874A45"/>
    <w:rsid w:val="00874B08"/>
    <w:rsid w:val="00874CFB"/>
    <w:rsid w:val="008758F1"/>
    <w:rsid w:val="00875CFB"/>
    <w:rsid w:val="008760AD"/>
    <w:rsid w:val="0087636A"/>
    <w:rsid w:val="008770D8"/>
    <w:rsid w:val="008771F2"/>
    <w:rsid w:val="008777B0"/>
    <w:rsid w:val="008777BE"/>
    <w:rsid w:val="00877B17"/>
    <w:rsid w:val="00880053"/>
    <w:rsid w:val="00880160"/>
    <w:rsid w:val="008805B1"/>
    <w:rsid w:val="008806F1"/>
    <w:rsid w:val="0088110F"/>
    <w:rsid w:val="0088156A"/>
    <w:rsid w:val="0088175F"/>
    <w:rsid w:val="00882749"/>
    <w:rsid w:val="008828C3"/>
    <w:rsid w:val="00882EAC"/>
    <w:rsid w:val="008833FE"/>
    <w:rsid w:val="00883EA0"/>
    <w:rsid w:val="00883F0F"/>
    <w:rsid w:val="00883F2D"/>
    <w:rsid w:val="00884179"/>
    <w:rsid w:val="00884734"/>
    <w:rsid w:val="00884908"/>
    <w:rsid w:val="00884F44"/>
    <w:rsid w:val="008856AA"/>
    <w:rsid w:val="00885DB2"/>
    <w:rsid w:val="00886667"/>
    <w:rsid w:val="00886C29"/>
    <w:rsid w:val="0088703D"/>
    <w:rsid w:val="008874E4"/>
    <w:rsid w:val="0088767E"/>
    <w:rsid w:val="00891119"/>
    <w:rsid w:val="00891208"/>
    <w:rsid w:val="00891E1A"/>
    <w:rsid w:val="008926B4"/>
    <w:rsid w:val="008931CD"/>
    <w:rsid w:val="008938FF"/>
    <w:rsid w:val="00894BC5"/>
    <w:rsid w:val="0089612E"/>
    <w:rsid w:val="008962EB"/>
    <w:rsid w:val="008967BA"/>
    <w:rsid w:val="0089680E"/>
    <w:rsid w:val="00897025"/>
    <w:rsid w:val="008977BB"/>
    <w:rsid w:val="00897D9C"/>
    <w:rsid w:val="00897F97"/>
    <w:rsid w:val="008A2B71"/>
    <w:rsid w:val="008A2F9E"/>
    <w:rsid w:val="008A45D6"/>
    <w:rsid w:val="008A4B25"/>
    <w:rsid w:val="008A4E47"/>
    <w:rsid w:val="008A5C9F"/>
    <w:rsid w:val="008A63DE"/>
    <w:rsid w:val="008A6C83"/>
    <w:rsid w:val="008A6DDC"/>
    <w:rsid w:val="008A79B5"/>
    <w:rsid w:val="008A7D95"/>
    <w:rsid w:val="008A7DA8"/>
    <w:rsid w:val="008B17F1"/>
    <w:rsid w:val="008B1BA0"/>
    <w:rsid w:val="008B263A"/>
    <w:rsid w:val="008B364D"/>
    <w:rsid w:val="008B3653"/>
    <w:rsid w:val="008B3D53"/>
    <w:rsid w:val="008B4556"/>
    <w:rsid w:val="008B474B"/>
    <w:rsid w:val="008B511D"/>
    <w:rsid w:val="008B538A"/>
    <w:rsid w:val="008B5D81"/>
    <w:rsid w:val="008B6219"/>
    <w:rsid w:val="008B63A9"/>
    <w:rsid w:val="008B78FA"/>
    <w:rsid w:val="008B7DA2"/>
    <w:rsid w:val="008B7FFA"/>
    <w:rsid w:val="008C0808"/>
    <w:rsid w:val="008C0D78"/>
    <w:rsid w:val="008C116C"/>
    <w:rsid w:val="008C1AB5"/>
    <w:rsid w:val="008C2CE9"/>
    <w:rsid w:val="008C339D"/>
    <w:rsid w:val="008C3852"/>
    <w:rsid w:val="008C38E7"/>
    <w:rsid w:val="008C4261"/>
    <w:rsid w:val="008C42CA"/>
    <w:rsid w:val="008C495F"/>
    <w:rsid w:val="008C4F39"/>
    <w:rsid w:val="008C502E"/>
    <w:rsid w:val="008C5684"/>
    <w:rsid w:val="008D0556"/>
    <w:rsid w:val="008D124D"/>
    <w:rsid w:val="008D13A7"/>
    <w:rsid w:val="008D27AC"/>
    <w:rsid w:val="008D283E"/>
    <w:rsid w:val="008D2A56"/>
    <w:rsid w:val="008D33C4"/>
    <w:rsid w:val="008D3C62"/>
    <w:rsid w:val="008D3D7E"/>
    <w:rsid w:val="008D4629"/>
    <w:rsid w:val="008D4FF6"/>
    <w:rsid w:val="008D5E1B"/>
    <w:rsid w:val="008D64BF"/>
    <w:rsid w:val="008D707C"/>
    <w:rsid w:val="008D794D"/>
    <w:rsid w:val="008E0E3C"/>
    <w:rsid w:val="008E12F7"/>
    <w:rsid w:val="008E1B23"/>
    <w:rsid w:val="008E1B88"/>
    <w:rsid w:val="008E2090"/>
    <w:rsid w:val="008E232C"/>
    <w:rsid w:val="008E23FF"/>
    <w:rsid w:val="008E3F03"/>
    <w:rsid w:val="008E448E"/>
    <w:rsid w:val="008E5ACB"/>
    <w:rsid w:val="008E624C"/>
    <w:rsid w:val="008E6467"/>
    <w:rsid w:val="008E67D7"/>
    <w:rsid w:val="008F0197"/>
    <w:rsid w:val="008F0946"/>
    <w:rsid w:val="008F10A8"/>
    <w:rsid w:val="008F1912"/>
    <w:rsid w:val="008F1C7D"/>
    <w:rsid w:val="008F2F62"/>
    <w:rsid w:val="008F3985"/>
    <w:rsid w:val="008F45FF"/>
    <w:rsid w:val="008F4CFF"/>
    <w:rsid w:val="008F5692"/>
    <w:rsid w:val="008F6C2B"/>
    <w:rsid w:val="0090219D"/>
    <w:rsid w:val="00902A70"/>
    <w:rsid w:val="009038D9"/>
    <w:rsid w:val="00904568"/>
    <w:rsid w:val="00905101"/>
    <w:rsid w:val="009058E7"/>
    <w:rsid w:val="00905B5D"/>
    <w:rsid w:val="00905D63"/>
    <w:rsid w:val="00906283"/>
    <w:rsid w:val="009100A4"/>
    <w:rsid w:val="00910696"/>
    <w:rsid w:val="0091134F"/>
    <w:rsid w:val="00911DB3"/>
    <w:rsid w:val="009124A0"/>
    <w:rsid w:val="00912A5C"/>
    <w:rsid w:val="00912D03"/>
    <w:rsid w:val="00912DD6"/>
    <w:rsid w:val="00913FC5"/>
    <w:rsid w:val="00914131"/>
    <w:rsid w:val="00914612"/>
    <w:rsid w:val="0091469A"/>
    <w:rsid w:val="0091509E"/>
    <w:rsid w:val="00915633"/>
    <w:rsid w:val="00915F70"/>
    <w:rsid w:val="0091659B"/>
    <w:rsid w:val="009166A2"/>
    <w:rsid w:val="00916A01"/>
    <w:rsid w:val="0091700D"/>
    <w:rsid w:val="00917DC3"/>
    <w:rsid w:val="0092101A"/>
    <w:rsid w:val="0092111C"/>
    <w:rsid w:val="0092132C"/>
    <w:rsid w:val="00922ADA"/>
    <w:rsid w:val="00922F22"/>
    <w:rsid w:val="009235D0"/>
    <w:rsid w:val="00923B86"/>
    <w:rsid w:val="00923FC3"/>
    <w:rsid w:val="009240AB"/>
    <w:rsid w:val="009251D6"/>
    <w:rsid w:val="00925579"/>
    <w:rsid w:val="00926F7C"/>
    <w:rsid w:val="00927325"/>
    <w:rsid w:val="00927816"/>
    <w:rsid w:val="009308FD"/>
    <w:rsid w:val="009309C1"/>
    <w:rsid w:val="0093132A"/>
    <w:rsid w:val="0093220E"/>
    <w:rsid w:val="009329A9"/>
    <w:rsid w:val="00933479"/>
    <w:rsid w:val="009334A0"/>
    <w:rsid w:val="0093357E"/>
    <w:rsid w:val="009348CD"/>
    <w:rsid w:val="00934EC8"/>
    <w:rsid w:val="0093510A"/>
    <w:rsid w:val="0093580C"/>
    <w:rsid w:val="00935F20"/>
    <w:rsid w:val="00936306"/>
    <w:rsid w:val="00937769"/>
    <w:rsid w:val="00937BE2"/>
    <w:rsid w:val="00937F72"/>
    <w:rsid w:val="009406DD"/>
    <w:rsid w:val="00940CBB"/>
    <w:rsid w:val="0094100A"/>
    <w:rsid w:val="00942496"/>
    <w:rsid w:val="0094270B"/>
    <w:rsid w:val="009428A2"/>
    <w:rsid w:val="00942BB7"/>
    <w:rsid w:val="00943475"/>
    <w:rsid w:val="00943E30"/>
    <w:rsid w:val="00944326"/>
    <w:rsid w:val="009473B0"/>
    <w:rsid w:val="009475C4"/>
    <w:rsid w:val="009478F8"/>
    <w:rsid w:val="00947E15"/>
    <w:rsid w:val="009513FA"/>
    <w:rsid w:val="0095177C"/>
    <w:rsid w:val="009518F0"/>
    <w:rsid w:val="00952457"/>
    <w:rsid w:val="00952B18"/>
    <w:rsid w:val="00953757"/>
    <w:rsid w:val="009538D5"/>
    <w:rsid w:val="00953B3F"/>
    <w:rsid w:val="00953BC5"/>
    <w:rsid w:val="00953CE6"/>
    <w:rsid w:val="00955799"/>
    <w:rsid w:val="00956D98"/>
    <w:rsid w:val="0095794B"/>
    <w:rsid w:val="00957AA5"/>
    <w:rsid w:val="00957E33"/>
    <w:rsid w:val="00957F87"/>
    <w:rsid w:val="00960191"/>
    <w:rsid w:val="0096054F"/>
    <w:rsid w:val="00960849"/>
    <w:rsid w:val="00960CFA"/>
    <w:rsid w:val="0096103D"/>
    <w:rsid w:val="00961276"/>
    <w:rsid w:val="0096164A"/>
    <w:rsid w:val="009616C8"/>
    <w:rsid w:val="00962D30"/>
    <w:rsid w:val="00962E06"/>
    <w:rsid w:val="0096309F"/>
    <w:rsid w:val="00963D65"/>
    <w:rsid w:val="009640F2"/>
    <w:rsid w:val="0096412C"/>
    <w:rsid w:val="009641D5"/>
    <w:rsid w:val="009646D1"/>
    <w:rsid w:val="00964A4B"/>
    <w:rsid w:val="00964BF9"/>
    <w:rsid w:val="009666BC"/>
    <w:rsid w:val="0096725A"/>
    <w:rsid w:val="0096765F"/>
    <w:rsid w:val="00971077"/>
    <w:rsid w:val="009728EB"/>
    <w:rsid w:val="00972DF7"/>
    <w:rsid w:val="0097301B"/>
    <w:rsid w:val="00974199"/>
    <w:rsid w:val="0097464D"/>
    <w:rsid w:val="009747B6"/>
    <w:rsid w:val="009747EA"/>
    <w:rsid w:val="00974C2A"/>
    <w:rsid w:val="009750E5"/>
    <w:rsid w:val="00975A0C"/>
    <w:rsid w:val="00975B6D"/>
    <w:rsid w:val="00975C7C"/>
    <w:rsid w:val="00975E0C"/>
    <w:rsid w:val="00975F9D"/>
    <w:rsid w:val="009761DA"/>
    <w:rsid w:val="00976D75"/>
    <w:rsid w:val="00977778"/>
    <w:rsid w:val="009804D6"/>
    <w:rsid w:val="0098077D"/>
    <w:rsid w:val="00981853"/>
    <w:rsid w:val="00981A81"/>
    <w:rsid w:val="00981C91"/>
    <w:rsid w:val="00982FF8"/>
    <w:rsid w:val="00983DD7"/>
    <w:rsid w:val="0098427B"/>
    <w:rsid w:val="00984C2B"/>
    <w:rsid w:val="00985911"/>
    <w:rsid w:val="00986505"/>
    <w:rsid w:val="0099012B"/>
    <w:rsid w:val="00991926"/>
    <w:rsid w:val="009938F3"/>
    <w:rsid w:val="009939B6"/>
    <w:rsid w:val="00994030"/>
    <w:rsid w:val="009952CB"/>
    <w:rsid w:val="00995357"/>
    <w:rsid w:val="00995780"/>
    <w:rsid w:val="00995D7D"/>
    <w:rsid w:val="00996737"/>
    <w:rsid w:val="00996AEC"/>
    <w:rsid w:val="00996D3E"/>
    <w:rsid w:val="00997524"/>
    <w:rsid w:val="009A0572"/>
    <w:rsid w:val="009A0A18"/>
    <w:rsid w:val="009A0AA2"/>
    <w:rsid w:val="009A1758"/>
    <w:rsid w:val="009A1786"/>
    <w:rsid w:val="009A195B"/>
    <w:rsid w:val="009A1E1E"/>
    <w:rsid w:val="009A2B2B"/>
    <w:rsid w:val="009A3E4D"/>
    <w:rsid w:val="009A4B67"/>
    <w:rsid w:val="009A524E"/>
    <w:rsid w:val="009A5B81"/>
    <w:rsid w:val="009A72B2"/>
    <w:rsid w:val="009A782F"/>
    <w:rsid w:val="009B10A2"/>
    <w:rsid w:val="009B18BC"/>
    <w:rsid w:val="009B27B4"/>
    <w:rsid w:val="009B2A1D"/>
    <w:rsid w:val="009B2D24"/>
    <w:rsid w:val="009B4597"/>
    <w:rsid w:val="009B47C9"/>
    <w:rsid w:val="009B4FF3"/>
    <w:rsid w:val="009B5191"/>
    <w:rsid w:val="009B56D5"/>
    <w:rsid w:val="009B6051"/>
    <w:rsid w:val="009B6E9F"/>
    <w:rsid w:val="009B6F15"/>
    <w:rsid w:val="009B7937"/>
    <w:rsid w:val="009C04EB"/>
    <w:rsid w:val="009C09E2"/>
    <w:rsid w:val="009C0E36"/>
    <w:rsid w:val="009C11C8"/>
    <w:rsid w:val="009C1405"/>
    <w:rsid w:val="009C2456"/>
    <w:rsid w:val="009C2B2F"/>
    <w:rsid w:val="009C306F"/>
    <w:rsid w:val="009C310E"/>
    <w:rsid w:val="009C35FD"/>
    <w:rsid w:val="009C3DD0"/>
    <w:rsid w:val="009C40C0"/>
    <w:rsid w:val="009C6637"/>
    <w:rsid w:val="009C7D5E"/>
    <w:rsid w:val="009D07D4"/>
    <w:rsid w:val="009D0BF4"/>
    <w:rsid w:val="009D0EDD"/>
    <w:rsid w:val="009D155E"/>
    <w:rsid w:val="009D1996"/>
    <w:rsid w:val="009D30EC"/>
    <w:rsid w:val="009D3243"/>
    <w:rsid w:val="009D4F4D"/>
    <w:rsid w:val="009D5BC6"/>
    <w:rsid w:val="009D60D8"/>
    <w:rsid w:val="009D641B"/>
    <w:rsid w:val="009D6DF0"/>
    <w:rsid w:val="009D70DD"/>
    <w:rsid w:val="009D781D"/>
    <w:rsid w:val="009D79D3"/>
    <w:rsid w:val="009D7D0E"/>
    <w:rsid w:val="009E0077"/>
    <w:rsid w:val="009E04D4"/>
    <w:rsid w:val="009E08B8"/>
    <w:rsid w:val="009E0DC0"/>
    <w:rsid w:val="009E0EF1"/>
    <w:rsid w:val="009E17C9"/>
    <w:rsid w:val="009E1A80"/>
    <w:rsid w:val="009E1B22"/>
    <w:rsid w:val="009E22D2"/>
    <w:rsid w:val="009E2637"/>
    <w:rsid w:val="009E3CAF"/>
    <w:rsid w:val="009E50FD"/>
    <w:rsid w:val="009E52A0"/>
    <w:rsid w:val="009E5595"/>
    <w:rsid w:val="009E5649"/>
    <w:rsid w:val="009E58F8"/>
    <w:rsid w:val="009E74EA"/>
    <w:rsid w:val="009E78AF"/>
    <w:rsid w:val="009E7D27"/>
    <w:rsid w:val="009F09F7"/>
    <w:rsid w:val="009F0CA4"/>
    <w:rsid w:val="009F1FAE"/>
    <w:rsid w:val="009F231A"/>
    <w:rsid w:val="009F2AE2"/>
    <w:rsid w:val="009F3698"/>
    <w:rsid w:val="009F3B40"/>
    <w:rsid w:val="009F46FB"/>
    <w:rsid w:val="009F4900"/>
    <w:rsid w:val="009F5180"/>
    <w:rsid w:val="009F60F6"/>
    <w:rsid w:val="009F75E4"/>
    <w:rsid w:val="00A0069A"/>
    <w:rsid w:val="00A00BB3"/>
    <w:rsid w:val="00A01E93"/>
    <w:rsid w:val="00A01FD5"/>
    <w:rsid w:val="00A028C5"/>
    <w:rsid w:val="00A02F59"/>
    <w:rsid w:val="00A0336A"/>
    <w:rsid w:val="00A03DD4"/>
    <w:rsid w:val="00A041D8"/>
    <w:rsid w:val="00A05079"/>
    <w:rsid w:val="00A06292"/>
    <w:rsid w:val="00A070A1"/>
    <w:rsid w:val="00A1015B"/>
    <w:rsid w:val="00A104F2"/>
    <w:rsid w:val="00A10FE9"/>
    <w:rsid w:val="00A13815"/>
    <w:rsid w:val="00A14757"/>
    <w:rsid w:val="00A1502E"/>
    <w:rsid w:val="00A1545D"/>
    <w:rsid w:val="00A15878"/>
    <w:rsid w:val="00A15E3E"/>
    <w:rsid w:val="00A1629B"/>
    <w:rsid w:val="00A1636E"/>
    <w:rsid w:val="00A16632"/>
    <w:rsid w:val="00A16635"/>
    <w:rsid w:val="00A17FD4"/>
    <w:rsid w:val="00A205CB"/>
    <w:rsid w:val="00A20CBC"/>
    <w:rsid w:val="00A218A1"/>
    <w:rsid w:val="00A21BAC"/>
    <w:rsid w:val="00A22927"/>
    <w:rsid w:val="00A231A0"/>
    <w:rsid w:val="00A237BD"/>
    <w:rsid w:val="00A24493"/>
    <w:rsid w:val="00A244C0"/>
    <w:rsid w:val="00A24C78"/>
    <w:rsid w:val="00A26710"/>
    <w:rsid w:val="00A26A56"/>
    <w:rsid w:val="00A27414"/>
    <w:rsid w:val="00A2792E"/>
    <w:rsid w:val="00A27A1D"/>
    <w:rsid w:val="00A31933"/>
    <w:rsid w:val="00A31967"/>
    <w:rsid w:val="00A3196B"/>
    <w:rsid w:val="00A31F0A"/>
    <w:rsid w:val="00A31F9C"/>
    <w:rsid w:val="00A31FBD"/>
    <w:rsid w:val="00A327FD"/>
    <w:rsid w:val="00A33626"/>
    <w:rsid w:val="00A3383D"/>
    <w:rsid w:val="00A33D91"/>
    <w:rsid w:val="00A34D35"/>
    <w:rsid w:val="00A3530F"/>
    <w:rsid w:val="00A35F3A"/>
    <w:rsid w:val="00A35FBC"/>
    <w:rsid w:val="00A361EF"/>
    <w:rsid w:val="00A36AD3"/>
    <w:rsid w:val="00A4033D"/>
    <w:rsid w:val="00A40344"/>
    <w:rsid w:val="00A4131B"/>
    <w:rsid w:val="00A4258B"/>
    <w:rsid w:val="00A43282"/>
    <w:rsid w:val="00A43A26"/>
    <w:rsid w:val="00A43AA0"/>
    <w:rsid w:val="00A43BD2"/>
    <w:rsid w:val="00A44308"/>
    <w:rsid w:val="00A447DD"/>
    <w:rsid w:val="00A44EBD"/>
    <w:rsid w:val="00A47B62"/>
    <w:rsid w:val="00A50A7D"/>
    <w:rsid w:val="00A5144D"/>
    <w:rsid w:val="00A5307B"/>
    <w:rsid w:val="00A53AF9"/>
    <w:rsid w:val="00A53B47"/>
    <w:rsid w:val="00A54191"/>
    <w:rsid w:val="00A5466B"/>
    <w:rsid w:val="00A5473C"/>
    <w:rsid w:val="00A54D74"/>
    <w:rsid w:val="00A55D89"/>
    <w:rsid w:val="00A55FF8"/>
    <w:rsid w:val="00A56A6C"/>
    <w:rsid w:val="00A5753F"/>
    <w:rsid w:val="00A576B3"/>
    <w:rsid w:val="00A57A7F"/>
    <w:rsid w:val="00A601CF"/>
    <w:rsid w:val="00A604C4"/>
    <w:rsid w:val="00A621F3"/>
    <w:rsid w:val="00A6264B"/>
    <w:rsid w:val="00A62DAD"/>
    <w:rsid w:val="00A636D7"/>
    <w:rsid w:val="00A643D2"/>
    <w:rsid w:val="00A64DAD"/>
    <w:rsid w:val="00A6611C"/>
    <w:rsid w:val="00A66C85"/>
    <w:rsid w:val="00A670B6"/>
    <w:rsid w:val="00A67251"/>
    <w:rsid w:val="00A67FD9"/>
    <w:rsid w:val="00A7012F"/>
    <w:rsid w:val="00A705F4"/>
    <w:rsid w:val="00A7122F"/>
    <w:rsid w:val="00A715E1"/>
    <w:rsid w:val="00A72035"/>
    <w:rsid w:val="00A72171"/>
    <w:rsid w:val="00A736AE"/>
    <w:rsid w:val="00A73D51"/>
    <w:rsid w:val="00A74038"/>
    <w:rsid w:val="00A7428F"/>
    <w:rsid w:val="00A744C7"/>
    <w:rsid w:val="00A77CDC"/>
    <w:rsid w:val="00A80450"/>
    <w:rsid w:val="00A80A98"/>
    <w:rsid w:val="00A80C02"/>
    <w:rsid w:val="00A80DCC"/>
    <w:rsid w:val="00A80F64"/>
    <w:rsid w:val="00A8482E"/>
    <w:rsid w:val="00A8490F"/>
    <w:rsid w:val="00A849CD"/>
    <w:rsid w:val="00A859E7"/>
    <w:rsid w:val="00A85ADB"/>
    <w:rsid w:val="00A85CA5"/>
    <w:rsid w:val="00A861D0"/>
    <w:rsid w:val="00A86BDF"/>
    <w:rsid w:val="00A871E8"/>
    <w:rsid w:val="00A87880"/>
    <w:rsid w:val="00A90374"/>
    <w:rsid w:val="00A907F4"/>
    <w:rsid w:val="00A90FAD"/>
    <w:rsid w:val="00A927A7"/>
    <w:rsid w:val="00A9342B"/>
    <w:rsid w:val="00A93C22"/>
    <w:rsid w:val="00A93E21"/>
    <w:rsid w:val="00A9408A"/>
    <w:rsid w:val="00A940D9"/>
    <w:rsid w:val="00A94343"/>
    <w:rsid w:val="00A944DF"/>
    <w:rsid w:val="00A9536B"/>
    <w:rsid w:val="00A9598F"/>
    <w:rsid w:val="00A96657"/>
    <w:rsid w:val="00A97483"/>
    <w:rsid w:val="00A97AD1"/>
    <w:rsid w:val="00AA07CB"/>
    <w:rsid w:val="00AA0963"/>
    <w:rsid w:val="00AA0CFA"/>
    <w:rsid w:val="00AA119C"/>
    <w:rsid w:val="00AA13FA"/>
    <w:rsid w:val="00AA19DF"/>
    <w:rsid w:val="00AA1B71"/>
    <w:rsid w:val="00AA1D46"/>
    <w:rsid w:val="00AA216D"/>
    <w:rsid w:val="00AA4CC8"/>
    <w:rsid w:val="00AA4D50"/>
    <w:rsid w:val="00AA6926"/>
    <w:rsid w:val="00AB05C2"/>
    <w:rsid w:val="00AB15DB"/>
    <w:rsid w:val="00AB25A7"/>
    <w:rsid w:val="00AB2A80"/>
    <w:rsid w:val="00AB2EE5"/>
    <w:rsid w:val="00AB3191"/>
    <w:rsid w:val="00AB3232"/>
    <w:rsid w:val="00AB3BD5"/>
    <w:rsid w:val="00AB47C8"/>
    <w:rsid w:val="00AB71BB"/>
    <w:rsid w:val="00AB78B8"/>
    <w:rsid w:val="00AB7B66"/>
    <w:rsid w:val="00AC02E2"/>
    <w:rsid w:val="00AC0425"/>
    <w:rsid w:val="00AC072E"/>
    <w:rsid w:val="00AC0D86"/>
    <w:rsid w:val="00AC16F0"/>
    <w:rsid w:val="00AC171F"/>
    <w:rsid w:val="00AC1F56"/>
    <w:rsid w:val="00AC25D3"/>
    <w:rsid w:val="00AC2AB9"/>
    <w:rsid w:val="00AC3A3F"/>
    <w:rsid w:val="00AC3DAF"/>
    <w:rsid w:val="00AC48FC"/>
    <w:rsid w:val="00AC4C7C"/>
    <w:rsid w:val="00AC5621"/>
    <w:rsid w:val="00AC5671"/>
    <w:rsid w:val="00AC5E6A"/>
    <w:rsid w:val="00AC5FDF"/>
    <w:rsid w:val="00AC646B"/>
    <w:rsid w:val="00AC6B0A"/>
    <w:rsid w:val="00AC708D"/>
    <w:rsid w:val="00AC743E"/>
    <w:rsid w:val="00AC7746"/>
    <w:rsid w:val="00AC7CB9"/>
    <w:rsid w:val="00AD02A2"/>
    <w:rsid w:val="00AD0921"/>
    <w:rsid w:val="00AD12BE"/>
    <w:rsid w:val="00AD24C4"/>
    <w:rsid w:val="00AD254A"/>
    <w:rsid w:val="00AD2692"/>
    <w:rsid w:val="00AD2FC3"/>
    <w:rsid w:val="00AD38BC"/>
    <w:rsid w:val="00AD4021"/>
    <w:rsid w:val="00AD4854"/>
    <w:rsid w:val="00AD550A"/>
    <w:rsid w:val="00AD6380"/>
    <w:rsid w:val="00AD65EC"/>
    <w:rsid w:val="00AD685D"/>
    <w:rsid w:val="00AD743E"/>
    <w:rsid w:val="00AD79C9"/>
    <w:rsid w:val="00AE0C12"/>
    <w:rsid w:val="00AE0FB0"/>
    <w:rsid w:val="00AE1044"/>
    <w:rsid w:val="00AE10A7"/>
    <w:rsid w:val="00AE1409"/>
    <w:rsid w:val="00AE1E82"/>
    <w:rsid w:val="00AE2A79"/>
    <w:rsid w:val="00AE39A2"/>
    <w:rsid w:val="00AE3A06"/>
    <w:rsid w:val="00AE3B10"/>
    <w:rsid w:val="00AE3B3C"/>
    <w:rsid w:val="00AE4AEF"/>
    <w:rsid w:val="00AE6F1B"/>
    <w:rsid w:val="00AE7E8C"/>
    <w:rsid w:val="00AE7EA2"/>
    <w:rsid w:val="00AF09D5"/>
    <w:rsid w:val="00AF1D1C"/>
    <w:rsid w:val="00AF31BF"/>
    <w:rsid w:val="00AF341B"/>
    <w:rsid w:val="00AF3C50"/>
    <w:rsid w:val="00AF4BC0"/>
    <w:rsid w:val="00AF4ED4"/>
    <w:rsid w:val="00AF51B8"/>
    <w:rsid w:val="00AF5F1E"/>
    <w:rsid w:val="00AF5F88"/>
    <w:rsid w:val="00AF6640"/>
    <w:rsid w:val="00B0069F"/>
    <w:rsid w:val="00B00B15"/>
    <w:rsid w:val="00B01A54"/>
    <w:rsid w:val="00B020FC"/>
    <w:rsid w:val="00B02761"/>
    <w:rsid w:val="00B0342B"/>
    <w:rsid w:val="00B03686"/>
    <w:rsid w:val="00B03D0C"/>
    <w:rsid w:val="00B04257"/>
    <w:rsid w:val="00B0554D"/>
    <w:rsid w:val="00B05A4A"/>
    <w:rsid w:val="00B05E02"/>
    <w:rsid w:val="00B06058"/>
    <w:rsid w:val="00B071BD"/>
    <w:rsid w:val="00B073F9"/>
    <w:rsid w:val="00B077CF"/>
    <w:rsid w:val="00B07FA5"/>
    <w:rsid w:val="00B1063D"/>
    <w:rsid w:val="00B10903"/>
    <w:rsid w:val="00B10FD5"/>
    <w:rsid w:val="00B12F92"/>
    <w:rsid w:val="00B131D6"/>
    <w:rsid w:val="00B135FC"/>
    <w:rsid w:val="00B13732"/>
    <w:rsid w:val="00B13BBA"/>
    <w:rsid w:val="00B143FD"/>
    <w:rsid w:val="00B147FB"/>
    <w:rsid w:val="00B149D3"/>
    <w:rsid w:val="00B15FC4"/>
    <w:rsid w:val="00B16444"/>
    <w:rsid w:val="00B16D5E"/>
    <w:rsid w:val="00B17168"/>
    <w:rsid w:val="00B17633"/>
    <w:rsid w:val="00B1789B"/>
    <w:rsid w:val="00B2046E"/>
    <w:rsid w:val="00B20EDA"/>
    <w:rsid w:val="00B23031"/>
    <w:rsid w:val="00B23700"/>
    <w:rsid w:val="00B23B4D"/>
    <w:rsid w:val="00B23BB1"/>
    <w:rsid w:val="00B23D9B"/>
    <w:rsid w:val="00B2475C"/>
    <w:rsid w:val="00B25071"/>
    <w:rsid w:val="00B257DB"/>
    <w:rsid w:val="00B26501"/>
    <w:rsid w:val="00B26C81"/>
    <w:rsid w:val="00B26D59"/>
    <w:rsid w:val="00B27247"/>
    <w:rsid w:val="00B27D28"/>
    <w:rsid w:val="00B3007A"/>
    <w:rsid w:val="00B3023A"/>
    <w:rsid w:val="00B30A79"/>
    <w:rsid w:val="00B3144C"/>
    <w:rsid w:val="00B31E4A"/>
    <w:rsid w:val="00B324B6"/>
    <w:rsid w:val="00B3258A"/>
    <w:rsid w:val="00B32636"/>
    <w:rsid w:val="00B3269E"/>
    <w:rsid w:val="00B33796"/>
    <w:rsid w:val="00B344F3"/>
    <w:rsid w:val="00B345E5"/>
    <w:rsid w:val="00B34C3E"/>
    <w:rsid w:val="00B354C1"/>
    <w:rsid w:val="00B36620"/>
    <w:rsid w:val="00B37365"/>
    <w:rsid w:val="00B37774"/>
    <w:rsid w:val="00B378D7"/>
    <w:rsid w:val="00B37F7E"/>
    <w:rsid w:val="00B40C15"/>
    <w:rsid w:val="00B40CE5"/>
    <w:rsid w:val="00B410A8"/>
    <w:rsid w:val="00B412FA"/>
    <w:rsid w:val="00B413D8"/>
    <w:rsid w:val="00B41547"/>
    <w:rsid w:val="00B41944"/>
    <w:rsid w:val="00B41A12"/>
    <w:rsid w:val="00B4335E"/>
    <w:rsid w:val="00B438AF"/>
    <w:rsid w:val="00B438C3"/>
    <w:rsid w:val="00B44AAD"/>
    <w:rsid w:val="00B45297"/>
    <w:rsid w:val="00B4637B"/>
    <w:rsid w:val="00B4763D"/>
    <w:rsid w:val="00B50C1F"/>
    <w:rsid w:val="00B52471"/>
    <w:rsid w:val="00B52567"/>
    <w:rsid w:val="00B52706"/>
    <w:rsid w:val="00B5481A"/>
    <w:rsid w:val="00B54B9C"/>
    <w:rsid w:val="00B54D83"/>
    <w:rsid w:val="00B555E9"/>
    <w:rsid w:val="00B56EF9"/>
    <w:rsid w:val="00B56F26"/>
    <w:rsid w:val="00B56F70"/>
    <w:rsid w:val="00B57993"/>
    <w:rsid w:val="00B57DFA"/>
    <w:rsid w:val="00B57EE9"/>
    <w:rsid w:val="00B57F7E"/>
    <w:rsid w:val="00B60B27"/>
    <w:rsid w:val="00B61034"/>
    <w:rsid w:val="00B61C26"/>
    <w:rsid w:val="00B6318C"/>
    <w:rsid w:val="00B633F6"/>
    <w:rsid w:val="00B63ABE"/>
    <w:rsid w:val="00B650D5"/>
    <w:rsid w:val="00B65BF9"/>
    <w:rsid w:val="00B6610A"/>
    <w:rsid w:val="00B66862"/>
    <w:rsid w:val="00B70B1B"/>
    <w:rsid w:val="00B7188B"/>
    <w:rsid w:val="00B72080"/>
    <w:rsid w:val="00B7253A"/>
    <w:rsid w:val="00B72628"/>
    <w:rsid w:val="00B7264D"/>
    <w:rsid w:val="00B730E6"/>
    <w:rsid w:val="00B73B94"/>
    <w:rsid w:val="00B73CD8"/>
    <w:rsid w:val="00B7427F"/>
    <w:rsid w:val="00B74AA5"/>
    <w:rsid w:val="00B74BA8"/>
    <w:rsid w:val="00B750F7"/>
    <w:rsid w:val="00B75719"/>
    <w:rsid w:val="00B764F6"/>
    <w:rsid w:val="00B76A0F"/>
    <w:rsid w:val="00B76E52"/>
    <w:rsid w:val="00B77048"/>
    <w:rsid w:val="00B805E9"/>
    <w:rsid w:val="00B8114B"/>
    <w:rsid w:val="00B81D15"/>
    <w:rsid w:val="00B81FA4"/>
    <w:rsid w:val="00B8271B"/>
    <w:rsid w:val="00B82E8D"/>
    <w:rsid w:val="00B830AE"/>
    <w:rsid w:val="00B85289"/>
    <w:rsid w:val="00B85E52"/>
    <w:rsid w:val="00B86E8F"/>
    <w:rsid w:val="00B87263"/>
    <w:rsid w:val="00B87707"/>
    <w:rsid w:val="00B87BD4"/>
    <w:rsid w:val="00B900BA"/>
    <w:rsid w:val="00B905DD"/>
    <w:rsid w:val="00B90D0A"/>
    <w:rsid w:val="00B91A65"/>
    <w:rsid w:val="00B91B94"/>
    <w:rsid w:val="00B91C36"/>
    <w:rsid w:val="00B92733"/>
    <w:rsid w:val="00B9336D"/>
    <w:rsid w:val="00B93D3F"/>
    <w:rsid w:val="00B93E15"/>
    <w:rsid w:val="00B9407B"/>
    <w:rsid w:val="00B94B76"/>
    <w:rsid w:val="00B95359"/>
    <w:rsid w:val="00B95750"/>
    <w:rsid w:val="00B95FFE"/>
    <w:rsid w:val="00B9644E"/>
    <w:rsid w:val="00B96AD7"/>
    <w:rsid w:val="00BA028A"/>
    <w:rsid w:val="00BA06EE"/>
    <w:rsid w:val="00BA129D"/>
    <w:rsid w:val="00BA160D"/>
    <w:rsid w:val="00BA1FA2"/>
    <w:rsid w:val="00BA24BB"/>
    <w:rsid w:val="00BA2811"/>
    <w:rsid w:val="00BA2832"/>
    <w:rsid w:val="00BA2CCE"/>
    <w:rsid w:val="00BA30AF"/>
    <w:rsid w:val="00BA3B5D"/>
    <w:rsid w:val="00BA592B"/>
    <w:rsid w:val="00BA5D05"/>
    <w:rsid w:val="00BA638F"/>
    <w:rsid w:val="00BA6717"/>
    <w:rsid w:val="00BA6F6A"/>
    <w:rsid w:val="00BB0000"/>
    <w:rsid w:val="00BB011E"/>
    <w:rsid w:val="00BB04A0"/>
    <w:rsid w:val="00BB05D8"/>
    <w:rsid w:val="00BB09FE"/>
    <w:rsid w:val="00BB0BD7"/>
    <w:rsid w:val="00BB0C89"/>
    <w:rsid w:val="00BB0E05"/>
    <w:rsid w:val="00BB11F8"/>
    <w:rsid w:val="00BB18F4"/>
    <w:rsid w:val="00BB195C"/>
    <w:rsid w:val="00BB1F2E"/>
    <w:rsid w:val="00BB27D6"/>
    <w:rsid w:val="00BB296B"/>
    <w:rsid w:val="00BB2A13"/>
    <w:rsid w:val="00BB3363"/>
    <w:rsid w:val="00BB3640"/>
    <w:rsid w:val="00BB365F"/>
    <w:rsid w:val="00BB3D53"/>
    <w:rsid w:val="00BB3F7B"/>
    <w:rsid w:val="00BB47FE"/>
    <w:rsid w:val="00BB49CF"/>
    <w:rsid w:val="00BB4D9D"/>
    <w:rsid w:val="00BB5DEF"/>
    <w:rsid w:val="00BB6A48"/>
    <w:rsid w:val="00BB73EB"/>
    <w:rsid w:val="00BC08AF"/>
    <w:rsid w:val="00BC12CA"/>
    <w:rsid w:val="00BC1DC8"/>
    <w:rsid w:val="00BC2205"/>
    <w:rsid w:val="00BC2580"/>
    <w:rsid w:val="00BC3C07"/>
    <w:rsid w:val="00BC5C7B"/>
    <w:rsid w:val="00BC6537"/>
    <w:rsid w:val="00BC69DA"/>
    <w:rsid w:val="00BC707A"/>
    <w:rsid w:val="00BC7709"/>
    <w:rsid w:val="00BC7EF5"/>
    <w:rsid w:val="00BD029D"/>
    <w:rsid w:val="00BD032E"/>
    <w:rsid w:val="00BD1049"/>
    <w:rsid w:val="00BD1738"/>
    <w:rsid w:val="00BD19C3"/>
    <w:rsid w:val="00BD1C25"/>
    <w:rsid w:val="00BD1C51"/>
    <w:rsid w:val="00BD2369"/>
    <w:rsid w:val="00BD24CD"/>
    <w:rsid w:val="00BD4577"/>
    <w:rsid w:val="00BD4CF9"/>
    <w:rsid w:val="00BD5335"/>
    <w:rsid w:val="00BD58D4"/>
    <w:rsid w:val="00BD6F1C"/>
    <w:rsid w:val="00BD7172"/>
    <w:rsid w:val="00BE02D5"/>
    <w:rsid w:val="00BE04AE"/>
    <w:rsid w:val="00BE074A"/>
    <w:rsid w:val="00BE22CC"/>
    <w:rsid w:val="00BE2530"/>
    <w:rsid w:val="00BE2FDF"/>
    <w:rsid w:val="00BE3A77"/>
    <w:rsid w:val="00BE3F95"/>
    <w:rsid w:val="00BE4947"/>
    <w:rsid w:val="00BE4F1E"/>
    <w:rsid w:val="00BE5B6C"/>
    <w:rsid w:val="00BE5BB2"/>
    <w:rsid w:val="00BE62CC"/>
    <w:rsid w:val="00BE65AB"/>
    <w:rsid w:val="00BE727A"/>
    <w:rsid w:val="00BE7FA0"/>
    <w:rsid w:val="00BF0366"/>
    <w:rsid w:val="00BF0DD8"/>
    <w:rsid w:val="00BF1374"/>
    <w:rsid w:val="00BF166F"/>
    <w:rsid w:val="00BF168F"/>
    <w:rsid w:val="00BF2078"/>
    <w:rsid w:val="00BF263D"/>
    <w:rsid w:val="00BF274E"/>
    <w:rsid w:val="00BF3941"/>
    <w:rsid w:val="00BF3D37"/>
    <w:rsid w:val="00BF4DE9"/>
    <w:rsid w:val="00BF54BB"/>
    <w:rsid w:val="00BF58EF"/>
    <w:rsid w:val="00BF5B3F"/>
    <w:rsid w:val="00BF5BBF"/>
    <w:rsid w:val="00BF67CC"/>
    <w:rsid w:val="00BF726A"/>
    <w:rsid w:val="00BF76AC"/>
    <w:rsid w:val="00C002A8"/>
    <w:rsid w:val="00C00443"/>
    <w:rsid w:val="00C005C2"/>
    <w:rsid w:val="00C008DF"/>
    <w:rsid w:val="00C00D7E"/>
    <w:rsid w:val="00C013E9"/>
    <w:rsid w:val="00C01503"/>
    <w:rsid w:val="00C01904"/>
    <w:rsid w:val="00C01AB9"/>
    <w:rsid w:val="00C029B5"/>
    <w:rsid w:val="00C03B95"/>
    <w:rsid w:val="00C03CBD"/>
    <w:rsid w:val="00C05053"/>
    <w:rsid w:val="00C051B1"/>
    <w:rsid w:val="00C05341"/>
    <w:rsid w:val="00C05F45"/>
    <w:rsid w:val="00C0657C"/>
    <w:rsid w:val="00C06DFB"/>
    <w:rsid w:val="00C06E27"/>
    <w:rsid w:val="00C06EB9"/>
    <w:rsid w:val="00C07133"/>
    <w:rsid w:val="00C07516"/>
    <w:rsid w:val="00C07676"/>
    <w:rsid w:val="00C07A21"/>
    <w:rsid w:val="00C07B50"/>
    <w:rsid w:val="00C07DAC"/>
    <w:rsid w:val="00C11161"/>
    <w:rsid w:val="00C11E1B"/>
    <w:rsid w:val="00C13153"/>
    <w:rsid w:val="00C13773"/>
    <w:rsid w:val="00C13EE3"/>
    <w:rsid w:val="00C13EF5"/>
    <w:rsid w:val="00C14469"/>
    <w:rsid w:val="00C14A20"/>
    <w:rsid w:val="00C16676"/>
    <w:rsid w:val="00C1750C"/>
    <w:rsid w:val="00C2011B"/>
    <w:rsid w:val="00C20269"/>
    <w:rsid w:val="00C205C8"/>
    <w:rsid w:val="00C20B15"/>
    <w:rsid w:val="00C20BF4"/>
    <w:rsid w:val="00C22356"/>
    <w:rsid w:val="00C237C0"/>
    <w:rsid w:val="00C23C1C"/>
    <w:rsid w:val="00C24E4B"/>
    <w:rsid w:val="00C25461"/>
    <w:rsid w:val="00C254DC"/>
    <w:rsid w:val="00C25A7F"/>
    <w:rsid w:val="00C25D81"/>
    <w:rsid w:val="00C26666"/>
    <w:rsid w:val="00C268A4"/>
    <w:rsid w:val="00C26F26"/>
    <w:rsid w:val="00C2704A"/>
    <w:rsid w:val="00C27180"/>
    <w:rsid w:val="00C30249"/>
    <w:rsid w:val="00C3044B"/>
    <w:rsid w:val="00C3104A"/>
    <w:rsid w:val="00C31208"/>
    <w:rsid w:val="00C3268F"/>
    <w:rsid w:val="00C32783"/>
    <w:rsid w:val="00C32D53"/>
    <w:rsid w:val="00C33431"/>
    <w:rsid w:val="00C33E27"/>
    <w:rsid w:val="00C3478A"/>
    <w:rsid w:val="00C34A83"/>
    <w:rsid w:val="00C35113"/>
    <w:rsid w:val="00C35F2D"/>
    <w:rsid w:val="00C36C5A"/>
    <w:rsid w:val="00C37849"/>
    <w:rsid w:val="00C407B6"/>
    <w:rsid w:val="00C40F2E"/>
    <w:rsid w:val="00C41B8B"/>
    <w:rsid w:val="00C4298E"/>
    <w:rsid w:val="00C42BFD"/>
    <w:rsid w:val="00C42EFD"/>
    <w:rsid w:val="00C43F5F"/>
    <w:rsid w:val="00C44D47"/>
    <w:rsid w:val="00C46BDC"/>
    <w:rsid w:val="00C46FBB"/>
    <w:rsid w:val="00C4711B"/>
    <w:rsid w:val="00C47377"/>
    <w:rsid w:val="00C47931"/>
    <w:rsid w:val="00C47FDC"/>
    <w:rsid w:val="00C5029E"/>
    <w:rsid w:val="00C50315"/>
    <w:rsid w:val="00C51D02"/>
    <w:rsid w:val="00C52D74"/>
    <w:rsid w:val="00C5364A"/>
    <w:rsid w:val="00C53EC5"/>
    <w:rsid w:val="00C53F47"/>
    <w:rsid w:val="00C5509C"/>
    <w:rsid w:val="00C554B2"/>
    <w:rsid w:val="00C55600"/>
    <w:rsid w:val="00C561B2"/>
    <w:rsid w:val="00C569D4"/>
    <w:rsid w:val="00C56B2A"/>
    <w:rsid w:val="00C56D56"/>
    <w:rsid w:val="00C574BE"/>
    <w:rsid w:val="00C57943"/>
    <w:rsid w:val="00C61258"/>
    <w:rsid w:val="00C624C0"/>
    <w:rsid w:val="00C62660"/>
    <w:rsid w:val="00C63031"/>
    <w:rsid w:val="00C63F5B"/>
    <w:rsid w:val="00C64F85"/>
    <w:rsid w:val="00C66382"/>
    <w:rsid w:val="00C664BA"/>
    <w:rsid w:val="00C66710"/>
    <w:rsid w:val="00C66ED1"/>
    <w:rsid w:val="00C67B93"/>
    <w:rsid w:val="00C67C9B"/>
    <w:rsid w:val="00C723C2"/>
    <w:rsid w:val="00C72894"/>
    <w:rsid w:val="00C7365A"/>
    <w:rsid w:val="00C739AF"/>
    <w:rsid w:val="00C74E1E"/>
    <w:rsid w:val="00C755CB"/>
    <w:rsid w:val="00C75683"/>
    <w:rsid w:val="00C76BFB"/>
    <w:rsid w:val="00C76E5D"/>
    <w:rsid w:val="00C76EE4"/>
    <w:rsid w:val="00C8031B"/>
    <w:rsid w:val="00C80F1A"/>
    <w:rsid w:val="00C8186A"/>
    <w:rsid w:val="00C81D48"/>
    <w:rsid w:val="00C830D8"/>
    <w:rsid w:val="00C8352F"/>
    <w:rsid w:val="00C84247"/>
    <w:rsid w:val="00C84319"/>
    <w:rsid w:val="00C84359"/>
    <w:rsid w:val="00C8499D"/>
    <w:rsid w:val="00C85E18"/>
    <w:rsid w:val="00C85F00"/>
    <w:rsid w:val="00C87CAD"/>
    <w:rsid w:val="00C90402"/>
    <w:rsid w:val="00C90CD9"/>
    <w:rsid w:val="00C90E04"/>
    <w:rsid w:val="00C91840"/>
    <w:rsid w:val="00C91880"/>
    <w:rsid w:val="00C91914"/>
    <w:rsid w:val="00C92B96"/>
    <w:rsid w:val="00C92F97"/>
    <w:rsid w:val="00C93085"/>
    <w:rsid w:val="00C9462A"/>
    <w:rsid w:val="00C94965"/>
    <w:rsid w:val="00C94A8F"/>
    <w:rsid w:val="00C9521E"/>
    <w:rsid w:val="00C970EC"/>
    <w:rsid w:val="00C97F4F"/>
    <w:rsid w:val="00CA0B66"/>
    <w:rsid w:val="00CA0D96"/>
    <w:rsid w:val="00CA1309"/>
    <w:rsid w:val="00CA2148"/>
    <w:rsid w:val="00CA21C0"/>
    <w:rsid w:val="00CA25C2"/>
    <w:rsid w:val="00CA265D"/>
    <w:rsid w:val="00CA2917"/>
    <w:rsid w:val="00CA2FEA"/>
    <w:rsid w:val="00CA429A"/>
    <w:rsid w:val="00CA474F"/>
    <w:rsid w:val="00CA49F6"/>
    <w:rsid w:val="00CA5712"/>
    <w:rsid w:val="00CA5E2F"/>
    <w:rsid w:val="00CA6978"/>
    <w:rsid w:val="00CB0542"/>
    <w:rsid w:val="00CB0551"/>
    <w:rsid w:val="00CB0915"/>
    <w:rsid w:val="00CB0D55"/>
    <w:rsid w:val="00CB0FC3"/>
    <w:rsid w:val="00CB162E"/>
    <w:rsid w:val="00CB1A7B"/>
    <w:rsid w:val="00CB2C9A"/>
    <w:rsid w:val="00CB321B"/>
    <w:rsid w:val="00CB3BB7"/>
    <w:rsid w:val="00CB3EE5"/>
    <w:rsid w:val="00CB3F97"/>
    <w:rsid w:val="00CB4304"/>
    <w:rsid w:val="00CB5487"/>
    <w:rsid w:val="00CB5D4C"/>
    <w:rsid w:val="00CB7E35"/>
    <w:rsid w:val="00CC0F87"/>
    <w:rsid w:val="00CC25E1"/>
    <w:rsid w:val="00CC2A5A"/>
    <w:rsid w:val="00CC2C29"/>
    <w:rsid w:val="00CC3109"/>
    <w:rsid w:val="00CC3CDF"/>
    <w:rsid w:val="00CC4246"/>
    <w:rsid w:val="00CC49F1"/>
    <w:rsid w:val="00CC6075"/>
    <w:rsid w:val="00CC645E"/>
    <w:rsid w:val="00CC6A32"/>
    <w:rsid w:val="00CC6A59"/>
    <w:rsid w:val="00CC748D"/>
    <w:rsid w:val="00CC7CE5"/>
    <w:rsid w:val="00CD0864"/>
    <w:rsid w:val="00CD08ED"/>
    <w:rsid w:val="00CD1218"/>
    <w:rsid w:val="00CD23D7"/>
    <w:rsid w:val="00CD2D44"/>
    <w:rsid w:val="00CD5A11"/>
    <w:rsid w:val="00CD5D3B"/>
    <w:rsid w:val="00CD6294"/>
    <w:rsid w:val="00CD6D82"/>
    <w:rsid w:val="00CD773A"/>
    <w:rsid w:val="00CE0143"/>
    <w:rsid w:val="00CE0933"/>
    <w:rsid w:val="00CE1021"/>
    <w:rsid w:val="00CE1618"/>
    <w:rsid w:val="00CE1D46"/>
    <w:rsid w:val="00CE3584"/>
    <w:rsid w:val="00CE3667"/>
    <w:rsid w:val="00CE39AC"/>
    <w:rsid w:val="00CE507E"/>
    <w:rsid w:val="00CE53D9"/>
    <w:rsid w:val="00CE58C3"/>
    <w:rsid w:val="00CE67B4"/>
    <w:rsid w:val="00CE6BFA"/>
    <w:rsid w:val="00CE6E9F"/>
    <w:rsid w:val="00CE771E"/>
    <w:rsid w:val="00CE7FB7"/>
    <w:rsid w:val="00CF0376"/>
    <w:rsid w:val="00CF04C6"/>
    <w:rsid w:val="00CF17E8"/>
    <w:rsid w:val="00CF26B6"/>
    <w:rsid w:val="00CF34C0"/>
    <w:rsid w:val="00CF44C2"/>
    <w:rsid w:val="00CF554A"/>
    <w:rsid w:val="00CF6611"/>
    <w:rsid w:val="00CF68EF"/>
    <w:rsid w:val="00CF73B8"/>
    <w:rsid w:val="00CF76AF"/>
    <w:rsid w:val="00D01B4E"/>
    <w:rsid w:val="00D01DEA"/>
    <w:rsid w:val="00D027AD"/>
    <w:rsid w:val="00D02905"/>
    <w:rsid w:val="00D05258"/>
    <w:rsid w:val="00D05F7C"/>
    <w:rsid w:val="00D07AE3"/>
    <w:rsid w:val="00D110D4"/>
    <w:rsid w:val="00D1128E"/>
    <w:rsid w:val="00D11F44"/>
    <w:rsid w:val="00D129AA"/>
    <w:rsid w:val="00D13126"/>
    <w:rsid w:val="00D143D9"/>
    <w:rsid w:val="00D1535F"/>
    <w:rsid w:val="00D16939"/>
    <w:rsid w:val="00D1760C"/>
    <w:rsid w:val="00D178DF"/>
    <w:rsid w:val="00D20904"/>
    <w:rsid w:val="00D21839"/>
    <w:rsid w:val="00D22709"/>
    <w:rsid w:val="00D22D9D"/>
    <w:rsid w:val="00D233B4"/>
    <w:rsid w:val="00D241B9"/>
    <w:rsid w:val="00D24C6E"/>
    <w:rsid w:val="00D25011"/>
    <w:rsid w:val="00D25527"/>
    <w:rsid w:val="00D26D91"/>
    <w:rsid w:val="00D2734D"/>
    <w:rsid w:val="00D3033F"/>
    <w:rsid w:val="00D30AFB"/>
    <w:rsid w:val="00D30D8F"/>
    <w:rsid w:val="00D3114A"/>
    <w:rsid w:val="00D3116F"/>
    <w:rsid w:val="00D31A80"/>
    <w:rsid w:val="00D32292"/>
    <w:rsid w:val="00D326F8"/>
    <w:rsid w:val="00D32F58"/>
    <w:rsid w:val="00D33C42"/>
    <w:rsid w:val="00D3424B"/>
    <w:rsid w:val="00D3649B"/>
    <w:rsid w:val="00D37576"/>
    <w:rsid w:val="00D40252"/>
    <w:rsid w:val="00D403DA"/>
    <w:rsid w:val="00D41081"/>
    <w:rsid w:val="00D41363"/>
    <w:rsid w:val="00D417DB"/>
    <w:rsid w:val="00D4200C"/>
    <w:rsid w:val="00D42350"/>
    <w:rsid w:val="00D42D91"/>
    <w:rsid w:val="00D432BE"/>
    <w:rsid w:val="00D4357F"/>
    <w:rsid w:val="00D43B19"/>
    <w:rsid w:val="00D43DB2"/>
    <w:rsid w:val="00D44E22"/>
    <w:rsid w:val="00D4661E"/>
    <w:rsid w:val="00D47A3D"/>
    <w:rsid w:val="00D47AF0"/>
    <w:rsid w:val="00D505A3"/>
    <w:rsid w:val="00D50A18"/>
    <w:rsid w:val="00D50D20"/>
    <w:rsid w:val="00D5139C"/>
    <w:rsid w:val="00D5156F"/>
    <w:rsid w:val="00D52B7D"/>
    <w:rsid w:val="00D533F5"/>
    <w:rsid w:val="00D54116"/>
    <w:rsid w:val="00D55203"/>
    <w:rsid w:val="00D5737A"/>
    <w:rsid w:val="00D57E78"/>
    <w:rsid w:val="00D609AA"/>
    <w:rsid w:val="00D613ED"/>
    <w:rsid w:val="00D61E67"/>
    <w:rsid w:val="00D62037"/>
    <w:rsid w:val="00D6226B"/>
    <w:rsid w:val="00D6337C"/>
    <w:rsid w:val="00D6386C"/>
    <w:rsid w:val="00D6386E"/>
    <w:rsid w:val="00D64EFD"/>
    <w:rsid w:val="00D653B8"/>
    <w:rsid w:val="00D653D3"/>
    <w:rsid w:val="00D66072"/>
    <w:rsid w:val="00D66230"/>
    <w:rsid w:val="00D66AED"/>
    <w:rsid w:val="00D66DB3"/>
    <w:rsid w:val="00D671CC"/>
    <w:rsid w:val="00D67B0E"/>
    <w:rsid w:val="00D701AD"/>
    <w:rsid w:val="00D70D6D"/>
    <w:rsid w:val="00D722A6"/>
    <w:rsid w:val="00D7290F"/>
    <w:rsid w:val="00D73D31"/>
    <w:rsid w:val="00D75438"/>
    <w:rsid w:val="00D75640"/>
    <w:rsid w:val="00D76039"/>
    <w:rsid w:val="00D76839"/>
    <w:rsid w:val="00D77398"/>
    <w:rsid w:val="00D80CFD"/>
    <w:rsid w:val="00D8135B"/>
    <w:rsid w:val="00D81CBE"/>
    <w:rsid w:val="00D81E59"/>
    <w:rsid w:val="00D81F9A"/>
    <w:rsid w:val="00D8201E"/>
    <w:rsid w:val="00D82683"/>
    <w:rsid w:val="00D840B5"/>
    <w:rsid w:val="00D84109"/>
    <w:rsid w:val="00D85E90"/>
    <w:rsid w:val="00D85FEB"/>
    <w:rsid w:val="00D86361"/>
    <w:rsid w:val="00D86437"/>
    <w:rsid w:val="00D900E8"/>
    <w:rsid w:val="00D91587"/>
    <w:rsid w:val="00D92572"/>
    <w:rsid w:val="00D932EB"/>
    <w:rsid w:val="00D9400B"/>
    <w:rsid w:val="00D94214"/>
    <w:rsid w:val="00D948C6"/>
    <w:rsid w:val="00D9541D"/>
    <w:rsid w:val="00D96D12"/>
    <w:rsid w:val="00D96ED1"/>
    <w:rsid w:val="00D97592"/>
    <w:rsid w:val="00D97BB3"/>
    <w:rsid w:val="00DA1324"/>
    <w:rsid w:val="00DA1B00"/>
    <w:rsid w:val="00DA2084"/>
    <w:rsid w:val="00DA230E"/>
    <w:rsid w:val="00DA25BC"/>
    <w:rsid w:val="00DA353E"/>
    <w:rsid w:val="00DA427E"/>
    <w:rsid w:val="00DA48A6"/>
    <w:rsid w:val="00DA4FEB"/>
    <w:rsid w:val="00DA5484"/>
    <w:rsid w:val="00DA5D52"/>
    <w:rsid w:val="00DA65E4"/>
    <w:rsid w:val="00DA67FA"/>
    <w:rsid w:val="00DA77D9"/>
    <w:rsid w:val="00DB0747"/>
    <w:rsid w:val="00DB0752"/>
    <w:rsid w:val="00DB0786"/>
    <w:rsid w:val="00DB091E"/>
    <w:rsid w:val="00DB164F"/>
    <w:rsid w:val="00DB1BE2"/>
    <w:rsid w:val="00DB2F8A"/>
    <w:rsid w:val="00DB31DC"/>
    <w:rsid w:val="00DB39BF"/>
    <w:rsid w:val="00DB467F"/>
    <w:rsid w:val="00DB5AAA"/>
    <w:rsid w:val="00DB5C79"/>
    <w:rsid w:val="00DB5F9F"/>
    <w:rsid w:val="00DB60A9"/>
    <w:rsid w:val="00DB62E3"/>
    <w:rsid w:val="00DB7AFF"/>
    <w:rsid w:val="00DC0489"/>
    <w:rsid w:val="00DC05F7"/>
    <w:rsid w:val="00DC0B5C"/>
    <w:rsid w:val="00DC0C1C"/>
    <w:rsid w:val="00DC0DB7"/>
    <w:rsid w:val="00DC117A"/>
    <w:rsid w:val="00DC1653"/>
    <w:rsid w:val="00DC1E7E"/>
    <w:rsid w:val="00DC1F9A"/>
    <w:rsid w:val="00DC36FE"/>
    <w:rsid w:val="00DC4244"/>
    <w:rsid w:val="00DC45BE"/>
    <w:rsid w:val="00DC4ABE"/>
    <w:rsid w:val="00DC5D7A"/>
    <w:rsid w:val="00DC5E5E"/>
    <w:rsid w:val="00DC63D7"/>
    <w:rsid w:val="00DC764E"/>
    <w:rsid w:val="00DC78D1"/>
    <w:rsid w:val="00DC7EB1"/>
    <w:rsid w:val="00DD0225"/>
    <w:rsid w:val="00DD058C"/>
    <w:rsid w:val="00DD0713"/>
    <w:rsid w:val="00DD0D85"/>
    <w:rsid w:val="00DD0E29"/>
    <w:rsid w:val="00DD1264"/>
    <w:rsid w:val="00DD2067"/>
    <w:rsid w:val="00DD27AF"/>
    <w:rsid w:val="00DD2D6D"/>
    <w:rsid w:val="00DD3EAC"/>
    <w:rsid w:val="00DD46D6"/>
    <w:rsid w:val="00DD59F0"/>
    <w:rsid w:val="00DD603D"/>
    <w:rsid w:val="00DD7185"/>
    <w:rsid w:val="00DD7924"/>
    <w:rsid w:val="00DE089E"/>
    <w:rsid w:val="00DE152A"/>
    <w:rsid w:val="00DE1851"/>
    <w:rsid w:val="00DE1CAF"/>
    <w:rsid w:val="00DE1D9A"/>
    <w:rsid w:val="00DE1E78"/>
    <w:rsid w:val="00DE2197"/>
    <w:rsid w:val="00DE2AE2"/>
    <w:rsid w:val="00DE4D47"/>
    <w:rsid w:val="00DE5BD2"/>
    <w:rsid w:val="00DE5C0A"/>
    <w:rsid w:val="00DE627D"/>
    <w:rsid w:val="00DE6F7C"/>
    <w:rsid w:val="00DE78FD"/>
    <w:rsid w:val="00DE79E8"/>
    <w:rsid w:val="00DF00C7"/>
    <w:rsid w:val="00DF0687"/>
    <w:rsid w:val="00DF09C1"/>
    <w:rsid w:val="00DF11D9"/>
    <w:rsid w:val="00DF2827"/>
    <w:rsid w:val="00DF2A8A"/>
    <w:rsid w:val="00DF2BE6"/>
    <w:rsid w:val="00DF2D09"/>
    <w:rsid w:val="00DF3CB2"/>
    <w:rsid w:val="00DF3F4E"/>
    <w:rsid w:val="00DF3FCA"/>
    <w:rsid w:val="00DF4646"/>
    <w:rsid w:val="00DF493F"/>
    <w:rsid w:val="00DF5472"/>
    <w:rsid w:val="00DF56BE"/>
    <w:rsid w:val="00DF5891"/>
    <w:rsid w:val="00DF5B46"/>
    <w:rsid w:val="00DF6C89"/>
    <w:rsid w:val="00DF7702"/>
    <w:rsid w:val="00DF7CCB"/>
    <w:rsid w:val="00E002EC"/>
    <w:rsid w:val="00E00567"/>
    <w:rsid w:val="00E00AFD"/>
    <w:rsid w:val="00E01190"/>
    <w:rsid w:val="00E014CC"/>
    <w:rsid w:val="00E023BB"/>
    <w:rsid w:val="00E02FA5"/>
    <w:rsid w:val="00E0314E"/>
    <w:rsid w:val="00E03477"/>
    <w:rsid w:val="00E04699"/>
    <w:rsid w:val="00E04813"/>
    <w:rsid w:val="00E04F2F"/>
    <w:rsid w:val="00E053F2"/>
    <w:rsid w:val="00E0571B"/>
    <w:rsid w:val="00E05CE7"/>
    <w:rsid w:val="00E05F94"/>
    <w:rsid w:val="00E06B8C"/>
    <w:rsid w:val="00E06EB0"/>
    <w:rsid w:val="00E07796"/>
    <w:rsid w:val="00E10832"/>
    <w:rsid w:val="00E11F8D"/>
    <w:rsid w:val="00E122BD"/>
    <w:rsid w:val="00E12A7F"/>
    <w:rsid w:val="00E137D9"/>
    <w:rsid w:val="00E14DE9"/>
    <w:rsid w:val="00E14FA3"/>
    <w:rsid w:val="00E16F95"/>
    <w:rsid w:val="00E17A0D"/>
    <w:rsid w:val="00E202F2"/>
    <w:rsid w:val="00E20495"/>
    <w:rsid w:val="00E204FA"/>
    <w:rsid w:val="00E2077C"/>
    <w:rsid w:val="00E212CD"/>
    <w:rsid w:val="00E2167A"/>
    <w:rsid w:val="00E2198C"/>
    <w:rsid w:val="00E222A1"/>
    <w:rsid w:val="00E233A2"/>
    <w:rsid w:val="00E233C3"/>
    <w:rsid w:val="00E23426"/>
    <w:rsid w:val="00E23A33"/>
    <w:rsid w:val="00E23CDE"/>
    <w:rsid w:val="00E2551C"/>
    <w:rsid w:val="00E26115"/>
    <w:rsid w:val="00E26DD3"/>
    <w:rsid w:val="00E3102B"/>
    <w:rsid w:val="00E314BA"/>
    <w:rsid w:val="00E32EF2"/>
    <w:rsid w:val="00E33C02"/>
    <w:rsid w:val="00E3455B"/>
    <w:rsid w:val="00E34ADF"/>
    <w:rsid w:val="00E34E7F"/>
    <w:rsid w:val="00E34FD7"/>
    <w:rsid w:val="00E3543B"/>
    <w:rsid w:val="00E35E13"/>
    <w:rsid w:val="00E362C9"/>
    <w:rsid w:val="00E3734E"/>
    <w:rsid w:val="00E37A7B"/>
    <w:rsid w:val="00E400AE"/>
    <w:rsid w:val="00E40136"/>
    <w:rsid w:val="00E40AAB"/>
    <w:rsid w:val="00E415C8"/>
    <w:rsid w:val="00E43136"/>
    <w:rsid w:val="00E4366B"/>
    <w:rsid w:val="00E43FCF"/>
    <w:rsid w:val="00E44120"/>
    <w:rsid w:val="00E448B5"/>
    <w:rsid w:val="00E45372"/>
    <w:rsid w:val="00E46503"/>
    <w:rsid w:val="00E468DC"/>
    <w:rsid w:val="00E5001F"/>
    <w:rsid w:val="00E51C66"/>
    <w:rsid w:val="00E51CF5"/>
    <w:rsid w:val="00E520E1"/>
    <w:rsid w:val="00E53A9C"/>
    <w:rsid w:val="00E53D3A"/>
    <w:rsid w:val="00E53FBE"/>
    <w:rsid w:val="00E541D6"/>
    <w:rsid w:val="00E5458C"/>
    <w:rsid w:val="00E54A33"/>
    <w:rsid w:val="00E54F21"/>
    <w:rsid w:val="00E55807"/>
    <w:rsid w:val="00E559CE"/>
    <w:rsid w:val="00E61DFE"/>
    <w:rsid w:val="00E61FBD"/>
    <w:rsid w:val="00E63985"/>
    <w:rsid w:val="00E641F5"/>
    <w:rsid w:val="00E64D9E"/>
    <w:rsid w:val="00E65AD0"/>
    <w:rsid w:val="00E661AE"/>
    <w:rsid w:val="00E663C9"/>
    <w:rsid w:val="00E665D0"/>
    <w:rsid w:val="00E6662F"/>
    <w:rsid w:val="00E67013"/>
    <w:rsid w:val="00E67C95"/>
    <w:rsid w:val="00E700E5"/>
    <w:rsid w:val="00E70809"/>
    <w:rsid w:val="00E714D8"/>
    <w:rsid w:val="00E71C06"/>
    <w:rsid w:val="00E72629"/>
    <w:rsid w:val="00E72A21"/>
    <w:rsid w:val="00E74404"/>
    <w:rsid w:val="00E7486B"/>
    <w:rsid w:val="00E75676"/>
    <w:rsid w:val="00E761F1"/>
    <w:rsid w:val="00E76729"/>
    <w:rsid w:val="00E76C18"/>
    <w:rsid w:val="00E76C5B"/>
    <w:rsid w:val="00E76F5D"/>
    <w:rsid w:val="00E77FB5"/>
    <w:rsid w:val="00E802D3"/>
    <w:rsid w:val="00E803D4"/>
    <w:rsid w:val="00E81DCF"/>
    <w:rsid w:val="00E821C1"/>
    <w:rsid w:val="00E82F9B"/>
    <w:rsid w:val="00E83127"/>
    <w:rsid w:val="00E84365"/>
    <w:rsid w:val="00E85208"/>
    <w:rsid w:val="00E85BF0"/>
    <w:rsid w:val="00E86627"/>
    <w:rsid w:val="00E8675E"/>
    <w:rsid w:val="00E86A50"/>
    <w:rsid w:val="00E86CDB"/>
    <w:rsid w:val="00E90067"/>
    <w:rsid w:val="00E907B1"/>
    <w:rsid w:val="00E90B63"/>
    <w:rsid w:val="00E916E1"/>
    <w:rsid w:val="00E9200A"/>
    <w:rsid w:val="00E928F1"/>
    <w:rsid w:val="00E92AF0"/>
    <w:rsid w:val="00E93946"/>
    <w:rsid w:val="00E941AD"/>
    <w:rsid w:val="00E941E0"/>
    <w:rsid w:val="00E94B46"/>
    <w:rsid w:val="00E94D15"/>
    <w:rsid w:val="00E94F3F"/>
    <w:rsid w:val="00E95075"/>
    <w:rsid w:val="00E952D9"/>
    <w:rsid w:val="00E956E7"/>
    <w:rsid w:val="00E96063"/>
    <w:rsid w:val="00E96B6D"/>
    <w:rsid w:val="00E974FF"/>
    <w:rsid w:val="00E977C5"/>
    <w:rsid w:val="00E9783F"/>
    <w:rsid w:val="00E9796D"/>
    <w:rsid w:val="00E97A94"/>
    <w:rsid w:val="00EA019B"/>
    <w:rsid w:val="00EA1CBA"/>
    <w:rsid w:val="00EA211A"/>
    <w:rsid w:val="00EA22D7"/>
    <w:rsid w:val="00EA2EAC"/>
    <w:rsid w:val="00EA340D"/>
    <w:rsid w:val="00EA350F"/>
    <w:rsid w:val="00EA525D"/>
    <w:rsid w:val="00EA694D"/>
    <w:rsid w:val="00EA6FBC"/>
    <w:rsid w:val="00EB04F4"/>
    <w:rsid w:val="00EB2811"/>
    <w:rsid w:val="00EB2FBD"/>
    <w:rsid w:val="00EB33EE"/>
    <w:rsid w:val="00EB353A"/>
    <w:rsid w:val="00EB3F12"/>
    <w:rsid w:val="00EB3FDF"/>
    <w:rsid w:val="00EB4F74"/>
    <w:rsid w:val="00EB584B"/>
    <w:rsid w:val="00EB6B02"/>
    <w:rsid w:val="00EB6D65"/>
    <w:rsid w:val="00EB7642"/>
    <w:rsid w:val="00EB76EC"/>
    <w:rsid w:val="00EB7822"/>
    <w:rsid w:val="00EC0097"/>
    <w:rsid w:val="00EC03E5"/>
    <w:rsid w:val="00EC0418"/>
    <w:rsid w:val="00EC13AC"/>
    <w:rsid w:val="00EC1819"/>
    <w:rsid w:val="00EC2047"/>
    <w:rsid w:val="00EC268E"/>
    <w:rsid w:val="00EC2E53"/>
    <w:rsid w:val="00EC3CF7"/>
    <w:rsid w:val="00EC4BC6"/>
    <w:rsid w:val="00EC4BDE"/>
    <w:rsid w:val="00EC566D"/>
    <w:rsid w:val="00EC5AE1"/>
    <w:rsid w:val="00EC5F25"/>
    <w:rsid w:val="00EC65FC"/>
    <w:rsid w:val="00EC6B05"/>
    <w:rsid w:val="00EC71A0"/>
    <w:rsid w:val="00ED0032"/>
    <w:rsid w:val="00ED086E"/>
    <w:rsid w:val="00ED17EF"/>
    <w:rsid w:val="00ED1B65"/>
    <w:rsid w:val="00ED22F7"/>
    <w:rsid w:val="00ED2FEA"/>
    <w:rsid w:val="00ED30C4"/>
    <w:rsid w:val="00ED3758"/>
    <w:rsid w:val="00ED386A"/>
    <w:rsid w:val="00ED3C33"/>
    <w:rsid w:val="00ED3F4C"/>
    <w:rsid w:val="00ED566D"/>
    <w:rsid w:val="00ED57A6"/>
    <w:rsid w:val="00ED5D3C"/>
    <w:rsid w:val="00ED690F"/>
    <w:rsid w:val="00ED73D9"/>
    <w:rsid w:val="00ED7570"/>
    <w:rsid w:val="00ED7CEB"/>
    <w:rsid w:val="00EE0499"/>
    <w:rsid w:val="00EE0698"/>
    <w:rsid w:val="00EE18CA"/>
    <w:rsid w:val="00EE208D"/>
    <w:rsid w:val="00EE2E40"/>
    <w:rsid w:val="00EE3204"/>
    <w:rsid w:val="00EE4958"/>
    <w:rsid w:val="00EE4FD6"/>
    <w:rsid w:val="00EE570A"/>
    <w:rsid w:val="00EE5751"/>
    <w:rsid w:val="00EE5F94"/>
    <w:rsid w:val="00EE604F"/>
    <w:rsid w:val="00EE662E"/>
    <w:rsid w:val="00EE6A08"/>
    <w:rsid w:val="00EE6C1B"/>
    <w:rsid w:val="00EE6C2D"/>
    <w:rsid w:val="00EE73E9"/>
    <w:rsid w:val="00EE783A"/>
    <w:rsid w:val="00EF0401"/>
    <w:rsid w:val="00EF0796"/>
    <w:rsid w:val="00EF232C"/>
    <w:rsid w:val="00EF34F8"/>
    <w:rsid w:val="00EF3611"/>
    <w:rsid w:val="00EF3A3A"/>
    <w:rsid w:val="00EF46C9"/>
    <w:rsid w:val="00EF4BB0"/>
    <w:rsid w:val="00EF4C01"/>
    <w:rsid w:val="00EF4E84"/>
    <w:rsid w:val="00EF5557"/>
    <w:rsid w:val="00EF6608"/>
    <w:rsid w:val="00EF6822"/>
    <w:rsid w:val="00EF683E"/>
    <w:rsid w:val="00EF6920"/>
    <w:rsid w:val="00EF6EBE"/>
    <w:rsid w:val="00EF705B"/>
    <w:rsid w:val="00EF7812"/>
    <w:rsid w:val="00EF7958"/>
    <w:rsid w:val="00EF79FA"/>
    <w:rsid w:val="00F00427"/>
    <w:rsid w:val="00F005CD"/>
    <w:rsid w:val="00F00814"/>
    <w:rsid w:val="00F00FFB"/>
    <w:rsid w:val="00F01274"/>
    <w:rsid w:val="00F030F1"/>
    <w:rsid w:val="00F031A8"/>
    <w:rsid w:val="00F03641"/>
    <w:rsid w:val="00F04344"/>
    <w:rsid w:val="00F05320"/>
    <w:rsid w:val="00F05736"/>
    <w:rsid w:val="00F0578B"/>
    <w:rsid w:val="00F0702B"/>
    <w:rsid w:val="00F10328"/>
    <w:rsid w:val="00F10AD6"/>
    <w:rsid w:val="00F10FA3"/>
    <w:rsid w:val="00F11082"/>
    <w:rsid w:val="00F11797"/>
    <w:rsid w:val="00F11B03"/>
    <w:rsid w:val="00F11C40"/>
    <w:rsid w:val="00F122DB"/>
    <w:rsid w:val="00F12348"/>
    <w:rsid w:val="00F12806"/>
    <w:rsid w:val="00F1284C"/>
    <w:rsid w:val="00F1310E"/>
    <w:rsid w:val="00F13D0C"/>
    <w:rsid w:val="00F15A9C"/>
    <w:rsid w:val="00F1608C"/>
    <w:rsid w:val="00F16394"/>
    <w:rsid w:val="00F16569"/>
    <w:rsid w:val="00F17843"/>
    <w:rsid w:val="00F204FF"/>
    <w:rsid w:val="00F20938"/>
    <w:rsid w:val="00F2113F"/>
    <w:rsid w:val="00F213A7"/>
    <w:rsid w:val="00F213A9"/>
    <w:rsid w:val="00F2166E"/>
    <w:rsid w:val="00F22074"/>
    <w:rsid w:val="00F23106"/>
    <w:rsid w:val="00F232A3"/>
    <w:rsid w:val="00F23873"/>
    <w:rsid w:val="00F23A75"/>
    <w:rsid w:val="00F23B47"/>
    <w:rsid w:val="00F24722"/>
    <w:rsid w:val="00F247AB"/>
    <w:rsid w:val="00F247E1"/>
    <w:rsid w:val="00F252A5"/>
    <w:rsid w:val="00F260EC"/>
    <w:rsid w:val="00F2701F"/>
    <w:rsid w:val="00F273E2"/>
    <w:rsid w:val="00F27F0F"/>
    <w:rsid w:val="00F30006"/>
    <w:rsid w:val="00F300B2"/>
    <w:rsid w:val="00F31DD2"/>
    <w:rsid w:val="00F33D50"/>
    <w:rsid w:val="00F3415A"/>
    <w:rsid w:val="00F34BD3"/>
    <w:rsid w:val="00F34F11"/>
    <w:rsid w:val="00F351DD"/>
    <w:rsid w:val="00F361D8"/>
    <w:rsid w:val="00F36A05"/>
    <w:rsid w:val="00F36AC4"/>
    <w:rsid w:val="00F36ADF"/>
    <w:rsid w:val="00F37712"/>
    <w:rsid w:val="00F37CC2"/>
    <w:rsid w:val="00F4011B"/>
    <w:rsid w:val="00F40709"/>
    <w:rsid w:val="00F41201"/>
    <w:rsid w:val="00F414B9"/>
    <w:rsid w:val="00F4248E"/>
    <w:rsid w:val="00F42989"/>
    <w:rsid w:val="00F43A0D"/>
    <w:rsid w:val="00F44E34"/>
    <w:rsid w:val="00F44FE2"/>
    <w:rsid w:val="00F45633"/>
    <w:rsid w:val="00F45F32"/>
    <w:rsid w:val="00F46440"/>
    <w:rsid w:val="00F46EA2"/>
    <w:rsid w:val="00F46F74"/>
    <w:rsid w:val="00F47557"/>
    <w:rsid w:val="00F500A2"/>
    <w:rsid w:val="00F501D9"/>
    <w:rsid w:val="00F50B72"/>
    <w:rsid w:val="00F50B7F"/>
    <w:rsid w:val="00F5116D"/>
    <w:rsid w:val="00F51458"/>
    <w:rsid w:val="00F5158F"/>
    <w:rsid w:val="00F51AE4"/>
    <w:rsid w:val="00F51B97"/>
    <w:rsid w:val="00F52CFA"/>
    <w:rsid w:val="00F5304F"/>
    <w:rsid w:val="00F53C05"/>
    <w:rsid w:val="00F53DB6"/>
    <w:rsid w:val="00F53F9F"/>
    <w:rsid w:val="00F54647"/>
    <w:rsid w:val="00F546C9"/>
    <w:rsid w:val="00F55F04"/>
    <w:rsid w:val="00F56059"/>
    <w:rsid w:val="00F5679B"/>
    <w:rsid w:val="00F56BA6"/>
    <w:rsid w:val="00F56D84"/>
    <w:rsid w:val="00F573CE"/>
    <w:rsid w:val="00F57918"/>
    <w:rsid w:val="00F60280"/>
    <w:rsid w:val="00F608E7"/>
    <w:rsid w:val="00F60DFC"/>
    <w:rsid w:val="00F61087"/>
    <w:rsid w:val="00F619BC"/>
    <w:rsid w:val="00F6235B"/>
    <w:rsid w:val="00F6238B"/>
    <w:rsid w:val="00F64A7C"/>
    <w:rsid w:val="00F65F36"/>
    <w:rsid w:val="00F662DC"/>
    <w:rsid w:val="00F6674E"/>
    <w:rsid w:val="00F66B4B"/>
    <w:rsid w:val="00F67BB2"/>
    <w:rsid w:val="00F67E2D"/>
    <w:rsid w:val="00F700B4"/>
    <w:rsid w:val="00F7049A"/>
    <w:rsid w:val="00F71064"/>
    <w:rsid w:val="00F71384"/>
    <w:rsid w:val="00F71D1E"/>
    <w:rsid w:val="00F72266"/>
    <w:rsid w:val="00F72366"/>
    <w:rsid w:val="00F72623"/>
    <w:rsid w:val="00F726B2"/>
    <w:rsid w:val="00F72817"/>
    <w:rsid w:val="00F7347D"/>
    <w:rsid w:val="00F74E42"/>
    <w:rsid w:val="00F74EC0"/>
    <w:rsid w:val="00F74F1A"/>
    <w:rsid w:val="00F76190"/>
    <w:rsid w:val="00F761B8"/>
    <w:rsid w:val="00F774C3"/>
    <w:rsid w:val="00F77512"/>
    <w:rsid w:val="00F776FA"/>
    <w:rsid w:val="00F777EF"/>
    <w:rsid w:val="00F77B43"/>
    <w:rsid w:val="00F77DB4"/>
    <w:rsid w:val="00F8021D"/>
    <w:rsid w:val="00F8077D"/>
    <w:rsid w:val="00F80E5F"/>
    <w:rsid w:val="00F818D1"/>
    <w:rsid w:val="00F82AB9"/>
    <w:rsid w:val="00F82B8D"/>
    <w:rsid w:val="00F82F51"/>
    <w:rsid w:val="00F8338D"/>
    <w:rsid w:val="00F85164"/>
    <w:rsid w:val="00F85DCA"/>
    <w:rsid w:val="00F85F7B"/>
    <w:rsid w:val="00F86015"/>
    <w:rsid w:val="00F8697D"/>
    <w:rsid w:val="00F86D4A"/>
    <w:rsid w:val="00F87169"/>
    <w:rsid w:val="00F902A9"/>
    <w:rsid w:val="00F907B4"/>
    <w:rsid w:val="00F92093"/>
    <w:rsid w:val="00F92D34"/>
    <w:rsid w:val="00F9328A"/>
    <w:rsid w:val="00F936CD"/>
    <w:rsid w:val="00F93F8D"/>
    <w:rsid w:val="00F9515B"/>
    <w:rsid w:val="00F9555E"/>
    <w:rsid w:val="00F96561"/>
    <w:rsid w:val="00F965A9"/>
    <w:rsid w:val="00F96804"/>
    <w:rsid w:val="00F969F6"/>
    <w:rsid w:val="00FA0134"/>
    <w:rsid w:val="00FA1621"/>
    <w:rsid w:val="00FA1919"/>
    <w:rsid w:val="00FA217D"/>
    <w:rsid w:val="00FA27A9"/>
    <w:rsid w:val="00FA304E"/>
    <w:rsid w:val="00FA3138"/>
    <w:rsid w:val="00FA3D24"/>
    <w:rsid w:val="00FA3DF9"/>
    <w:rsid w:val="00FA5434"/>
    <w:rsid w:val="00FA62E5"/>
    <w:rsid w:val="00FA7016"/>
    <w:rsid w:val="00FA7DC7"/>
    <w:rsid w:val="00FA7F11"/>
    <w:rsid w:val="00FB094A"/>
    <w:rsid w:val="00FB177F"/>
    <w:rsid w:val="00FB2ADC"/>
    <w:rsid w:val="00FB2C66"/>
    <w:rsid w:val="00FB38D4"/>
    <w:rsid w:val="00FB4AD7"/>
    <w:rsid w:val="00FB546A"/>
    <w:rsid w:val="00FB5E81"/>
    <w:rsid w:val="00FB6A99"/>
    <w:rsid w:val="00FB72D7"/>
    <w:rsid w:val="00FB76E3"/>
    <w:rsid w:val="00FB7C86"/>
    <w:rsid w:val="00FC076B"/>
    <w:rsid w:val="00FC0F00"/>
    <w:rsid w:val="00FC22AC"/>
    <w:rsid w:val="00FC2CE2"/>
    <w:rsid w:val="00FC35BD"/>
    <w:rsid w:val="00FC3792"/>
    <w:rsid w:val="00FC3EDC"/>
    <w:rsid w:val="00FC48F1"/>
    <w:rsid w:val="00FC4949"/>
    <w:rsid w:val="00FC4A4D"/>
    <w:rsid w:val="00FC4E7C"/>
    <w:rsid w:val="00FC4F1E"/>
    <w:rsid w:val="00FC50CA"/>
    <w:rsid w:val="00FC5719"/>
    <w:rsid w:val="00FC5810"/>
    <w:rsid w:val="00FC5815"/>
    <w:rsid w:val="00FC59FB"/>
    <w:rsid w:val="00FC60E7"/>
    <w:rsid w:val="00FC6131"/>
    <w:rsid w:val="00FC711F"/>
    <w:rsid w:val="00FC7F69"/>
    <w:rsid w:val="00FD061D"/>
    <w:rsid w:val="00FD09B5"/>
    <w:rsid w:val="00FD0B38"/>
    <w:rsid w:val="00FD146A"/>
    <w:rsid w:val="00FD16A8"/>
    <w:rsid w:val="00FD16F2"/>
    <w:rsid w:val="00FD1938"/>
    <w:rsid w:val="00FD31FE"/>
    <w:rsid w:val="00FD33A2"/>
    <w:rsid w:val="00FD3720"/>
    <w:rsid w:val="00FD4441"/>
    <w:rsid w:val="00FD4694"/>
    <w:rsid w:val="00FE07B5"/>
    <w:rsid w:val="00FE0E96"/>
    <w:rsid w:val="00FE1561"/>
    <w:rsid w:val="00FE1CB2"/>
    <w:rsid w:val="00FE1E6D"/>
    <w:rsid w:val="00FE206D"/>
    <w:rsid w:val="00FE2CDB"/>
    <w:rsid w:val="00FE3018"/>
    <w:rsid w:val="00FE38A5"/>
    <w:rsid w:val="00FE3AD8"/>
    <w:rsid w:val="00FE3AFB"/>
    <w:rsid w:val="00FE3EAC"/>
    <w:rsid w:val="00FE566E"/>
    <w:rsid w:val="00FE5DDD"/>
    <w:rsid w:val="00FE7E6F"/>
    <w:rsid w:val="00FE7FFB"/>
    <w:rsid w:val="00FF0692"/>
    <w:rsid w:val="00FF0CF7"/>
    <w:rsid w:val="00FF0E1B"/>
    <w:rsid w:val="00FF11B8"/>
    <w:rsid w:val="00FF1CA3"/>
    <w:rsid w:val="00FF20CD"/>
    <w:rsid w:val="00FF2569"/>
    <w:rsid w:val="00FF2E5A"/>
    <w:rsid w:val="00FF30C0"/>
    <w:rsid w:val="00FF3D09"/>
    <w:rsid w:val="00FF3FFE"/>
    <w:rsid w:val="00FF4457"/>
    <w:rsid w:val="00FF4DE8"/>
    <w:rsid w:val="00FF4E84"/>
    <w:rsid w:val="00FF4F6D"/>
    <w:rsid w:val="00FF5583"/>
    <w:rsid w:val="00FF5CFE"/>
    <w:rsid w:val="00FF5E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14355"/>
  <w15:chartTrackingRefBased/>
  <w15:docId w15:val="{CF413EC4-E291-6F4E-8490-3F72B3CF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F38"/>
    <w:rPr>
      <w:rFonts w:ascii="Arial" w:hAnsi="Arial"/>
      <w:sz w:val="24"/>
      <w:lang w:eastAsia="ro-RO"/>
    </w:rPr>
  </w:style>
  <w:style w:type="paragraph" w:styleId="Heading1">
    <w:name w:val="heading 1"/>
    <w:aliases w:val="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pPr>
      <w:keepNext/>
      <w:spacing w:before="120"/>
      <w:jc w:val="both"/>
      <w:outlineLvl w:val="0"/>
    </w:pPr>
    <w:rPr>
      <w:b/>
    </w:rPr>
  </w:style>
  <w:style w:type="paragraph" w:styleId="Heading2">
    <w:name w:val="heading 2"/>
    <w:aliases w:val="Attribute Heading 2 Char,heading 2 Char,Heading 2 Hidden Char,Attribute Heading 2,Heading 2 Hidden,H2,Chapter Number/Appendix Letter,chn,Headline 2,h2,headi,heading2,h22,21,l2,kopregel 2,head 2,header2,head 21,heade,heading 2,header"/>
    <w:basedOn w:val="Normal"/>
    <w:next w:val="Normal"/>
    <w:link w:val="Heading2Char"/>
    <w:uiPriority w:val="9"/>
    <w:qFormat/>
    <w:pPr>
      <w:keepNext/>
      <w:spacing w:before="120"/>
      <w:jc w:val="both"/>
      <w:outlineLvl w:val="1"/>
    </w:pPr>
  </w:style>
  <w:style w:type="paragraph" w:styleId="Heading3">
    <w:name w:val="heading 3"/>
    <w:aliases w:val="Heading 3 Char1,Heading 3 Char Char,Attribute Heading,H3,0,H31,Headline 3,h3,h31,h32,H31 Char Char,H32,H311,H33,H312,H34,H313,H35,H314,H321,H3111,H36,H315,H322,H3112,H331,H3121,H341,H3131,H37,H316,H38,H317,H39,H318,H323,H3113,H332"/>
    <w:basedOn w:val="Normal"/>
    <w:next w:val="Normal"/>
    <w:link w:val="Heading3Char"/>
    <w:qFormat/>
    <w:pPr>
      <w:keepNext/>
      <w:jc w:val="center"/>
      <w:outlineLvl w:val="2"/>
    </w:pPr>
    <w:rPr>
      <w:b/>
    </w:rPr>
  </w:style>
  <w:style w:type="paragraph" w:styleId="Heading4">
    <w:name w:val="heading 4"/>
    <w:aliases w:val="H4"/>
    <w:basedOn w:val="Normal"/>
    <w:next w:val="Normal"/>
    <w:link w:val="Heading4Char"/>
    <w:qFormat/>
    <w:pPr>
      <w:keepNext/>
      <w:outlineLvl w:val="3"/>
    </w:pPr>
    <w:rPr>
      <w:b/>
    </w:rPr>
  </w:style>
  <w:style w:type="paragraph" w:styleId="Heading5">
    <w:name w:val="heading 5"/>
    <w:basedOn w:val="Normal"/>
    <w:next w:val="Normal"/>
    <w:link w:val="Heading5Char"/>
    <w:qFormat/>
    <w:pPr>
      <w:keepNext/>
      <w:ind w:firstLine="720"/>
      <w:jc w:val="both"/>
      <w:outlineLvl w:val="4"/>
    </w:pPr>
    <w:rPr>
      <w:u w:val="single"/>
    </w:rPr>
  </w:style>
  <w:style w:type="paragraph" w:styleId="Heading6">
    <w:name w:val="heading 6"/>
    <w:basedOn w:val="Normal"/>
    <w:next w:val="Normal"/>
    <w:link w:val="Heading6Char"/>
    <w:qFormat/>
    <w:pPr>
      <w:keepNext/>
      <w:jc w:val="both"/>
      <w:outlineLvl w:val="5"/>
    </w:pPr>
    <w:rPr>
      <w:b/>
    </w:rPr>
  </w:style>
  <w:style w:type="paragraph" w:styleId="Heading7">
    <w:name w:val="heading 7"/>
    <w:aliases w:val="Heading 7 (do not use)"/>
    <w:basedOn w:val="Normal"/>
    <w:next w:val="Normal"/>
    <w:link w:val="Heading7Char"/>
    <w:qFormat/>
    <w:pPr>
      <w:keepNext/>
      <w:ind w:left="720"/>
      <w:jc w:val="both"/>
      <w:outlineLvl w:val="6"/>
    </w:pPr>
    <w:rPr>
      <w:u w:val="single"/>
    </w:rPr>
  </w:style>
  <w:style w:type="paragraph" w:styleId="Heading8">
    <w:name w:val="heading 8"/>
    <w:aliases w:val="Heading 8 (do not use)"/>
    <w:basedOn w:val="Normal"/>
    <w:next w:val="Normal"/>
    <w:link w:val="Heading8Char"/>
    <w:qFormat/>
    <w:pPr>
      <w:keepNext/>
      <w:ind w:firstLine="720"/>
      <w:outlineLvl w:val="7"/>
    </w:pPr>
    <w:rPr>
      <w:b/>
    </w:rPr>
  </w:style>
  <w:style w:type="paragraph" w:styleId="Heading9">
    <w:name w:val="heading 9"/>
    <w:aliases w:val="Heading 9 (do not use)"/>
    <w:basedOn w:val="Normal"/>
    <w:next w:val="Normal"/>
    <w:link w:val="Heading9Char"/>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b/>
    </w:rPr>
  </w:style>
  <w:style w:type="paragraph" w:styleId="Header">
    <w:name w:val="header"/>
    <w:aliases w:val="Header Char Char Char Char Char,Header Char Char Char,hd Char,hd Char Char,even"/>
    <w:basedOn w:val="Normal"/>
    <w:link w:val="HeaderChar2"/>
    <w:uiPriority w:val="99"/>
    <w:pPr>
      <w:tabs>
        <w:tab w:val="center" w:pos="4153"/>
        <w:tab w:val="right" w:pos="8306"/>
      </w:tabs>
    </w:pPr>
  </w:style>
  <w:style w:type="paragraph" w:styleId="Footer">
    <w:name w:val="footer"/>
    <w:aliases w:val="(Pg,No.,Code)"/>
    <w:basedOn w:val="Normal"/>
    <w:link w:val="FooterChar2"/>
    <w:uiPriority w:val="99"/>
    <w:pPr>
      <w:tabs>
        <w:tab w:val="center" w:pos="4153"/>
        <w:tab w:val="right" w:pos="8306"/>
      </w:tabs>
    </w:pPr>
  </w:style>
  <w:style w:type="character" w:styleId="PageNumber">
    <w:name w:val="page number"/>
    <w:basedOn w:val="DefaultParagraphFont"/>
    <w:uiPriority w:val="99"/>
  </w:style>
  <w:style w:type="paragraph" w:styleId="FootnoteText">
    <w:name w:val="footnote text"/>
    <w:basedOn w:val="Normal"/>
    <w:link w:val="FootnoteTextChar"/>
    <w:rPr>
      <w:sz w:val="20"/>
    </w:rPr>
  </w:style>
  <w:style w:type="character" w:styleId="FootnoteReference">
    <w:name w:val="footnote reference"/>
    <w:aliases w:val="note de bas de page"/>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1"/>
    <w:pPr>
      <w:jc w:val="both"/>
    </w:pPr>
  </w:style>
  <w:style w:type="paragraph" w:styleId="Title">
    <w:name w:val="Title"/>
    <w:basedOn w:val="Normal"/>
    <w:link w:val="TitleChar"/>
    <w:qFormat/>
    <w:pPr>
      <w:jc w:val="center"/>
    </w:pPr>
    <w:rPr>
      <w:b/>
    </w:rPr>
  </w:style>
  <w:style w:type="paragraph" w:styleId="BodyTextIndent">
    <w:name w:val="Body Text Indent"/>
    <w:basedOn w:val="Normal"/>
    <w:link w:val="BodyTextIndentChar"/>
    <w:pPr>
      <w:ind w:firstLine="720"/>
      <w:jc w:val="both"/>
    </w:pPr>
    <w:rPr>
      <w:kern w:val="22"/>
    </w:rPr>
  </w:style>
  <w:style w:type="paragraph" w:styleId="BodyTextIndent2">
    <w:name w:val="Body Text Indent 2"/>
    <w:basedOn w:val="Normal"/>
    <w:link w:val="BodyTextIndent2Char2"/>
    <w:pPr>
      <w:ind w:firstLine="720"/>
    </w:pPr>
  </w:style>
  <w:style w:type="paragraph" w:styleId="BodyText3">
    <w:name w:val="Body Text 3"/>
    <w:basedOn w:val="Normal"/>
    <w:link w:val="BodyText3Char1"/>
    <w:pPr>
      <w:jc w:val="center"/>
    </w:pPr>
  </w:style>
  <w:style w:type="paragraph" w:styleId="BodyTextIndent3">
    <w:name w:val="Body Text Indent 3"/>
    <w:basedOn w:val="Normal"/>
    <w:link w:val="BodyTextIndent3Char"/>
    <w:pPr>
      <w:keepNext/>
      <w:keepLines/>
      <w:ind w:firstLine="170"/>
      <w:jc w:val="both"/>
    </w:pPr>
    <w:rPr>
      <w:kern w:val="24"/>
    </w:rPr>
  </w:style>
  <w:style w:type="paragraph" w:styleId="TOC6">
    <w:name w:val="toc 6"/>
    <w:basedOn w:val="TOC4"/>
    <w:next w:val="Normal"/>
    <w:autoRedefine/>
    <w:uiPriority w:val="39"/>
    <w:pPr>
      <w:tabs>
        <w:tab w:val="right" w:leader="dot" w:pos="9468"/>
      </w:tabs>
      <w:spacing w:after="120"/>
      <w:ind w:left="3062" w:right="822" w:hanging="1021"/>
    </w:pPr>
    <w:rPr>
      <w:noProof/>
      <w:sz w:val="18"/>
    </w:rPr>
  </w:style>
  <w:style w:type="paragraph" w:styleId="TOC4">
    <w:name w:val="toc 4"/>
    <w:basedOn w:val="Normal"/>
    <w:next w:val="Normal"/>
    <w:autoRedefine/>
    <w:uiPriority w:val="39"/>
    <w:pPr>
      <w:ind w:left="720"/>
    </w:pPr>
  </w:style>
  <w:style w:type="paragraph" w:styleId="BlockText">
    <w:name w:val="Block Text"/>
    <w:basedOn w:val="Normal"/>
    <w:pPr>
      <w:ind w:left="-57" w:right="-57"/>
      <w:jc w:val="center"/>
    </w:pPr>
  </w:style>
  <w:style w:type="paragraph" w:styleId="Caption">
    <w:name w:val="caption"/>
    <w:basedOn w:val="Normal"/>
    <w:next w:val="Normal"/>
    <w:qFormat/>
    <w:pPr>
      <w:jc w:val="both"/>
    </w:pPr>
    <w:rPr>
      <w:rFonts w:ascii="Times New Roman" w:hAnsi="Times New Roman"/>
      <w:i/>
      <w:color w:val="000000"/>
      <w:sz w:val="20"/>
      <w:lang w:val="en-US"/>
    </w:rPr>
  </w:style>
  <w:style w:type="paragraph" w:styleId="BalloonText">
    <w:name w:val="Balloon Text"/>
    <w:basedOn w:val="Normal"/>
    <w:link w:val="BalloonTextChar1"/>
    <w:uiPriority w:val="99"/>
    <w:rPr>
      <w:rFonts w:ascii="Tahoma" w:hAnsi="Tahoma" w:cs="Tahoma"/>
      <w:sz w:val="16"/>
      <w:szCs w:val="16"/>
    </w:rPr>
  </w:style>
  <w:style w:type="table" w:styleId="TableGrid">
    <w:name w:val="Table Grid"/>
    <w:basedOn w:val="TableNormal"/>
    <w:uiPriority w:val="39"/>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paragraph" w:customStyle="1" w:styleId="DefaultText">
    <w:name w:val="Default Text"/>
    <w:basedOn w:val="Normal"/>
    <w:link w:val="DefaultTextChar"/>
    <w:rsid w:val="00D25527"/>
    <w:pPr>
      <w:overflowPunct w:val="0"/>
      <w:autoSpaceDE w:val="0"/>
      <w:autoSpaceDN w:val="0"/>
      <w:adjustRightInd w:val="0"/>
      <w:textAlignment w:val="baseline"/>
    </w:pPr>
    <w:rPr>
      <w:rFonts w:ascii="Times New Roman" w:hAnsi="Times New Roman"/>
      <w:lang w:eastAsia="en-US"/>
    </w:rPr>
  </w:style>
  <w:style w:type="character" w:styleId="Strong">
    <w:name w:val="Strong"/>
    <w:qFormat/>
    <w:rsid w:val="00233B7D"/>
    <w:rPr>
      <w:b/>
      <w:bCs/>
    </w:rPr>
  </w:style>
  <w:style w:type="character" w:styleId="Emphasis">
    <w:name w:val="Emphasis"/>
    <w:qFormat/>
    <w:rsid w:val="00233B7D"/>
    <w:rPr>
      <w:i/>
      <w:iCs/>
    </w:rPr>
  </w:style>
  <w:style w:type="character" w:customStyle="1" w:styleId="BodyTextChar">
    <w:name w:val="Body Text Char"/>
    <w:link w:val="BodyText"/>
    <w:rsid w:val="00A744C7"/>
    <w:rPr>
      <w:rFonts w:ascii="Arial" w:hAnsi="Arial"/>
      <w:b/>
      <w:sz w:val="24"/>
      <w:lang w:val="ro-RO" w:eastAsia="ro-RO" w:bidi="ar-SA"/>
    </w:rPr>
  </w:style>
  <w:style w:type="paragraph" w:customStyle="1" w:styleId="CharCharCharCharCharCharCharCharChar">
    <w:name w:val="Char Char Char Char Char Char Char Char Char"/>
    <w:basedOn w:val="Normal"/>
    <w:rsid w:val="00026FE8"/>
    <w:pPr>
      <w:autoSpaceDE w:val="0"/>
      <w:autoSpaceDN w:val="0"/>
      <w:spacing w:after="160" w:line="240" w:lineRule="exact"/>
    </w:pPr>
    <w:rPr>
      <w:rFonts w:cs="Arial"/>
      <w:b/>
      <w:sz w:val="20"/>
      <w:lang w:val="en-US" w:eastAsia="de-DE"/>
    </w:rPr>
  </w:style>
  <w:style w:type="paragraph" w:styleId="ListParagraph">
    <w:name w:val="List Paragraph"/>
    <w:aliases w:val="Forth level,Colorful List - Accent 11,Medium Grid 1 - Accent 21,List_Paragraph,Multilevel para_II,Citation List,본문(내용),List Paragraph (numbered (a)),body 2,List Paragraph1,List Paragraph11,List Paragraph111,Akapit z listą BS,Outlines a.b."/>
    <w:basedOn w:val="Normal"/>
    <w:link w:val="ListParagraphChar"/>
    <w:uiPriority w:val="34"/>
    <w:qFormat/>
    <w:rsid w:val="00151044"/>
    <w:pPr>
      <w:ind w:left="720"/>
    </w:pPr>
  </w:style>
  <w:style w:type="character" w:customStyle="1" w:styleId="HeaderChar2">
    <w:name w:val="Header Char2"/>
    <w:aliases w:val="Header Char Char Char Char Char Char,Header Char Char Char Char,hd Char Char1,hd Char Char Char,even Char"/>
    <w:link w:val="Header"/>
    <w:rsid w:val="009D1996"/>
    <w:rPr>
      <w:rFonts w:ascii="Arial" w:hAnsi="Arial"/>
      <w:sz w:val="24"/>
      <w:lang w:val="ro-RO" w:eastAsia="ro-RO"/>
    </w:rPr>
  </w:style>
  <w:style w:type="character" w:customStyle="1" w:styleId="BodyText2Char1">
    <w:name w:val="Body Text 2 Char1"/>
    <w:link w:val="BodyText2"/>
    <w:rsid w:val="009E0077"/>
    <w:rPr>
      <w:rFonts w:ascii="Arial" w:hAnsi="Arial"/>
      <w:sz w:val="24"/>
      <w:lang w:val="ro-RO" w:eastAsia="ro-RO"/>
    </w:rPr>
  </w:style>
  <w:style w:type="paragraph" w:styleId="TOC1">
    <w:name w:val="toc 1"/>
    <w:basedOn w:val="Normal"/>
    <w:next w:val="Normal"/>
    <w:autoRedefine/>
    <w:uiPriority w:val="39"/>
    <w:qFormat/>
    <w:rsid w:val="00D66AED"/>
  </w:style>
  <w:style w:type="paragraph" w:styleId="EndnoteText">
    <w:name w:val="endnote text"/>
    <w:basedOn w:val="Normal"/>
    <w:link w:val="EndnoteTextChar"/>
    <w:rsid w:val="00D66AED"/>
    <w:pPr>
      <w:widowControl w:val="0"/>
      <w:spacing w:before="120"/>
    </w:pPr>
    <w:rPr>
      <w:snapToGrid w:val="0"/>
      <w:lang w:eastAsia="x-none"/>
    </w:rPr>
  </w:style>
  <w:style w:type="character" w:customStyle="1" w:styleId="EndnoteTextChar">
    <w:name w:val="Endnote Text Char"/>
    <w:link w:val="EndnoteText"/>
    <w:rsid w:val="00D66AED"/>
    <w:rPr>
      <w:rFonts w:ascii="Arial" w:hAnsi="Arial"/>
      <w:snapToGrid w:val="0"/>
      <w:sz w:val="24"/>
      <w:lang w:val="ro-RO"/>
    </w:rPr>
  </w:style>
  <w:style w:type="character" w:customStyle="1" w:styleId="Heading5Char">
    <w:name w:val="Heading 5 Char"/>
    <w:link w:val="Heading5"/>
    <w:rsid w:val="00D66AED"/>
    <w:rPr>
      <w:rFonts w:ascii="Arial" w:hAnsi="Arial"/>
      <w:sz w:val="24"/>
      <w:u w:val="single"/>
      <w:lang w:val="ro-RO" w:eastAsia="ro-RO"/>
    </w:rPr>
  </w:style>
  <w:style w:type="paragraph" w:styleId="NormalWeb">
    <w:name w:val="Normal (Web)"/>
    <w:basedOn w:val="Normal"/>
    <w:rsid w:val="00D66AED"/>
    <w:pPr>
      <w:jc w:val="both"/>
    </w:pPr>
    <w:rPr>
      <w:szCs w:val="24"/>
      <w:lang w:eastAsia="en-US"/>
    </w:rPr>
  </w:style>
  <w:style w:type="character" w:customStyle="1" w:styleId="Heading1Char">
    <w:name w:val="Heading 1 Char"/>
    <w:aliases w:val="Part Char,Chapter Heading Char,Section Heading Char,Attribute Heading 1 Char,Headline 1 Char,Titre1 Char,h1 Char,Hoofdstuk Char,A MAJOR/BOLD Char,t1 Char,Titolo capitolo Char,level 1 Char,Level 1 Head Char,H1 Char,U1 Char,PARA1 Char"/>
    <w:link w:val="Heading1"/>
    <w:rsid w:val="00D66AED"/>
    <w:rPr>
      <w:rFonts w:ascii="Arial" w:hAnsi="Arial"/>
      <w:b/>
      <w:sz w:val="24"/>
      <w:lang w:val="ro-RO" w:eastAsia="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headi Char,heading2 Char,h22 Char"/>
    <w:link w:val="Heading2"/>
    <w:uiPriority w:val="9"/>
    <w:rsid w:val="00D66AED"/>
    <w:rPr>
      <w:rFonts w:ascii="Arial" w:hAnsi="Arial"/>
      <w:sz w:val="24"/>
      <w:lang w:val="ro-RO" w:eastAsia="ro-RO"/>
    </w:rPr>
  </w:style>
  <w:style w:type="paragraph" w:customStyle="1" w:styleId="Style4">
    <w:name w:val="Style4"/>
    <w:basedOn w:val="Heading4"/>
    <w:uiPriority w:val="99"/>
    <w:rsid w:val="00D66AED"/>
    <w:pPr>
      <w:spacing w:before="60" w:after="60"/>
      <w:jc w:val="both"/>
    </w:pPr>
    <w:rPr>
      <w:lang w:eastAsia="en-US"/>
    </w:rPr>
  </w:style>
  <w:style w:type="character" w:customStyle="1" w:styleId="Heading4Char">
    <w:name w:val="Heading 4 Char"/>
    <w:aliases w:val="H4 Char"/>
    <w:link w:val="Heading4"/>
    <w:rsid w:val="00D66AED"/>
    <w:rPr>
      <w:rFonts w:ascii="Arial" w:hAnsi="Arial"/>
      <w:b/>
      <w:sz w:val="24"/>
      <w:lang w:val="ro-RO" w:eastAsia="ro-RO"/>
    </w:rPr>
  </w:style>
  <w:style w:type="character" w:customStyle="1" w:styleId="FooterChar2">
    <w:name w:val="Footer Char2"/>
    <w:aliases w:val="(Pg Char,No. Char,Code) Char"/>
    <w:link w:val="Footer"/>
    <w:uiPriority w:val="99"/>
    <w:rsid w:val="00D66AED"/>
    <w:rPr>
      <w:rFonts w:ascii="Arial" w:hAnsi="Arial"/>
      <w:sz w:val="24"/>
      <w:lang w:val="ro-RO" w:eastAsia="ro-RO"/>
    </w:rPr>
  </w:style>
  <w:style w:type="paragraph" w:styleId="TOC2">
    <w:name w:val="toc 2"/>
    <w:basedOn w:val="Normal"/>
    <w:next w:val="Normal"/>
    <w:autoRedefine/>
    <w:uiPriority w:val="39"/>
    <w:qFormat/>
    <w:rsid w:val="007D7AE7"/>
    <w:pPr>
      <w:ind w:left="240"/>
    </w:pPr>
  </w:style>
  <w:style w:type="paragraph" w:styleId="TOC3">
    <w:name w:val="toc 3"/>
    <w:basedOn w:val="Normal"/>
    <w:next w:val="Normal"/>
    <w:autoRedefine/>
    <w:uiPriority w:val="39"/>
    <w:qFormat/>
    <w:rsid w:val="007D7AE7"/>
    <w:pPr>
      <w:ind w:left="480"/>
    </w:pPr>
  </w:style>
  <w:style w:type="character" w:customStyle="1" w:styleId="BodyTextIndentChar">
    <w:name w:val="Body Text Indent Char"/>
    <w:link w:val="BodyTextIndent"/>
    <w:rsid w:val="005B372C"/>
    <w:rPr>
      <w:rFonts w:ascii="Arial" w:hAnsi="Arial"/>
      <w:kern w:val="22"/>
      <w:sz w:val="24"/>
      <w:lang w:val="ro-RO" w:eastAsia="ro-RO"/>
    </w:rPr>
  </w:style>
  <w:style w:type="character" w:customStyle="1" w:styleId="BodyTextIndent2Char2">
    <w:name w:val="Body Text Indent 2 Char2"/>
    <w:link w:val="BodyTextIndent2"/>
    <w:rsid w:val="005B372C"/>
    <w:rPr>
      <w:rFonts w:ascii="Arial" w:hAnsi="Arial"/>
      <w:sz w:val="24"/>
      <w:lang w:val="ro-RO" w:eastAsia="ro-RO"/>
    </w:rPr>
  </w:style>
  <w:style w:type="paragraph" w:customStyle="1" w:styleId="Default">
    <w:name w:val="Default"/>
    <w:rsid w:val="004364ED"/>
    <w:pPr>
      <w:autoSpaceDE w:val="0"/>
      <w:autoSpaceDN w:val="0"/>
      <w:adjustRightInd w:val="0"/>
    </w:pPr>
    <w:rPr>
      <w:color w:val="000000"/>
      <w:sz w:val="24"/>
      <w:szCs w:val="24"/>
      <w:lang w:eastAsia="ro-RO"/>
    </w:rPr>
  </w:style>
  <w:style w:type="paragraph" w:customStyle="1" w:styleId="DefaultText2">
    <w:name w:val="Default Text:2"/>
    <w:basedOn w:val="Normal"/>
    <w:rsid w:val="00E468DC"/>
    <w:rPr>
      <w:rFonts w:ascii="Times New Roman" w:hAnsi="Times New Roman"/>
      <w:noProof/>
      <w:lang w:val="en-US" w:eastAsia="en-US"/>
    </w:rPr>
  </w:style>
  <w:style w:type="paragraph" w:customStyle="1" w:styleId="1">
    <w:name w:val="1"/>
    <w:aliases w:val="2,3"/>
    <w:basedOn w:val="Normal"/>
    <w:rsid w:val="00E468DC"/>
    <w:pPr>
      <w:widowControl w:val="0"/>
    </w:pPr>
    <w:rPr>
      <w:rFonts w:ascii="Times New Roman" w:hAnsi="Times New Roman"/>
      <w:snapToGrid w:val="0"/>
      <w:lang w:eastAsia="en-US"/>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E468DC"/>
    <w:rPr>
      <w:rFonts w:ascii="Times New Roman" w:hAnsi="Times New Roman"/>
      <w:szCs w:val="24"/>
      <w:lang w:val="pl-PL" w:eastAsia="pl-PL"/>
    </w:rPr>
  </w:style>
  <w:style w:type="paragraph" w:styleId="Index4">
    <w:name w:val="index 4"/>
    <w:basedOn w:val="Normal"/>
    <w:next w:val="Normal"/>
    <w:autoRedefine/>
    <w:rsid w:val="00E468DC"/>
    <w:pPr>
      <w:spacing w:after="100" w:afterAutospacing="1"/>
      <w:jc w:val="center"/>
    </w:pPr>
    <w:rPr>
      <w:rFonts w:ascii="Times New Roman" w:hAnsi="Times New Roman"/>
      <w:szCs w:val="24"/>
      <w:lang w:eastAsia="hu-HU"/>
    </w:rPr>
  </w:style>
  <w:style w:type="character" w:customStyle="1" w:styleId="TableTextChar">
    <w:name w:val="Table Text Char"/>
    <w:link w:val="TableText"/>
    <w:rsid w:val="00E468DC"/>
    <w:rPr>
      <w:sz w:val="24"/>
      <w:lang w:val="en-US" w:eastAsia="en-US"/>
    </w:rPr>
  </w:style>
  <w:style w:type="paragraph" w:customStyle="1" w:styleId="CharCharCharChar">
    <w:name w:val="Char Char Char Char"/>
    <w:basedOn w:val="Normal"/>
    <w:rsid w:val="00E468DC"/>
    <w:rPr>
      <w:rFonts w:ascii="Times New Roman" w:hAnsi="Times New Roman"/>
      <w:szCs w:val="24"/>
      <w:lang w:val="pl-PL" w:eastAsia="pl-PL"/>
    </w:rPr>
  </w:style>
  <w:style w:type="paragraph" w:styleId="HTMLPreformatted">
    <w:name w:val="HTML Preformatted"/>
    <w:basedOn w:val="Normal"/>
    <w:link w:val="HTMLPreformattedChar"/>
    <w:rsid w:val="00E46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link w:val="HTMLPreformatted"/>
    <w:rsid w:val="00E468DC"/>
    <w:rPr>
      <w:rFonts w:ascii="Courier New" w:hAnsi="Courier New" w:cs="Courier New"/>
      <w:lang w:val="en-US" w:eastAsia="en-US"/>
    </w:rPr>
  </w:style>
  <w:style w:type="paragraph" w:customStyle="1" w:styleId="NormalWeb2">
    <w:name w:val="Normal (Web)2"/>
    <w:basedOn w:val="Normal"/>
    <w:rsid w:val="00E468DC"/>
    <w:pPr>
      <w:spacing w:before="105" w:after="105"/>
      <w:ind w:left="105" w:right="105"/>
    </w:pPr>
    <w:rPr>
      <w:rFonts w:ascii="Times New Roman" w:hAnsi="Times New Roman"/>
      <w:szCs w:val="24"/>
      <w:lang w:val="en-GB"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468DC"/>
    <w:rPr>
      <w:szCs w:val="24"/>
      <w:lang w:val="pl-PL" w:eastAsia="pl-PL"/>
    </w:rPr>
  </w:style>
  <w:style w:type="numbering" w:customStyle="1" w:styleId="Style3">
    <w:name w:val="Style3"/>
    <w:rsid w:val="00E468DC"/>
    <w:pPr>
      <w:numPr>
        <w:numId w:val="1"/>
      </w:numPr>
    </w:pPr>
  </w:style>
  <w:style w:type="paragraph" w:customStyle="1" w:styleId="Char">
    <w:name w:val="Char"/>
    <w:basedOn w:val="Normal"/>
    <w:rsid w:val="00E468DC"/>
    <w:rPr>
      <w:rFonts w:ascii="Times New Roman" w:hAnsi="Times New Roman"/>
      <w:szCs w:val="24"/>
      <w:lang w:val="pl-PL" w:eastAsia="pl-PL"/>
    </w:rPr>
  </w:style>
  <w:style w:type="character" w:customStyle="1" w:styleId="DefaultText1Char">
    <w:name w:val="Default Text:1 Char"/>
    <w:link w:val="DefaultText1"/>
    <w:rsid w:val="00E468DC"/>
    <w:rPr>
      <w:sz w:val="24"/>
      <w:lang w:val="en-US" w:eastAsia="en-US"/>
    </w:rPr>
  </w:style>
  <w:style w:type="paragraph" w:customStyle="1" w:styleId="CarCarChar">
    <w:name w:val="Car Car Char"/>
    <w:basedOn w:val="Normal"/>
    <w:rsid w:val="00E468DC"/>
    <w:pPr>
      <w:autoSpaceDE w:val="0"/>
      <w:autoSpaceDN w:val="0"/>
      <w:spacing w:after="160" w:line="240" w:lineRule="exact"/>
    </w:pPr>
    <w:rPr>
      <w:rFonts w:cs="Arial"/>
      <w:b/>
      <w:sz w:val="20"/>
      <w:lang w:val="en-US" w:eastAsia="de-DE"/>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E468DC"/>
    <w:rPr>
      <w:szCs w:val="24"/>
      <w:lang w:val="pl-PL" w:eastAsia="pl-PL"/>
    </w:rPr>
  </w:style>
  <w:style w:type="paragraph" w:customStyle="1" w:styleId="Caracter7CharCharCaracterCharCharCaracterCharCharCaracterCharCharCaracterCharCharCaracter0">
    <w:name w:val="Caracter7 Char Char Caracter Char Char Caracter Char Char Caracter Char Char Caracter Char Char Caracter"/>
    <w:basedOn w:val="Normal"/>
    <w:rsid w:val="00E468DC"/>
    <w:rPr>
      <w:rFonts w:ascii="Times New Roman" w:hAnsi="Times New Roman"/>
      <w:szCs w:val="24"/>
      <w:lang w:val="pl-PL" w:eastAsia="pl-PL"/>
    </w:rPr>
  </w:style>
  <w:style w:type="character" w:customStyle="1" w:styleId="Heading3Char">
    <w:name w:val="Heading 3 Char"/>
    <w:aliases w:val="Heading 3 Char1 Char,Heading 3 Char Char Char,Attribute Heading Char,H3 Char,0 Char,H31 Char,Headline 3 Char,h3 Char,h31 Char,h32 Char,H31 Char Char Char,H32 Char,H311 Char,H33 Char,H312 Char,H34 Char,H313 Char,H35 Char,H314 Char,H36 Char"/>
    <w:link w:val="Heading3"/>
    <w:rsid w:val="00E468DC"/>
    <w:rPr>
      <w:rFonts w:ascii="Arial" w:hAnsi="Arial"/>
      <w:b/>
      <w:sz w:val="24"/>
    </w:rPr>
  </w:style>
  <w:style w:type="character" w:customStyle="1" w:styleId="Heading6Char">
    <w:name w:val="Heading 6 Char"/>
    <w:link w:val="Heading6"/>
    <w:rsid w:val="00E468DC"/>
    <w:rPr>
      <w:rFonts w:ascii="Arial" w:hAnsi="Arial"/>
      <w:b/>
      <w:sz w:val="24"/>
    </w:rPr>
  </w:style>
  <w:style w:type="character" w:customStyle="1" w:styleId="Heading8Char">
    <w:name w:val="Heading 8 Char"/>
    <w:aliases w:val="Heading 8 (do not use) Char"/>
    <w:link w:val="Heading8"/>
    <w:rsid w:val="00E468DC"/>
    <w:rPr>
      <w:rFonts w:ascii="Arial" w:hAnsi="Arial"/>
      <w:b/>
      <w:sz w:val="24"/>
    </w:rPr>
  </w:style>
  <w:style w:type="character" w:customStyle="1" w:styleId="Heading9Char">
    <w:name w:val="Heading 9 Char"/>
    <w:aliases w:val="Heading 9 (do not use) Char"/>
    <w:link w:val="Heading9"/>
    <w:rsid w:val="00E468DC"/>
    <w:rPr>
      <w:rFonts w:ascii="Arial" w:hAnsi="Arial"/>
      <w:b/>
      <w:sz w:val="24"/>
    </w:rPr>
  </w:style>
  <w:style w:type="character" w:customStyle="1" w:styleId="BalloonTextChar1">
    <w:name w:val="Balloon Text Char1"/>
    <w:link w:val="BalloonText"/>
    <w:rsid w:val="00E468DC"/>
    <w:rPr>
      <w:rFonts w:ascii="Tahoma" w:hAnsi="Tahoma" w:cs="Tahoma"/>
      <w:sz w:val="16"/>
      <w:szCs w:val="16"/>
    </w:rPr>
  </w:style>
  <w:style w:type="paragraph" w:customStyle="1" w:styleId="CaracterChar">
    <w:name w:val="Caracter Char"/>
    <w:basedOn w:val="Normal"/>
    <w:rsid w:val="00E468DC"/>
    <w:pPr>
      <w:spacing w:after="160" w:line="240" w:lineRule="exact"/>
    </w:pPr>
    <w:rPr>
      <w:rFonts w:ascii="Verdana" w:hAnsi="Verdana" w:cs="Verdana"/>
      <w:sz w:val="20"/>
      <w:lang w:val="en-US" w:eastAsia="en-US"/>
    </w:rPr>
  </w:style>
  <w:style w:type="paragraph" w:customStyle="1" w:styleId="CharCharChar">
    <w:name w:val="Char Char Char"/>
    <w:basedOn w:val="Normal"/>
    <w:rsid w:val="00E468DC"/>
    <w:rPr>
      <w:rFonts w:ascii="Times New Roman" w:hAnsi="Times New Roman"/>
      <w:szCs w:val="24"/>
      <w:lang w:val="pl-PL" w:eastAsia="pl-PL"/>
    </w:rPr>
  </w:style>
  <w:style w:type="character" w:customStyle="1" w:styleId="HeaderChar1">
    <w:name w:val="Header Char1"/>
    <w:rsid w:val="00E468DC"/>
    <w:rPr>
      <w:sz w:val="24"/>
      <w:szCs w:val="24"/>
      <w:lang w:val="en-US" w:eastAsia="en-US"/>
    </w:rPr>
  </w:style>
  <w:style w:type="character" w:customStyle="1" w:styleId="FooterChar1">
    <w:name w:val="Footer Char1"/>
    <w:rsid w:val="00E468DC"/>
    <w:rPr>
      <w:sz w:val="24"/>
      <w:szCs w:val="24"/>
      <w:lang w:val="en-US" w:eastAsia="en-US"/>
    </w:rPr>
  </w:style>
  <w:style w:type="character" w:customStyle="1" w:styleId="BodyTextIndentChar1">
    <w:name w:val="Body Text Indent Char1"/>
    <w:rsid w:val="00E468DC"/>
    <w:rPr>
      <w:sz w:val="24"/>
      <w:szCs w:val="24"/>
      <w:lang w:val="en-US" w:eastAsia="en-US"/>
    </w:rPr>
  </w:style>
  <w:style w:type="character" w:customStyle="1" w:styleId="BodyTextIndent2Char1">
    <w:name w:val="Body Text Indent 2 Char1"/>
    <w:rsid w:val="00E468DC"/>
    <w:rPr>
      <w:sz w:val="24"/>
      <w:szCs w:val="24"/>
      <w:lang w:val="en-US" w:eastAsia="en-US"/>
    </w:rPr>
  </w:style>
  <w:style w:type="character" w:styleId="FollowedHyperlink">
    <w:name w:val="FollowedHyperlink"/>
    <w:uiPriority w:val="99"/>
    <w:unhideWhenUsed/>
    <w:rsid w:val="00E468DC"/>
    <w:rPr>
      <w:color w:val="800080"/>
      <w:u w:val="single"/>
    </w:rPr>
  </w:style>
  <w:style w:type="character" w:customStyle="1" w:styleId="li1">
    <w:name w:val="li1"/>
    <w:rsid w:val="00AC072E"/>
    <w:rPr>
      <w:b/>
      <w:bCs/>
      <w:color w:val="8F0000"/>
    </w:rPr>
  </w:style>
  <w:style w:type="character" w:customStyle="1" w:styleId="tli1">
    <w:name w:val="tli1"/>
    <w:rsid w:val="00AC072E"/>
  </w:style>
  <w:style w:type="character" w:customStyle="1" w:styleId="DefaultTextChar">
    <w:name w:val="Default Text Char"/>
    <w:link w:val="DefaultText"/>
    <w:rsid w:val="00120B79"/>
    <w:rPr>
      <w:sz w:val="24"/>
      <w:lang w:eastAsia="en-US"/>
    </w:rPr>
  </w:style>
  <w:style w:type="character" w:customStyle="1" w:styleId="labeldatatext">
    <w:name w:val="labeldatatext"/>
    <w:rsid w:val="00525F95"/>
  </w:style>
  <w:style w:type="paragraph" w:customStyle="1" w:styleId="Style11">
    <w:name w:val="Style 11"/>
    <w:basedOn w:val="Normal"/>
    <w:uiPriority w:val="99"/>
    <w:rsid w:val="009B10A2"/>
    <w:pPr>
      <w:widowControl w:val="0"/>
      <w:autoSpaceDE w:val="0"/>
      <w:autoSpaceDN w:val="0"/>
      <w:spacing w:line="384" w:lineRule="atLeast"/>
    </w:pPr>
    <w:rPr>
      <w:rFonts w:ascii="Times New Roman" w:hAnsi="Times New Roman"/>
      <w:szCs w:val="24"/>
      <w:lang w:val="en-US" w:eastAsia="en-US"/>
    </w:rPr>
  </w:style>
  <w:style w:type="character" w:styleId="CommentReference">
    <w:name w:val="annotation reference"/>
    <w:uiPriority w:val="99"/>
    <w:unhideWhenUsed/>
    <w:rsid w:val="009B10A2"/>
    <w:rPr>
      <w:sz w:val="16"/>
      <w:szCs w:val="16"/>
    </w:rPr>
  </w:style>
  <w:style w:type="paragraph" w:styleId="CommentText">
    <w:name w:val="annotation text"/>
    <w:basedOn w:val="Normal"/>
    <w:link w:val="CommentTextChar"/>
    <w:uiPriority w:val="99"/>
    <w:unhideWhenUsed/>
    <w:rsid w:val="009B10A2"/>
    <w:pPr>
      <w:widowControl w:val="0"/>
      <w:autoSpaceDE w:val="0"/>
      <w:autoSpaceDN w:val="0"/>
    </w:pPr>
    <w:rPr>
      <w:rFonts w:ascii="Times New Roman" w:hAnsi="Times New Roman"/>
      <w:sz w:val="20"/>
      <w:lang w:val="en-US" w:eastAsia="en-US"/>
    </w:rPr>
  </w:style>
  <w:style w:type="character" w:customStyle="1" w:styleId="CommentTextChar">
    <w:name w:val="Comment Text Char"/>
    <w:link w:val="CommentText"/>
    <w:uiPriority w:val="99"/>
    <w:rsid w:val="009B10A2"/>
    <w:rPr>
      <w:lang w:val="en-US" w:eastAsia="en-US"/>
    </w:rPr>
  </w:style>
  <w:style w:type="paragraph" w:styleId="CommentSubject">
    <w:name w:val="annotation subject"/>
    <w:basedOn w:val="CommentText"/>
    <w:next w:val="CommentText"/>
    <w:link w:val="CommentSubjectChar"/>
    <w:uiPriority w:val="99"/>
    <w:unhideWhenUsed/>
    <w:rsid w:val="009B10A2"/>
    <w:pPr>
      <w:widowControl/>
      <w:autoSpaceDE/>
      <w:autoSpaceDN/>
      <w:spacing w:after="160"/>
    </w:pPr>
    <w:rPr>
      <w:rFonts w:ascii="Calibri" w:eastAsia="Calibri" w:hAnsi="Calibri"/>
      <w:b/>
      <w:bCs/>
      <w:lang w:val="ro-RO"/>
    </w:rPr>
  </w:style>
  <w:style w:type="character" w:customStyle="1" w:styleId="CommentSubjectChar">
    <w:name w:val="Comment Subject Char"/>
    <w:link w:val="CommentSubject"/>
    <w:uiPriority w:val="99"/>
    <w:rsid w:val="009B10A2"/>
    <w:rPr>
      <w:rFonts w:ascii="Calibri" w:eastAsia="Calibri" w:hAnsi="Calibri"/>
      <w:b/>
      <w:bCs/>
      <w:lang w:val="en-US" w:eastAsia="en-US"/>
    </w:rPr>
  </w:style>
  <w:style w:type="paragraph" w:styleId="NoSpacing">
    <w:name w:val="No Spacing"/>
    <w:link w:val="NoSpacingChar"/>
    <w:uiPriority w:val="1"/>
    <w:qFormat/>
    <w:rsid w:val="009B10A2"/>
    <w:pPr>
      <w:ind w:left="567"/>
      <w:jc w:val="both"/>
    </w:pPr>
    <w:rPr>
      <w:sz w:val="24"/>
      <w:szCs w:val="24"/>
      <w:lang w:eastAsia="en-US"/>
    </w:rPr>
  </w:style>
  <w:style w:type="paragraph" w:customStyle="1" w:styleId="heading2plain">
    <w:name w:val="heading 2 plain"/>
    <w:basedOn w:val="Heading2"/>
    <w:next w:val="Normal"/>
    <w:uiPriority w:val="99"/>
    <w:rsid w:val="009B10A2"/>
    <w:pPr>
      <w:keepNext w:val="0"/>
      <w:keepLines/>
      <w:tabs>
        <w:tab w:val="left" w:pos="720"/>
      </w:tabs>
      <w:spacing w:before="60" w:after="60"/>
      <w:jc w:val="center"/>
    </w:pPr>
    <w:rPr>
      <w:rFonts w:cs="Arial"/>
      <w:b/>
      <w:bCs/>
      <w:szCs w:val="24"/>
      <w:lang w:eastAsia="en-US"/>
    </w:rPr>
  </w:style>
  <w:style w:type="paragraph" w:customStyle="1" w:styleId="Text4">
    <w:name w:val="Text 4"/>
    <w:basedOn w:val="Normal"/>
    <w:uiPriority w:val="99"/>
    <w:rsid w:val="009B10A2"/>
    <w:pPr>
      <w:tabs>
        <w:tab w:val="left" w:pos="2302"/>
      </w:tabs>
      <w:spacing w:after="240"/>
      <w:ind w:left="1202"/>
      <w:jc w:val="both"/>
    </w:pPr>
    <w:rPr>
      <w:rFonts w:ascii="Calibri" w:hAnsi="Calibri" w:cs="Calibri"/>
      <w:szCs w:val="24"/>
      <w:lang w:val="en-GB" w:eastAsia="en-GB"/>
    </w:rPr>
  </w:style>
  <w:style w:type="character" w:customStyle="1" w:styleId="FootnoteTextChar">
    <w:name w:val="Footnote Text Char"/>
    <w:link w:val="FootnoteText"/>
    <w:rsid w:val="00E212CD"/>
    <w:rPr>
      <w:rFonts w:ascii="Arial" w:hAnsi="Arial"/>
      <w:lang w:val="ro-RO" w:eastAsia="ro-RO"/>
    </w:rPr>
  </w:style>
  <w:style w:type="table" w:customStyle="1" w:styleId="TableGrid1">
    <w:name w:val="Table Grid1"/>
    <w:basedOn w:val="TableNormal"/>
    <w:next w:val="TableGrid"/>
    <w:rsid w:val="00AB25A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38339C"/>
    <w:rPr>
      <w:rFonts w:ascii="Times New Roman" w:hAnsi="Times New Roman"/>
      <w:szCs w:val="24"/>
      <w:lang w:val="pl-PL" w:eastAsia="pl-PL"/>
    </w:rPr>
  </w:style>
  <w:style w:type="character" w:customStyle="1" w:styleId="ListParagraphChar">
    <w:name w:val="List Paragraph Char"/>
    <w:aliases w:val="Forth level Char,Colorful List - Accent 11 Char,Medium Grid 1 - Accent 21 Char,List_Paragraph Char,Multilevel para_II Char,Citation List Char,본문(내용) Char,List Paragraph (numbered (a)) Char,body 2 Char,List Paragraph1 Char"/>
    <w:link w:val="ListParagraph"/>
    <w:uiPriority w:val="34"/>
    <w:qFormat/>
    <w:rsid w:val="00274A1D"/>
    <w:rPr>
      <w:rFonts w:ascii="Arial" w:hAnsi="Arial"/>
      <w:sz w:val="24"/>
      <w:lang w:val="ro-RO" w:eastAsia="ro-RO"/>
    </w:rPr>
  </w:style>
  <w:style w:type="numbering" w:customStyle="1" w:styleId="NoList1">
    <w:name w:val="No List1"/>
    <w:next w:val="NoList"/>
    <w:uiPriority w:val="99"/>
    <w:semiHidden/>
    <w:unhideWhenUsed/>
    <w:rsid w:val="00CC6A32"/>
  </w:style>
  <w:style w:type="character" w:customStyle="1" w:styleId="Heading7Char">
    <w:name w:val="Heading 7 Char"/>
    <w:aliases w:val="Heading 7 (do not use) Char"/>
    <w:link w:val="Heading7"/>
    <w:rsid w:val="00CC6A32"/>
    <w:rPr>
      <w:rFonts w:ascii="Arial" w:hAnsi="Arial"/>
      <w:sz w:val="24"/>
      <w:u w:val="single"/>
      <w:lang w:val="ro-RO" w:eastAsia="ro-RO"/>
    </w:rPr>
  </w:style>
  <w:style w:type="character" w:styleId="PlaceholderText">
    <w:name w:val="Placeholder Text"/>
    <w:uiPriority w:val="99"/>
    <w:semiHidden/>
    <w:rsid w:val="00CC6A32"/>
    <w:rPr>
      <w:color w:val="808080"/>
    </w:rPr>
  </w:style>
  <w:style w:type="character" w:customStyle="1" w:styleId="Style1">
    <w:name w:val="Style1"/>
    <w:uiPriority w:val="1"/>
    <w:rsid w:val="00CC6A32"/>
    <w:rPr>
      <w:color w:val="A6A6A6"/>
    </w:rPr>
  </w:style>
  <w:style w:type="character" w:customStyle="1" w:styleId="Style2">
    <w:name w:val="Style2"/>
    <w:uiPriority w:val="1"/>
    <w:rsid w:val="00CC6A32"/>
    <w:rPr>
      <w:rFonts w:ascii="Calibri" w:hAnsi="Calibri"/>
      <w:color w:val="000000"/>
      <w:sz w:val="24"/>
      <w:bdr w:val="single" w:sz="4" w:space="0" w:color="auto"/>
      <w:shd w:val="clear" w:color="auto" w:fill="A6A6A6"/>
    </w:rPr>
  </w:style>
  <w:style w:type="paragraph" w:customStyle="1" w:styleId="Section4heading">
    <w:name w:val="Section 4 heading"/>
    <w:basedOn w:val="Normal"/>
    <w:next w:val="Normal"/>
    <w:uiPriority w:val="99"/>
    <w:rsid w:val="00CC6A32"/>
    <w:pPr>
      <w:widowControl w:val="0"/>
      <w:tabs>
        <w:tab w:val="left" w:leader="dot" w:pos="8748"/>
      </w:tabs>
      <w:autoSpaceDE w:val="0"/>
      <w:autoSpaceDN w:val="0"/>
      <w:spacing w:after="240"/>
      <w:jc w:val="center"/>
    </w:pPr>
    <w:rPr>
      <w:rFonts w:ascii="Times New Roman" w:hAnsi="Times New Roman"/>
      <w:b/>
      <w:sz w:val="36"/>
      <w:szCs w:val="24"/>
      <w:lang w:val="en-US" w:eastAsia="en-US"/>
    </w:rPr>
  </w:style>
  <w:style w:type="paragraph" w:customStyle="1" w:styleId="StyleHeader1-ClausesAfter0pt">
    <w:name w:val="Style Header 1 - Clauses + After:  0 pt"/>
    <w:basedOn w:val="Normal"/>
    <w:rsid w:val="00CC6A32"/>
    <w:pPr>
      <w:spacing w:after="200"/>
      <w:jc w:val="both"/>
    </w:pPr>
    <w:rPr>
      <w:rFonts w:ascii="Times New Roman" w:hAnsi="Times New Roman"/>
      <w:bCs/>
      <w:lang w:val="es-ES_tradnl" w:eastAsia="en-US"/>
    </w:rPr>
  </w:style>
  <w:style w:type="table" w:customStyle="1" w:styleId="TableGrid2">
    <w:name w:val="Table Grid2"/>
    <w:basedOn w:val="TableNormal"/>
    <w:next w:val="TableGrid"/>
    <w:uiPriority w:val="39"/>
    <w:rsid w:val="00CC6A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C6A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3">
    <w:name w:val="Body text (13)"/>
    <w:rsid w:val="008D13A7"/>
    <w:rPr>
      <w:sz w:val="23"/>
      <w:szCs w:val="23"/>
      <w:lang w:bidi="ar-SA"/>
    </w:rPr>
  </w:style>
  <w:style w:type="table" w:customStyle="1" w:styleId="TableGrid3">
    <w:name w:val="Table Grid3"/>
    <w:basedOn w:val="TableNormal"/>
    <w:next w:val="TableGrid"/>
    <w:uiPriority w:val="39"/>
    <w:rsid w:val="006C3A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76C60"/>
    <w:pPr>
      <w:widowControl w:val="0"/>
      <w:autoSpaceDE w:val="0"/>
      <w:autoSpaceDN w:val="0"/>
    </w:pPr>
    <w:rPr>
      <w:rFonts w:ascii="Times New Roman" w:hAnsi="Times New Roman"/>
      <w:sz w:val="22"/>
      <w:szCs w:val="22"/>
      <w:lang w:val="en-US" w:eastAsia="en-US"/>
    </w:rPr>
  </w:style>
  <w:style w:type="character" w:customStyle="1" w:styleId="tal1">
    <w:name w:val="tal1"/>
    <w:rsid w:val="0087411C"/>
  </w:style>
  <w:style w:type="paragraph" w:styleId="Subtitle">
    <w:name w:val="Subtitle"/>
    <w:basedOn w:val="Normal"/>
    <w:link w:val="SubtitleChar1"/>
    <w:qFormat/>
    <w:rsid w:val="00EE6C2D"/>
    <w:pPr>
      <w:jc w:val="center"/>
    </w:pPr>
    <w:rPr>
      <w:rFonts w:ascii="Trebuchet MS" w:hAnsi="Trebuchet MS"/>
      <w:b/>
      <w:bCs/>
      <w:sz w:val="28"/>
      <w:szCs w:val="24"/>
      <w:lang w:val="en-US" w:eastAsia="en-US"/>
    </w:rPr>
  </w:style>
  <w:style w:type="character" w:customStyle="1" w:styleId="SubtitleChar1">
    <w:name w:val="Subtitle Char1"/>
    <w:link w:val="Subtitle"/>
    <w:rsid w:val="00EE6C2D"/>
    <w:rPr>
      <w:rFonts w:ascii="Trebuchet MS" w:hAnsi="Trebuchet MS"/>
      <w:b/>
      <w:bCs/>
      <w:sz w:val="28"/>
      <w:szCs w:val="24"/>
    </w:rPr>
  </w:style>
  <w:style w:type="paragraph" w:customStyle="1" w:styleId="Caracter">
    <w:name w:val="Caracter"/>
    <w:basedOn w:val="Normal"/>
    <w:rsid w:val="0079548F"/>
    <w:pPr>
      <w:tabs>
        <w:tab w:val="left" w:pos="709"/>
      </w:tabs>
    </w:pPr>
    <w:rPr>
      <w:rFonts w:ascii="Tahoma" w:hAnsi="Tahoma" w:cs="Tahoma"/>
      <w:szCs w:val="24"/>
      <w:lang w:val="pl-PL" w:eastAsia="pl-PL"/>
    </w:rPr>
  </w:style>
  <w:style w:type="character" w:customStyle="1" w:styleId="TitleChar">
    <w:name w:val="Title Char"/>
    <w:link w:val="Title"/>
    <w:rsid w:val="00E761F1"/>
    <w:rPr>
      <w:rFonts w:ascii="Arial" w:hAnsi="Arial"/>
      <w:b/>
      <w:sz w:val="24"/>
      <w:lang w:val="ro-RO" w:eastAsia="ro-RO"/>
    </w:rPr>
  </w:style>
  <w:style w:type="paragraph" w:styleId="Quote">
    <w:name w:val="Quote"/>
    <w:basedOn w:val="Normal"/>
    <w:next w:val="Normal"/>
    <w:link w:val="QuoteChar"/>
    <w:uiPriority w:val="29"/>
    <w:qFormat/>
    <w:rsid w:val="00E761F1"/>
    <w:pPr>
      <w:spacing w:before="160" w:after="160"/>
      <w:jc w:val="center"/>
    </w:pPr>
    <w:rPr>
      <w:rFonts w:ascii="Times New Roman" w:hAnsi="Times New Roman"/>
      <w:i/>
      <w:iCs/>
      <w:color w:val="404040"/>
      <w:szCs w:val="24"/>
      <w:lang w:eastAsia="en-US"/>
    </w:rPr>
  </w:style>
  <w:style w:type="character" w:customStyle="1" w:styleId="QuoteChar">
    <w:name w:val="Quote Char"/>
    <w:basedOn w:val="DefaultParagraphFont"/>
    <w:link w:val="Quote"/>
    <w:uiPriority w:val="29"/>
    <w:rsid w:val="00E761F1"/>
    <w:rPr>
      <w:i/>
      <w:iCs/>
      <w:color w:val="404040"/>
      <w:sz w:val="24"/>
      <w:szCs w:val="24"/>
      <w:lang w:val="ro-RO" w:eastAsia="en-US"/>
    </w:rPr>
  </w:style>
  <w:style w:type="character" w:styleId="IntenseEmphasis">
    <w:name w:val="Intense Emphasis"/>
    <w:uiPriority w:val="21"/>
    <w:qFormat/>
    <w:rsid w:val="00E761F1"/>
    <w:rPr>
      <w:i/>
      <w:iCs/>
      <w:color w:val="0F4761"/>
    </w:rPr>
  </w:style>
  <w:style w:type="paragraph" w:styleId="IntenseQuote">
    <w:name w:val="Intense Quote"/>
    <w:basedOn w:val="Normal"/>
    <w:next w:val="Normal"/>
    <w:link w:val="IntenseQuoteChar"/>
    <w:uiPriority w:val="30"/>
    <w:qFormat/>
    <w:rsid w:val="00E761F1"/>
    <w:pPr>
      <w:pBdr>
        <w:top w:val="single" w:sz="4" w:space="10" w:color="0F4761"/>
        <w:bottom w:val="single" w:sz="4" w:space="10" w:color="0F4761"/>
      </w:pBdr>
      <w:spacing w:before="360" w:after="360"/>
      <w:ind w:left="864" w:right="864"/>
      <w:jc w:val="center"/>
    </w:pPr>
    <w:rPr>
      <w:rFonts w:ascii="Times New Roman" w:hAnsi="Times New Roman"/>
      <w:i/>
      <w:iCs/>
      <w:color w:val="0F4761"/>
      <w:szCs w:val="24"/>
      <w:lang w:eastAsia="en-US"/>
    </w:rPr>
  </w:style>
  <w:style w:type="character" w:customStyle="1" w:styleId="IntenseQuoteChar">
    <w:name w:val="Intense Quote Char"/>
    <w:basedOn w:val="DefaultParagraphFont"/>
    <w:link w:val="IntenseQuote"/>
    <w:uiPriority w:val="30"/>
    <w:rsid w:val="00E761F1"/>
    <w:rPr>
      <w:i/>
      <w:iCs/>
      <w:color w:val="0F4761"/>
      <w:sz w:val="24"/>
      <w:szCs w:val="24"/>
      <w:lang w:val="ro-RO" w:eastAsia="en-US"/>
    </w:rPr>
  </w:style>
  <w:style w:type="character" w:styleId="IntenseReference">
    <w:name w:val="Intense Reference"/>
    <w:uiPriority w:val="32"/>
    <w:qFormat/>
    <w:rsid w:val="00E761F1"/>
    <w:rPr>
      <w:b/>
      <w:bCs/>
      <w:smallCaps/>
      <w:color w:val="0F4761"/>
      <w:spacing w:val="5"/>
    </w:rPr>
  </w:style>
  <w:style w:type="paragraph" w:customStyle="1" w:styleId="p1">
    <w:name w:val="p1"/>
    <w:basedOn w:val="Normal"/>
    <w:rsid w:val="00564499"/>
    <w:rPr>
      <w:rFonts w:ascii="Helvetica" w:eastAsiaTheme="minorHAnsi" w:hAnsi="Helvetica"/>
      <w:color w:val="525A60"/>
      <w:sz w:val="13"/>
      <w:szCs w:val="13"/>
      <w:lang w:val="en-US" w:eastAsia="en-US"/>
    </w:rPr>
  </w:style>
  <w:style w:type="character" w:customStyle="1" w:styleId="MeniuneNerezolvat1">
    <w:name w:val="Mențiune Nerezolvat1"/>
    <w:basedOn w:val="DefaultParagraphFont"/>
    <w:uiPriority w:val="99"/>
    <w:rsid w:val="00564499"/>
    <w:rPr>
      <w:color w:val="808080"/>
      <w:shd w:val="clear" w:color="auto" w:fill="E6E6E6"/>
    </w:rPr>
  </w:style>
  <w:style w:type="character" w:customStyle="1" w:styleId="a">
    <w:name w:val="_"/>
    <w:basedOn w:val="DefaultParagraphFont"/>
    <w:rsid w:val="00564499"/>
  </w:style>
  <w:style w:type="paragraph" w:styleId="TOC5">
    <w:name w:val="toc 5"/>
    <w:basedOn w:val="Normal"/>
    <w:next w:val="Normal"/>
    <w:autoRedefine/>
    <w:uiPriority w:val="39"/>
    <w:unhideWhenUsed/>
    <w:rsid w:val="00564499"/>
    <w:pPr>
      <w:spacing w:line="276" w:lineRule="auto"/>
      <w:ind w:left="880"/>
    </w:pPr>
    <w:rPr>
      <w:rFonts w:asciiTheme="minorHAnsi" w:eastAsiaTheme="minorHAnsi" w:hAnsiTheme="minorHAnsi" w:cstheme="minorBidi"/>
      <w:sz w:val="18"/>
      <w:szCs w:val="18"/>
      <w:lang w:eastAsia="en-US"/>
    </w:rPr>
  </w:style>
  <w:style w:type="paragraph" w:styleId="TOC7">
    <w:name w:val="toc 7"/>
    <w:basedOn w:val="Normal"/>
    <w:next w:val="Normal"/>
    <w:autoRedefine/>
    <w:uiPriority w:val="39"/>
    <w:unhideWhenUsed/>
    <w:rsid w:val="00564499"/>
    <w:pPr>
      <w:spacing w:line="276" w:lineRule="auto"/>
      <w:ind w:left="1320"/>
    </w:pPr>
    <w:rPr>
      <w:rFonts w:asciiTheme="minorHAnsi" w:eastAsiaTheme="minorHAnsi" w:hAnsiTheme="minorHAnsi" w:cstheme="minorBidi"/>
      <w:sz w:val="18"/>
      <w:szCs w:val="18"/>
      <w:lang w:eastAsia="en-US"/>
    </w:rPr>
  </w:style>
  <w:style w:type="paragraph" w:styleId="TOC8">
    <w:name w:val="toc 8"/>
    <w:basedOn w:val="Normal"/>
    <w:next w:val="Normal"/>
    <w:autoRedefine/>
    <w:uiPriority w:val="39"/>
    <w:unhideWhenUsed/>
    <w:rsid w:val="00564499"/>
    <w:pPr>
      <w:spacing w:line="276" w:lineRule="auto"/>
      <w:ind w:left="1540"/>
    </w:pPr>
    <w:rPr>
      <w:rFonts w:asciiTheme="minorHAnsi" w:eastAsiaTheme="minorHAnsi" w:hAnsiTheme="minorHAnsi" w:cstheme="minorBidi"/>
      <w:sz w:val="18"/>
      <w:szCs w:val="18"/>
      <w:lang w:eastAsia="en-US"/>
    </w:rPr>
  </w:style>
  <w:style w:type="paragraph" w:styleId="TOC9">
    <w:name w:val="toc 9"/>
    <w:basedOn w:val="Normal"/>
    <w:next w:val="Normal"/>
    <w:autoRedefine/>
    <w:uiPriority w:val="39"/>
    <w:unhideWhenUsed/>
    <w:rsid w:val="00564499"/>
    <w:pPr>
      <w:spacing w:line="276" w:lineRule="auto"/>
      <w:ind w:left="1760"/>
    </w:pPr>
    <w:rPr>
      <w:rFonts w:asciiTheme="minorHAnsi" w:eastAsiaTheme="minorHAnsi" w:hAnsiTheme="minorHAnsi" w:cstheme="minorBidi"/>
      <w:sz w:val="18"/>
      <w:szCs w:val="18"/>
      <w:lang w:eastAsia="en-US"/>
    </w:rPr>
  </w:style>
  <w:style w:type="paragraph" w:styleId="Revision">
    <w:name w:val="Revision"/>
    <w:hidden/>
    <w:uiPriority w:val="99"/>
    <w:semiHidden/>
    <w:rsid w:val="00564499"/>
    <w:rPr>
      <w:rFonts w:asciiTheme="minorHAnsi" w:eastAsiaTheme="minorHAnsi" w:hAnsiTheme="minorHAnsi" w:cstheme="minorBidi"/>
      <w:sz w:val="22"/>
      <w:szCs w:val="22"/>
      <w:lang w:eastAsia="en-US"/>
    </w:rPr>
  </w:style>
  <w:style w:type="paragraph" w:customStyle="1" w:styleId="Body">
    <w:name w:val="Body"/>
    <w:basedOn w:val="Normal"/>
    <w:link w:val="BodyChar"/>
    <w:qFormat/>
    <w:rsid w:val="00564499"/>
    <w:pPr>
      <w:spacing w:before="120" w:line="240" w:lineRule="exact"/>
      <w:jc w:val="both"/>
    </w:pPr>
    <w:rPr>
      <w:rFonts w:ascii="Trebuchet MS" w:eastAsiaTheme="minorHAnsi" w:hAnsi="Trebuchet MS" w:cs="Arial"/>
      <w:sz w:val="20"/>
      <w:szCs w:val="24"/>
      <w:lang w:val="en-US" w:eastAsia="en-US"/>
    </w:rPr>
  </w:style>
  <w:style w:type="character" w:customStyle="1" w:styleId="BodyChar">
    <w:name w:val="Body Char"/>
    <w:basedOn w:val="DefaultParagraphFont"/>
    <w:link w:val="Body"/>
    <w:rsid w:val="00564499"/>
    <w:rPr>
      <w:rFonts w:ascii="Trebuchet MS" w:eastAsiaTheme="minorHAnsi" w:hAnsi="Trebuchet MS" w:cs="Arial"/>
      <w:szCs w:val="24"/>
      <w:lang w:val="en-US" w:eastAsia="en-US"/>
    </w:rPr>
  </w:style>
  <w:style w:type="paragraph" w:customStyle="1" w:styleId="Bulet">
    <w:name w:val="Bulet"/>
    <w:basedOn w:val="Normal"/>
    <w:next w:val="Body"/>
    <w:link w:val="BuletChar"/>
    <w:qFormat/>
    <w:rsid w:val="00564499"/>
    <w:pPr>
      <w:numPr>
        <w:numId w:val="4"/>
      </w:numPr>
      <w:spacing w:line="240" w:lineRule="exact"/>
      <w:jc w:val="both"/>
    </w:pPr>
    <w:rPr>
      <w:rFonts w:ascii="Trebuchet MS" w:eastAsiaTheme="minorHAnsi" w:hAnsi="Trebuchet MS" w:cs="Arial"/>
      <w:sz w:val="20"/>
      <w:szCs w:val="24"/>
      <w:lang w:val="en-US" w:eastAsia="en-US"/>
    </w:rPr>
  </w:style>
  <w:style w:type="character" w:customStyle="1" w:styleId="BuletChar">
    <w:name w:val="Bulet Char"/>
    <w:basedOn w:val="BodyChar"/>
    <w:link w:val="Bulet"/>
    <w:rsid w:val="00564499"/>
    <w:rPr>
      <w:rFonts w:ascii="Trebuchet MS" w:eastAsiaTheme="minorHAnsi" w:hAnsi="Trebuchet MS" w:cs="Arial"/>
      <w:szCs w:val="24"/>
      <w:lang w:val="en-US" w:eastAsia="en-US"/>
    </w:rPr>
  </w:style>
  <w:style w:type="paragraph" w:customStyle="1" w:styleId="Norm">
    <w:name w:val="Norm"/>
    <w:basedOn w:val="Normal"/>
    <w:qFormat/>
    <w:rsid w:val="00564499"/>
    <w:pPr>
      <w:framePr w:hSpace="1701" w:wrap="around" w:vAnchor="text" w:hAnchor="page" w:x="1708" w:y="1"/>
      <w:spacing w:line="240" w:lineRule="exact"/>
      <w:suppressOverlap/>
      <w:jc w:val="both"/>
    </w:pPr>
    <w:rPr>
      <w:rFonts w:ascii="Trebuchet MS" w:eastAsiaTheme="minorHAnsi" w:hAnsi="Trebuchet MS" w:cs="Arial"/>
      <w:sz w:val="20"/>
      <w:szCs w:val="24"/>
      <w:lang w:val="en-US" w:eastAsia="en-US"/>
    </w:rPr>
  </w:style>
  <w:style w:type="paragraph" w:customStyle="1" w:styleId="Capitol">
    <w:name w:val="Capitol"/>
    <w:basedOn w:val="Body"/>
    <w:next w:val="Body"/>
    <w:qFormat/>
    <w:rsid w:val="00564499"/>
    <w:pPr>
      <w:numPr>
        <w:numId w:val="5"/>
      </w:numPr>
      <w:tabs>
        <w:tab w:val="num" w:pos="360"/>
        <w:tab w:val="num" w:pos="72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564499"/>
    <w:pPr>
      <w:numPr>
        <w:ilvl w:val="2"/>
        <w:numId w:val="5"/>
      </w:numPr>
      <w:tabs>
        <w:tab w:val="num" w:pos="360"/>
        <w:tab w:val="num" w:pos="21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564499"/>
    <w:pPr>
      <w:numPr>
        <w:ilvl w:val="3"/>
      </w:numPr>
      <w:shd w:val="clear" w:color="auto" w:fill="FFFFFF"/>
      <w:tabs>
        <w:tab w:val="num" w:pos="360"/>
        <w:tab w:val="num" w:pos="2160"/>
        <w:tab w:val="num" w:pos="288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564499"/>
    <w:pPr>
      <w:numPr>
        <w:ilvl w:val="2"/>
      </w:numPr>
      <w:spacing w:before="60" w:after="120" w:line="276" w:lineRule="auto"/>
      <w:ind w:left="1916" w:hanging="839"/>
      <w:jc w:val="left"/>
    </w:pPr>
    <w:rPr>
      <w:rFonts w:asciiTheme="minorHAnsi" w:eastAsiaTheme="minorHAnsi" w:hAnsiTheme="minorHAnsi" w:cstheme="minorBidi"/>
      <w:b w:val="0"/>
      <w:iCs/>
      <w:sz w:val="26"/>
      <w:lang w:eastAsia="en-US"/>
    </w:rPr>
  </w:style>
  <w:style w:type="paragraph" w:customStyle="1" w:styleId="Text2">
    <w:name w:val="Text 2"/>
    <w:basedOn w:val="Normal"/>
    <w:link w:val="Text2Char"/>
    <w:rsid w:val="00564499"/>
    <w:pPr>
      <w:tabs>
        <w:tab w:val="left" w:pos="2161"/>
      </w:tabs>
      <w:spacing w:after="240" w:line="276" w:lineRule="auto"/>
      <w:ind w:left="1077"/>
      <w:jc w:val="both"/>
    </w:pPr>
    <w:rPr>
      <w:rFonts w:asciiTheme="minorHAnsi" w:eastAsiaTheme="minorHAnsi" w:hAnsiTheme="minorHAnsi" w:cstheme="minorBidi"/>
      <w:sz w:val="22"/>
      <w:lang w:eastAsia="en-US"/>
    </w:rPr>
  </w:style>
  <w:style w:type="character" w:customStyle="1" w:styleId="Text2Char">
    <w:name w:val="Text 2 Char"/>
    <w:link w:val="Text2"/>
    <w:rsid w:val="00564499"/>
    <w:rPr>
      <w:rFonts w:asciiTheme="minorHAnsi" w:eastAsiaTheme="minorHAnsi" w:hAnsiTheme="minorHAnsi" w:cstheme="minorBidi"/>
      <w:sz w:val="22"/>
      <w:lang w:val="ro-RO" w:eastAsia="en-US"/>
    </w:rPr>
  </w:style>
  <w:style w:type="character" w:customStyle="1" w:styleId="Bodytext0">
    <w:name w:val="Body text_"/>
    <w:basedOn w:val="DefaultParagraphFont"/>
    <w:link w:val="BodyText10"/>
    <w:rsid w:val="00564499"/>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564499"/>
    <w:pPr>
      <w:widowControl w:val="0"/>
      <w:shd w:val="clear" w:color="auto" w:fill="FFFFFF"/>
      <w:spacing w:line="0" w:lineRule="atLeast"/>
      <w:ind w:hanging="560"/>
      <w:jc w:val="center"/>
    </w:pPr>
    <w:rPr>
      <w:rFonts w:ascii="Lucida Sans Unicode" w:eastAsia="Lucida Sans Unicode" w:hAnsi="Lucida Sans Unicode" w:cs="Lucida Sans Unicode"/>
      <w:sz w:val="19"/>
      <w:szCs w:val="19"/>
      <w:lang w:eastAsia="en-GB"/>
    </w:rPr>
  </w:style>
  <w:style w:type="character" w:customStyle="1" w:styleId="BodytextSegoeUIBoldSpacing0pt">
    <w:name w:val="Body text + Segoe UI;Bold;Spacing 0 pt"/>
    <w:basedOn w:val="Bodytext0"/>
    <w:rsid w:val="00564499"/>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564499"/>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564499"/>
    <w:pPr>
      <w:widowControl w:val="0"/>
      <w:shd w:val="clear" w:color="auto" w:fill="FFFFFF"/>
      <w:spacing w:line="0" w:lineRule="atLeast"/>
      <w:ind w:hanging="360"/>
      <w:jc w:val="both"/>
    </w:pPr>
    <w:rPr>
      <w:rFonts w:ascii="Palatino Linotype" w:eastAsia="Palatino Linotype" w:hAnsi="Palatino Linotype" w:cs="Palatino Linotype"/>
      <w:spacing w:val="10"/>
      <w:sz w:val="26"/>
      <w:szCs w:val="26"/>
      <w:lang w:eastAsia="en-US"/>
    </w:rPr>
  </w:style>
  <w:style w:type="character" w:customStyle="1" w:styleId="Tablecaption">
    <w:name w:val="Table caption_"/>
    <w:basedOn w:val="DefaultParagraphFont"/>
    <w:link w:val="Tablecaption0"/>
    <w:rsid w:val="00564499"/>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564499"/>
    <w:pPr>
      <w:widowControl w:val="0"/>
      <w:shd w:val="clear" w:color="auto" w:fill="FFFFFF"/>
      <w:spacing w:line="383" w:lineRule="exact"/>
      <w:jc w:val="both"/>
    </w:pPr>
    <w:rPr>
      <w:rFonts w:ascii="Segoe UI" w:eastAsia="Segoe UI" w:hAnsi="Segoe UI" w:cs="Segoe UI"/>
      <w:b/>
      <w:bCs/>
      <w:sz w:val="26"/>
      <w:szCs w:val="26"/>
      <w:lang w:eastAsia="en-GB"/>
    </w:rPr>
  </w:style>
  <w:style w:type="character" w:customStyle="1" w:styleId="BodytextArialItalic">
    <w:name w:val="Body text + Arial;Italic"/>
    <w:basedOn w:val="Bodytext0"/>
    <w:rsid w:val="00564499"/>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564499"/>
    <w:pPr>
      <w:keepNext w:val="0"/>
      <w:tabs>
        <w:tab w:val="num" w:pos="360"/>
      </w:tabs>
      <w:spacing w:before="0" w:after="200" w:line="276" w:lineRule="auto"/>
      <w:ind w:left="284"/>
      <w:contextualSpacing/>
      <w:jc w:val="left"/>
      <w:outlineLvl w:val="9"/>
    </w:pPr>
    <w:rPr>
      <w:rFonts w:asciiTheme="minorHAnsi" w:eastAsiaTheme="majorEastAsia" w:hAnsiTheme="minorHAnsi" w:cstheme="majorBidi"/>
      <w:bCs/>
      <w:color w:val="000000" w:themeColor="text1"/>
      <w:lang w:val="en-GB" w:eastAsia="en-US"/>
    </w:rPr>
  </w:style>
  <w:style w:type="paragraph" w:customStyle="1" w:styleId="Heading2EIB">
    <w:name w:val="Heading 2 EIB"/>
    <w:basedOn w:val="Heading2"/>
    <w:autoRedefine/>
    <w:qFormat/>
    <w:rsid w:val="00564499"/>
    <w:pPr>
      <w:keepLines/>
      <w:tabs>
        <w:tab w:val="num" w:pos="360"/>
      </w:tabs>
      <w:spacing w:before="40" w:after="120" w:line="300" w:lineRule="atLeast"/>
      <w:ind w:left="284"/>
      <w:jc w:val="left"/>
    </w:pPr>
    <w:rPr>
      <w:rFonts w:asciiTheme="minorHAnsi" w:eastAsiaTheme="majorEastAsia" w:hAnsiTheme="minorHAnsi" w:cstheme="majorBidi"/>
      <w:b/>
      <w:bCs/>
      <w:color w:val="000000" w:themeColor="text1"/>
      <w:sz w:val="22"/>
      <w:szCs w:val="26"/>
      <w:lang w:val="en-GB" w:eastAsia="en-US"/>
    </w:rPr>
  </w:style>
  <w:style w:type="paragraph" w:customStyle="1" w:styleId="Heading3EIB">
    <w:name w:val="Heading 3 EIB"/>
    <w:basedOn w:val="Heading3"/>
    <w:autoRedefine/>
    <w:qFormat/>
    <w:rsid w:val="00564499"/>
    <w:pPr>
      <w:keepLines/>
      <w:tabs>
        <w:tab w:val="num" w:pos="360"/>
      </w:tabs>
      <w:spacing w:before="120" w:after="120" w:line="300" w:lineRule="atLeast"/>
      <w:ind w:left="284"/>
      <w:jc w:val="left"/>
    </w:pPr>
    <w:rPr>
      <w:rFonts w:asciiTheme="minorHAnsi" w:eastAsiaTheme="majorEastAsia" w:hAnsiTheme="minorHAnsi" w:cstheme="majorBidi"/>
      <w:color w:val="000000" w:themeColor="text1"/>
      <w:sz w:val="22"/>
      <w:szCs w:val="24"/>
      <w:lang w:val="en-GB" w:eastAsia="en-US"/>
    </w:rPr>
  </w:style>
  <w:style w:type="character" w:customStyle="1" w:styleId="A16">
    <w:name w:val="A16"/>
    <w:uiPriority w:val="99"/>
    <w:rsid w:val="00564499"/>
    <w:rPr>
      <w:rFonts w:cs="Myriad"/>
      <w:color w:val="211D1E"/>
      <w:sz w:val="22"/>
      <w:szCs w:val="22"/>
    </w:rPr>
  </w:style>
  <w:style w:type="paragraph" w:customStyle="1" w:styleId="normalpropostasChar">
    <w:name w:val="normal_propostas Char"/>
    <w:basedOn w:val="Normal"/>
    <w:rsid w:val="00564499"/>
    <w:pPr>
      <w:suppressAutoHyphens/>
      <w:spacing w:after="120" w:line="288" w:lineRule="auto"/>
      <w:jc w:val="both"/>
    </w:pPr>
    <w:rPr>
      <w:rFonts w:cs="Calibri"/>
      <w:szCs w:val="24"/>
      <w:lang w:eastAsia="ar-SA"/>
    </w:rPr>
  </w:style>
  <w:style w:type="paragraph" w:styleId="TOCHeading">
    <w:name w:val="TOC Heading"/>
    <w:basedOn w:val="Heading1"/>
    <w:next w:val="Normal"/>
    <w:uiPriority w:val="39"/>
    <w:semiHidden/>
    <w:unhideWhenUsed/>
    <w:qFormat/>
    <w:rsid w:val="00564499"/>
    <w:pPr>
      <w:keepLines/>
      <w:spacing w:before="480" w:line="276" w:lineRule="auto"/>
      <w:jc w:val="left"/>
      <w:outlineLvl w:val="9"/>
    </w:pPr>
    <w:rPr>
      <w:rFonts w:asciiTheme="majorHAnsi" w:eastAsiaTheme="majorEastAsia" w:hAnsiTheme="majorHAnsi" w:cstheme="majorBidi"/>
      <w:bCs/>
      <w:color w:val="0F4761" w:themeColor="accent1" w:themeShade="BF"/>
      <w:sz w:val="28"/>
      <w:szCs w:val="28"/>
      <w:lang w:val="en-US" w:eastAsia="ja-JP"/>
    </w:rPr>
  </w:style>
  <w:style w:type="paragraph" w:customStyle="1" w:styleId="listenumrobis">
    <w:name w:val="liste numéro bis"/>
    <w:qFormat/>
    <w:rsid w:val="00564499"/>
    <w:pPr>
      <w:numPr>
        <w:numId w:val="6"/>
      </w:numPr>
      <w:spacing w:before="240"/>
      <w:contextualSpacing/>
      <w:jc w:val="both"/>
    </w:pPr>
    <w:rPr>
      <w:rFonts w:ascii="Arial" w:eastAsia="Cambria" w:hAnsi="Arial" w:cs="Arial"/>
      <w:color w:val="6A5E6F"/>
      <w:lang w:val="en-GB" w:eastAsia="en-US"/>
    </w:rPr>
  </w:style>
  <w:style w:type="paragraph" w:customStyle="1" w:styleId="tiret">
    <w:name w:val="tiret +"/>
    <w:qFormat/>
    <w:rsid w:val="00564499"/>
    <w:pPr>
      <w:numPr>
        <w:numId w:val="7"/>
      </w:numPr>
      <w:contextualSpacing/>
      <w:jc w:val="both"/>
    </w:pPr>
    <w:rPr>
      <w:rFonts w:ascii="Arial" w:eastAsia="Cambria" w:hAnsi="Arial"/>
      <w:color w:val="6A5E6F"/>
      <w:szCs w:val="24"/>
      <w:lang w:val="en-GB" w:eastAsia="fr-FR"/>
    </w:rPr>
  </w:style>
  <w:style w:type="character" w:customStyle="1" w:styleId="tpa1">
    <w:name w:val="tpa1"/>
    <w:basedOn w:val="DefaultParagraphFont"/>
    <w:rsid w:val="00564499"/>
  </w:style>
  <w:style w:type="character" w:customStyle="1" w:styleId="Other">
    <w:name w:val="Other_"/>
    <w:basedOn w:val="DefaultParagraphFont"/>
    <w:link w:val="Other0"/>
    <w:rsid w:val="00564499"/>
    <w:rPr>
      <w:rFonts w:ascii="Calibri" w:eastAsia="Calibri" w:hAnsi="Calibri" w:cs="Calibri"/>
      <w:sz w:val="16"/>
      <w:szCs w:val="16"/>
    </w:rPr>
  </w:style>
  <w:style w:type="paragraph" w:customStyle="1" w:styleId="Other0">
    <w:name w:val="Other"/>
    <w:basedOn w:val="Normal"/>
    <w:link w:val="Other"/>
    <w:rsid w:val="00564499"/>
    <w:pPr>
      <w:widowControl w:val="0"/>
    </w:pPr>
    <w:rPr>
      <w:rFonts w:ascii="Calibri" w:eastAsia="Calibri" w:hAnsi="Calibri" w:cs="Calibri"/>
      <w:sz w:val="16"/>
      <w:szCs w:val="16"/>
      <w:lang w:eastAsia="en-GB"/>
    </w:rPr>
  </w:style>
  <w:style w:type="character" w:customStyle="1" w:styleId="FontStyle20">
    <w:name w:val="Font Style20"/>
    <w:basedOn w:val="DefaultParagraphFont"/>
    <w:uiPriority w:val="99"/>
    <w:rsid w:val="00564499"/>
    <w:rPr>
      <w:rFonts w:ascii="Times New Roman" w:hAnsi="Times New Roman" w:cs="Times New Roman"/>
      <w:sz w:val="18"/>
      <w:szCs w:val="18"/>
    </w:rPr>
  </w:style>
  <w:style w:type="numbering" w:customStyle="1" w:styleId="NoList2">
    <w:name w:val="No List2"/>
    <w:next w:val="NoList"/>
    <w:uiPriority w:val="99"/>
    <w:semiHidden/>
    <w:unhideWhenUsed/>
    <w:rsid w:val="00564499"/>
  </w:style>
  <w:style w:type="paragraph" w:customStyle="1" w:styleId="Style5">
    <w:name w:val="Style5"/>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6">
    <w:name w:val="Style6"/>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7">
    <w:name w:val="Style7"/>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8">
    <w:name w:val="Style8"/>
    <w:basedOn w:val="Normal"/>
    <w:uiPriority w:val="99"/>
    <w:rsid w:val="00564499"/>
    <w:pPr>
      <w:widowControl w:val="0"/>
      <w:autoSpaceDE w:val="0"/>
      <w:autoSpaceDN w:val="0"/>
      <w:adjustRightInd w:val="0"/>
      <w:spacing w:line="223" w:lineRule="exact"/>
    </w:pPr>
    <w:rPr>
      <w:rFonts w:ascii="Times New Roman" w:hAnsi="Times New Roman"/>
      <w:szCs w:val="24"/>
      <w:lang w:val="en-US" w:eastAsia="en-US"/>
    </w:rPr>
  </w:style>
  <w:style w:type="paragraph" w:customStyle="1" w:styleId="Style9">
    <w:name w:val="Style9"/>
    <w:basedOn w:val="Normal"/>
    <w:uiPriority w:val="99"/>
    <w:rsid w:val="00564499"/>
    <w:pPr>
      <w:widowControl w:val="0"/>
      <w:autoSpaceDE w:val="0"/>
      <w:autoSpaceDN w:val="0"/>
      <w:adjustRightInd w:val="0"/>
      <w:spacing w:line="223" w:lineRule="exact"/>
      <w:ind w:firstLine="691"/>
    </w:pPr>
    <w:rPr>
      <w:rFonts w:ascii="Times New Roman" w:hAnsi="Times New Roman"/>
      <w:szCs w:val="24"/>
      <w:lang w:val="en-US" w:eastAsia="en-US"/>
    </w:rPr>
  </w:style>
  <w:style w:type="paragraph" w:customStyle="1" w:styleId="Style10">
    <w:name w:val="Style10"/>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110">
    <w:name w:val="Style11"/>
    <w:basedOn w:val="Normal"/>
    <w:uiPriority w:val="99"/>
    <w:rsid w:val="00564499"/>
    <w:pPr>
      <w:widowControl w:val="0"/>
      <w:autoSpaceDE w:val="0"/>
      <w:autoSpaceDN w:val="0"/>
      <w:adjustRightInd w:val="0"/>
      <w:spacing w:line="313" w:lineRule="exact"/>
    </w:pPr>
    <w:rPr>
      <w:rFonts w:ascii="Times New Roman" w:hAnsi="Times New Roman"/>
      <w:szCs w:val="24"/>
      <w:lang w:val="en-US" w:eastAsia="en-US"/>
    </w:rPr>
  </w:style>
  <w:style w:type="paragraph" w:customStyle="1" w:styleId="Style12">
    <w:name w:val="Style12"/>
    <w:basedOn w:val="Normal"/>
    <w:uiPriority w:val="99"/>
    <w:rsid w:val="00564499"/>
    <w:pPr>
      <w:widowControl w:val="0"/>
      <w:autoSpaceDE w:val="0"/>
      <w:autoSpaceDN w:val="0"/>
      <w:adjustRightInd w:val="0"/>
      <w:spacing w:line="310" w:lineRule="exact"/>
      <w:ind w:firstLine="677"/>
      <w:jc w:val="both"/>
    </w:pPr>
    <w:rPr>
      <w:rFonts w:ascii="Times New Roman" w:hAnsi="Times New Roman"/>
      <w:szCs w:val="24"/>
      <w:lang w:val="en-US" w:eastAsia="en-US"/>
    </w:rPr>
  </w:style>
  <w:style w:type="paragraph" w:customStyle="1" w:styleId="Style13">
    <w:name w:val="Style13"/>
    <w:basedOn w:val="Normal"/>
    <w:uiPriority w:val="99"/>
    <w:rsid w:val="00564499"/>
    <w:pPr>
      <w:widowControl w:val="0"/>
      <w:autoSpaceDE w:val="0"/>
      <w:autoSpaceDN w:val="0"/>
      <w:adjustRightInd w:val="0"/>
    </w:pPr>
    <w:rPr>
      <w:rFonts w:ascii="Times New Roman" w:hAnsi="Times New Roman"/>
      <w:szCs w:val="24"/>
      <w:lang w:val="en-US" w:eastAsia="en-US"/>
    </w:rPr>
  </w:style>
  <w:style w:type="character" w:customStyle="1" w:styleId="FontStyle15">
    <w:name w:val="Font Style15"/>
    <w:basedOn w:val="DefaultParagraphFont"/>
    <w:uiPriority w:val="99"/>
    <w:rsid w:val="00564499"/>
    <w:rPr>
      <w:rFonts w:ascii="Times New Roman" w:hAnsi="Times New Roman" w:cs="Times New Roman"/>
      <w:b/>
      <w:bCs/>
      <w:sz w:val="20"/>
      <w:szCs w:val="20"/>
    </w:rPr>
  </w:style>
  <w:style w:type="character" w:customStyle="1" w:styleId="FontStyle16">
    <w:name w:val="Font Style16"/>
    <w:basedOn w:val="DefaultParagraphFont"/>
    <w:uiPriority w:val="99"/>
    <w:rsid w:val="00564499"/>
    <w:rPr>
      <w:rFonts w:ascii="Times New Roman" w:hAnsi="Times New Roman" w:cs="Times New Roman"/>
      <w:b/>
      <w:bCs/>
      <w:sz w:val="22"/>
      <w:szCs w:val="22"/>
    </w:rPr>
  </w:style>
  <w:style w:type="character" w:customStyle="1" w:styleId="FontStyle17">
    <w:name w:val="Font Style17"/>
    <w:basedOn w:val="DefaultParagraphFont"/>
    <w:uiPriority w:val="99"/>
    <w:rsid w:val="00564499"/>
    <w:rPr>
      <w:rFonts w:ascii="Times New Roman" w:hAnsi="Times New Roman" w:cs="Times New Roman"/>
      <w:b/>
      <w:bCs/>
      <w:sz w:val="18"/>
      <w:szCs w:val="18"/>
    </w:rPr>
  </w:style>
  <w:style w:type="character" w:customStyle="1" w:styleId="FontStyle18">
    <w:name w:val="Font Style18"/>
    <w:basedOn w:val="DefaultParagraphFont"/>
    <w:uiPriority w:val="99"/>
    <w:rsid w:val="00564499"/>
    <w:rPr>
      <w:rFonts w:ascii="Times New Roman" w:hAnsi="Times New Roman" w:cs="Times New Roman"/>
      <w:b/>
      <w:bCs/>
      <w:sz w:val="18"/>
      <w:szCs w:val="18"/>
    </w:rPr>
  </w:style>
  <w:style w:type="character" w:customStyle="1" w:styleId="FontStyle19">
    <w:name w:val="Font Style19"/>
    <w:basedOn w:val="DefaultParagraphFont"/>
    <w:uiPriority w:val="99"/>
    <w:rsid w:val="00564499"/>
    <w:rPr>
      <w:rFonts w:ascii="Impact" w:hAnsi="Impact" w:cs="Impact"/>
      <w:sz w:val="18"/>
      <w:szCs w:val="18"/>
    </w:rPr>
  </w:style>
  <w:style w:type="character" w:customStyle="1" w:styleId="FontStyle21">
    <w:name w:val="Font Style21"/>
    <w:basedOn w:val="DefaultParagraphFont"/>
    <w:uiPriority w:val="99"/>
    <w:rsid w:val="00564499"/>
    <w:rPr>
      <w:rFonts w:ascii="SimSun" w:eastAsia="SimSun" w:cs="SimSun"/>
      <w:b/>
      <w:bCs/>
      <w:i/>
      <w:iCs/>
      <w:sz w:val="16"/>
      <w:szCs w:val="16"/>
    </w:rPr>
  </w:style>
  <w:style w:type="character" w:customStyle="1" w:styleId="FontStyle22">
    <w:name w:val="Font Style22"/>
    <w:basedOn w:val="DefaultParagraphFont"/>
    <w:uiPriority w:val="99"/>
    <w:rsid w:val="00564499"/>
    <w:rPr>
      <w:rFonts w:ascii="Times New Roman" w:hAnsi="Times New Roman" w:cs="Times New Roman"/>
      <w:sz w:val="20"/>
      <w:szCs w:val="20"/>
    </w:rPr>
  </w:style>
  <w:style w:type="paragraph" w:customStyle="1" w:styleId="NoSpacing2">
    <w:name w:val="No Spacing2"/>
    <w:uiPriority w:val="1"/>
    <w:qFormat/>
    <w:rsid w:val="00564499"/>
    <w:pPr>
      <w:widowControl w:val="0"/>
      <w:suppressAutoHyphens/>
    </w:pPr>
    <w:rPr>
      <w:rFonts w:eastAsia="Arial Unicode MS"/>
      <w:kern w:val="1"/>
      <w:sz w:val="24"/>
      <w:szCs w:val="24"/>
      <w:lang w:eastAsia="en-US"/>
    </w:rPr>
  </w:style>
  <w:style w:type="numbering" w:customStyle="1" w:styleId="NoList3">
    <w:name w:val="No List3"/>
    <w:next w:val="NoList"/>
    <w:uiPriority w:val="99"/>
    <w:semiHidden/>
    <w:unhideWhenUsed/>
    <w:rsid w:val="00564499"/>
  </w:style>
  <w:style w:type="numbering" w:customStyle="1" w:styleId="NoList4">
    <w:name w:val="No List4"/>
    <w:next w:val="NoList"/>
    <w:uiPriority w:val="99"/>
    <w:semiHidden/>
    <w:unhideWhenUsed/>
    <w:rsid w:val="00564499"/>
  </w:style>
  <w:style w:type="table" w:customStyle="1" w:styleId="TableGrid4">
    <w:name w:val="Table Grid4"/>
    <w:basedOn w:val="TableNormal"/>
    <w:next w:val="TableGrid"/>
    <w:uiPriority w:val="39"/>
    <w:rsid w:val="0056449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dpblacktext">
    <w:name w:val="pdpblacktext"/>
    <w:basedOn w:val="DefaultParagraphFont"/>
    <w:rsid w:val="00564499"/>
  </w:style>
  <w:style w:type="paragraph" w:customStyle="1" w:styleId="c-pipspecification-list-item">
    <w:name w:val="c-pip__specification-list-item"/>
    <w:basedOn w:val="Normal"/>
    <w:rsid w:val="00564499"/>
    <w:pPr>
      <w:spacing w:before="100" w:beforeAutospacing="1" w:after="100" w:afterAutospacing="1"/>
    </w:pPr>
    <w:rPr>
      <w:rFonts w:ascii="Times New Roman" w:hAnsi="Times New Roman"/>
      <w:szCs w:val="24"/>
      <w:lang w:val="en-US" w:eastAsia="en-US"/>
    </w:rPr>
  </w:style>
  <w:style w:type="character" w:customStyle="1" w:styleId="markedcontent">
    <w:name w:val="markedcontent"/>
    <w:basedOn w:val="DefaultParagraphFont"/>
    <w:rsid w:val="00564499"/>
  </w:style>
  <w:style w:type="character" w:customStyle="1" w:styleId="ui-provider">
    <w:name w:val="ui-provider"/>
    <w:basedOn w:val="DefaultParagraphFont"/>
    <w:rsid w:val="00564499"/>
  </w:style>
  <w:style w:type="character" w:customStyle="1" w:styleId="UnresolvedMention1">
    <w:name w:val="Unresolved Mention1"/>
    <w:basedOn w:val="DefaultParagraphFont"/>
    <w:uiPriority w:val="99"/>
    <w:semiHidden/>
    <w:unhideWhenUsed/>
    <w:rsid w:val="00564499"/>
    <w:rPr>
      <w:color w:val="605E5C"/>
      <w:shd w:val="clear" w:color="auto" w:fill="E1DFDD"/>
    </w:rPr>
  </w:style>
  <w:style w:type="character" w:customStyle="1" w:styleId="pdpgreytext">
    <w:name w:val="pdpgreytext"/>
    <w:basedOn w:val="DefaultParagraphFont"/>
    <w:rsid w:val="00564499"/>
  </w:style>
  <w:style w:type="numbering" w:customStyle="1" w:styleId="FrListare1">
    <w:name w:val="Fără Listare1"/>
    <w:next w:val="NoList"/>
    <w:uiPriority w:val="99"/>
    <w:semiHidden/>
    <w:unhideWhenUsed/>
    <w:rsid w:val="00471ADA"/>
  </w:style>
  <w:style w:type="character" w:customStyle="1" w:styleId="WW8Num5z0">
    <w:name w:val="WW8Num5z0"/>
    <w:rsid w:val="00471ADA"/>
    <w:rPr>
      <w:rFonts w:ascii="Symbol" w:hAnsi="Symbol" w:cs="StarSymbol"/>
      <w:sz w:val="18"/>
      <w:szCs w:val="18"/>
    </w:rPr>
  </w:style>
  <w:style w:type="character" w:customStyle="1" w:styleId="WW8Num6z0">
    <w:name w:val="WW8Num6z0"/>
    <w:rsid w:val="00471ADA"/>
    <w:rPr>
      <w:rFonts w:ascii="Symbol" w:hAnsi="Symbol" w:cs="StarSymbol"/>
      <w:sz w:val="18"/>
      <w:szCs w:val="18"/>
    </w:rPr>
  </w:style>
  <w:style w:type="character" w:customStyle="1" w:styleId="WW8Num7z0">
    <w:name w:val="WW8Num7z0"/>
    <w:rsid w:val="00471ADA"/>
    <w:rPr>
      <w:rFonts w:ascii="Wingdings" w:hAnsi="Wingdings"/>
    </w:rPr>
  </w:style>
  <w:style w:type="character" w:customStyle="1" w:styleId="WW8Num8z0">
    <w:name w:val="WW8Num8z0"/>
    <w:rsid w:val="00471ADA"/>
    <w:rPr>
      <w:rFonts w:ascii="Wingdings" w:hAnsi="Wingdings"/>
    </w:rPr>
  </w:style>
  <w:style w:type="character" w:customStyle="1" w:styleId="WW8Num9z0">
    <w:name w:val="WW8Num9z0"/>
    <w:rsid w:val="00471ADA"/>
    <w:rPr>
      <w:rFonts w:ascii="Bookman Old Style" w:hAnsi="Bookman Old Style"/>
    </w:rPr>
  </w:style>
  <w:style w:type="character" w:customStyle="1" w:styleId="WW8Num9z1">
    <w:name w:val="WW8Num9z1"/>
    <w:rsid w:val="00471ADA"/>
    <w:rPr>
      <w:rFonts w:ascii="Courier New" w:hAnsi="Courier New" w:cs="Courier New"/>
    </w:rPr>
  </w:style>
  <w:style w:type="character" w:customStyle="1" w:styleId="WW8Num9z2">
    <w:name w:val="WW8Num9z2"/>
    <w:rsid w:val="00471ADA"/>
    <w:rPr>
      <w:rFonts w:ascii="Wingdings" w:hAnsi="Wingdings"/>
    </w:rPr>
  </w:style>
  <w:style w:type="character" w:customStyle="1" w:styleId="WW8Num10z0">
    <w:name w:val="WW8Num10z0"/>
    <w:rsid w:val="00471ADA"/>
    <w:rPr>
      <w:rFonts w:ascii="Wingdings" w:hAnsi="Wingdings"/>
    </w:rPr>
  </w:style>
  <w:style w:type="character" w:customStyle="1" w:styleId="WW8Num13z0">
    <w:name w:val="WW8Num13z0"/>
    <w:rsid w:val="00471ADA"/>
    <w:rPr>
      <w:rFonts w:ascii="Times New Roman" w:hAnsi="Times New Roman" w:cs="Times New Roman"/>
    </w:rPr>
  </w:style>
  <w:style w:type="character" w:customStyle="1" w:styleId="WW8Num13z1">
    <w:name w:val="WW8Num13z1"/>
    <w:rsid w:val="00471ADA"/>
    <w:rPr>
      <w:rFonts w:ascii="Courier New" w:hAnsi="Courier New" w:cs="Courier New"/>
    </w:rPr>
  </w:style>
  <w:style w:type="character" w:customStyle="1" w:styleId="WW8Num13z2">
    <w:name w:val="WW8Num13z2"/>
    <w:rsid w:val="00471ADA"/>
    <w:rPr>
      <w:rFonts w:ascii="Wingdings" w:hAnsi="Wingdings"/>
    </w:rPr>
  </w:style>
  <w:style w:type="character" w:customStyle="1" w:styleId="WW8Num14z0">
    <w:name w:val="WW8Num14z0"/>
    <w:rsid w:val="00471ADA"/>
    <w:rPr>
      <w:rFonts w:ascii="Arial" w:eastAsia="Times New Roman" w:hAnsi="Arial" w:cs="Arial"/>
    </w:rPr>
  </w:style>
  <w:style w:type="character" w:customStyle="1" w:styleId="WW8Num14z1">
    <w:name w:val="WW8Num14z1"/>
    <w:rsid w:val="00471ADA"/>
    <w:rPr>
      <w:rFonts w:ascii="Courier New" w:hAnsi="Courier New" w:cs="Courier New"/>
    </w:rPr>
  </w:style>
  <w:style w:type="character" w:customStyle="1" w:styleId="WW8Num14z2">
    <w:name w:val="WW8Num14z2"/>
    <w:rsid w:val="00471ADA"/>
    <w:rPr>
      <w:rFonts w:ascii="Wingdings" w:hAnsi="Wingdings"/>
    </w:rPr>
  </w:style>
  <w:style w:type="character" w:customStyle="1" w:styleId="WW8Num15z0">
    <w:name w:val="WW8Num15z0"/>
    <w:rsid w:val="00471ADA"/>
    <w:rPr>
      <w:rFonts w:ascii="Symbol" w:hAnsi="Symbol" w:cs="Times New Roman"/>
    </w:rPr>
  </w:style>
  <w:style w:type="character" w:customStyle="1" w:styleId="WW8Num15z1">
    <w:name w:val="WW8Num15z1"/>
    <w:rsid w:val="00471ADA"/>
    <w:rPr>
      <w:rFonts w:ascii="Courier New" w:hAnsi="Courier New" w:cs="Courier New"/>
    </w:rPr>
  </w:style>
  <w:style w:type="character" w:customStyle="1" w:styleId="WW8Num15z2">
    <w:name w:val="WW8Num15z2"/>
    <w:rsid w:val="00471ADA"/>
    <w:rPr>
      <w:rFonts w:ascii="Wingdings" w:hAnsi="Wingdings"/>
    </w:rPr>
  </w:style>
  <w:style w:type="character" w:customStyle="1" w:styleId="WW8Num16z0">
    <w:name w:val="WW8Num16z0"/>
    <w:rsid w:val="00471ADA"/>
    <w:rPr>
      <w:rFonts w:ascii="Arial" w:eastAsia="Times New Roman" w:hAnsi="Arial" w:cs="Arial"/>
    </w:rPr>
  </w:style>
  <w:style w:type="character" w:customStyle="1" w:styleId="WW8Num17z0">
    <w:name w:val="WW8Num17z0"/>
    <w:rsid w:val="00471ADA"/>
    <w:rPr>
      <w:rFonts w:ascii="Wingdings" w:hAnsi="Wingdings"/>
    </w:rPr>
  </w:style>
  <w:style w:type="character" w:customStyle="1" w:styleId="WW8Num18z0">
    <w:name w:val="WW8Num18z0"/>
    <w:rsid w:val="00471ADA"/>
    <w:rPr>
      <w:rFonts w:ascii="Wingdings" w:hAnsi="Wingdings"/>
    </w:rPr>
  </w:style>
  <w:style w:type="character" w:customStyle="1" w:styleId="WW8Num19z0">
    <w:name w:val="WW8Num19z0"/>
    <w:rsid w:val="00471ADA"/>
    <w:rPr>
      <w:rFonts w:ascii="Wingdings" w:hAnsi="Wingdings"/>
    </w:rPr>
  </w:style>
  <w:style w:type="character" w:customStyle="1" w:styleId="WW8Num20z0">
    <w:name w:val="WW8Num20z0"/>
    <w:rsid w:val="00471ADA"/>
    <w:rPr>
      <w:rFonts w:ascii="Wingdings" w:hAnsi="Wingdings"/>
    </w:rPr>
  </w:style>
  <w:style w:type="character" w:customStyle="1" w:styleId="WW8Num21z0">
    <w:name w:val="WW8Num21z0"/>
    <w:rsid w:val="00471ADA"/>
    <w:rPr>
      <w:sz w:val="24"/>
    </w:rPr>
  </w:style>
  <w:style w:type="character" w:customStyle="1" w:styleId="WW8Num22z0">
    <w:name w:val="WW8Num22z0"/>
    <w:rsid w:val="00471ADA"/>
    <w:rPr>
      <w:rFonts w:ascii="Symbol" w:hAnsi="Symbol" w:cs="Times New Roman"/>
    </w:rPr>
  </w:style>
  <w:style w:type="character" w:customStyle="1" w:styleId="WW8Num23z0">
    <w:name w:val="WW8Num23z0"/>
    <w:rsid w:val="00471ADA"/>
    <w:rPr>
      <w:rFonts w:ascii="Symbol" w:hAnsi="Symbol" w:cs="Times New Roman"/>
    </w:rPr>
  </w:style>
  <w:style w:type="character" w:customStyle="1" w:styleId="WW8Num24z0">
    <w:name w:val="WW8Num24z0"/>
    <w:rsid w:val="00471ADA"/>
    <w:rPr>
      <w:rFonts w:ascii="Wingdings" w:eastAsia="Times New Roman" w:hAnsi="Wingdings" w:cs="Arial"/>
    </w:rPr>
  </w:style>
  <w:style w:type="character" w:customStyle="1" w:styleId="WW8Num25z0">
    <w:name w:val="WW8Num25z0"/>
    <w:rsid w:val="00471ADA"/>
    <w:rPr>
      <w:rFonts w:ascii="Wingdings" w:hAnsi="Wingdings"/>
    </w:rPr>
  </w:style>
  <w:style w:type="character" w:customStyle="1" w:styleId="WW8Num26z0">
    <w:name w:val="WW8Num26z0"/>
    <w:rsid w:val="00471ADA"/>
    <w:rPr>
      <w:rFonts w:ascii="Wingdings" w:hAnsi="Wingdings"/>
    </w:rPr>
  </w:style>
  <w:style w:type="character" w:customStyle="1" w:styleId="WW8Num27z0">
    <w:name w:val="WW8Num27z0"/>
    <w:rsid w:val="00471ADA"/>
    <w:rPr>
      <w:rFonts w:ascii="Wingdings" w:hAnsi="Wingdings"/>
    </w:rPr>
  </w:style>
  <w:style w:type="character" w:customStyle="1" w:styleId="WW8Num28z0">
    <w:name w:val="WW8Num28z0"/>
    <w:rsid w:val="00471ADA"/>
    <w:rPr>
      <w:rFonts w:ascii="Wingdings" w:hAnsi="Wingdings"/>
    </w:rPr>
  </w:style>
  <w:style w:type="character" w:customStyle="1" w:styleId="WW8Num29z0">
    <w:name w:val="WW8Num29z0"/>
    <w:rsid w:val="00471ADA"/>
    <w:rPr>
      <w:rFonts w:ascii="Wingdings" w:hAnsi="Wingdings"/>
    </w:rPr>
  </w:style>
  <w:style w:type="character" w:customStyle="1" w:styleId="WW8Num30z0">
    <w:name w:val="WW8Num30z0"/>
    <w:rsid w:val="00471ADA"/>
    <w:rPr>
      <w:rFonts w:ascii="Wingdings" w:hAnsi="Wingdings"/>
    </w:rPr>
  </w:style>
  <w:style w:type="character" w:customStyle="1" w:styleId="WW8Num31z0">
    <w:name w:val="WW8Num31z0"/>
    <w:rsid w:val="00471ADA"/>
    <w:rPr>
      <w:rFonts w:ascii="Arial Narrow" w:hAnsi="Arial Narrow"/>
    </w:rPr>
  </w:style>
  <w:style w:type="character" w:customStyle="1" w:styleId="WW8Num32z0">
    <w:name w:val="WW8Num32z0"/>
    <w:rsid w:val="00471ADA"/>
    <w:rPr>
      <w:rFonts w:ascii="Arial Narrow" w:hAnsi="Arial Narrow"/>
    </w:rPr>
  </w:style>
  <w:style w:type="character" w:customStyle="1" w:styleId="WW8Num33z0">
    <w:name w:val="WW8Num33z0"/>
    <w:rsid w:val="00471ADA"/>
    <w:rPr>
      <w:rFonts w:ascii="Arial Narrow" w:hAnsi="Arial Narrow"/>
    </w:rPr>
  </w:style>
  <w:style w:type="character" w:customStyle="1" w:styleId="WW8Num34z0">
    <w:name w:val="WW8Num34z0"/>
    <w:rsid w:val="00471ADA"/>
    <w:rPr>
      <w:rFonts w:ascii="Arial Narrow" w:hAnsi="Arial Narrow"/>
    </w:rPr>
  </w:style>
  <w:style w:type="character" w:customStyle="1" w:styleId="WW8Num35z0">
    <w:name w:val="WW8Num35z0"/>
    <w:rsid w:val="00471ADA"/>
    <w:rPr>
      <w:rFonts w:ascii="Arial" w:hAnsi="Arial"/>
    </w:rPr>
  </w:style>
  <w:style w:type="character" w:customStyle="1" w:styleId="WW8Num36z0">
    <w:name w:val="WW8Num36z0"/>
    <w:rsid w:val="00471ADA"/>
    <w:rPr>
      <w:rFonts w:ascii="Arial" w:hAnsi="Arial"/>
    </w:rPr>
  </w:style>
  <w:style w:type="character" w:customStyle="1" w:styleId="WW8Num37z0">
    <w:name w:val="WW8Num37z0"/>
    <w:rsid w:val="00471ADA"/>
    <w:rPr>
      <w:rFonts w:ascii="Arial" w:hAnsi="Arial"/>
    </w:rPr>
  </w:style>
  <w:style w:type="character" w:customStyle="1" w:styleId="WW8Num38z0">
    <w:name w:val="WW8Num38z0"/>
    <w:rsid w:val="00471ADA"/>
    <w:rPr>
      <w:rFonts w:ascii="Symbol" w:hAnsi="Symbol"/>
    </w:rPr>
  </w:style>
  <w:style w:type="character" w:customStyle="1" w:styleId="WW8Num38z1">
    <w:name w:val="WW8Num38z1"/>
    <w:rsid w:val="00471ADA"/>
    <w:rPr>
      <w:rFonts w:ascii="Courier New" w:hAnsi="Courier New" w:cs="Courier New"/>
    </w:rPr>
  </w:style>
  <w:style w:type="character" w:customStyle="1" w:styleId="WW8Num38z2">
    <w:name w:val="WW8Num38z2"/>
    <w:rsid w:val="00471ADA"/>
    <w:rPr>
      <w:rFonts w:ascii="Wingdings" w:hAnsi="Wingdings"/>
    </w:rPr>
  </w:style>
  <w:style w:type="character" w:customStyle="1" w:styleId="WW8Num39z0">
    <w:name w:val="WW8Num39z0"/>
    <w:rsid w:val="00471ADA"/>
    <w:rPr>
      <w:rFonts w:ascii="Symbol" w:hAnsi="Symbol"/>
    </w:rPr>
  </w:style>
  <w:style w:type="character" w:customStyle="1" w:styleId="WW8Num39z1">
    <w:name w:val="WW8Num39z1"/>
    <w:rsid w:val="00471ADA"/>
    <w:rPr>
      <w:rFonts w:ascii="Courier New" w:hAnsi="Courier New" w:cs="Courier New"/>
    </w:rPr>
  </w:style>
  <w:style w:type="character" w:customStyle="1" w:styleId="WW8Num39z2">
    <w:name w:val="WW8Num39z2"/>
    <w:rsid w:val="00471ADA"/>
    <w:rPr>
      <w:rFonts w:ascii="Wingdings" w:hAnsi="Wingdings"/>
    </w:rPr>
  </w:style>
  <w:style w:type="character" w:customStyle="1" w:styleId="WW8Num40z0">
    <w:name w:val="WW8Num40z0"/>
    <w:rsid w:val="00471ADA"/>
    <w:rPr>
      <w:rFonts w:ascii="Symbol" w:hAnsi="Symbol"/>
    </w:rPr>
  </w:style>
  <w:style w:type="character" w:customStyle="1" w:styleId="WW8Num40z1">
    <w:name w:val="WW8Num40z1"/>
    <w:rsid w:val="00471ADA"/>
    <w:rPr>
      <w:rFonts w:ascii="Courier New" w:hAnsi="Courier New" w:cs="Courier New"/>
    </w:rPr>
  </w:style>
  <w:style w:type="character" w:customStyle="1" w:styleId="WW8Num40z2">
    <w:name w:val="WW8Num40z2"/>
    <w:rsid w:val="00471ADA"/>
    <w:rPr>
      <w:rFonts w:ascii="Wingdings" w:hAnsi="Wingdings"/>
    </w:rPr>
  </w:style>
  <w:style w:type="character" w:customStyle="1" w:styleId="WW8Num41z0">
    <w:name w:val="WW8Num41z0"/>
    <w:rsid w:val="00471ADA"/>
    <w:rPr>
      <w:rFonts w:ascii="Symbol" w:hAnsi="Symbol" w:cs="StarSymbol"/>
      <w:sz w:val="18"/>
      <w:szCs w:val="18"/>
    </w:rPr>
  </w:style>
  <w:style w:type="character" w:customStyle="1" w:styleId="WW8Num42z0">
    <w:name w:val="WW8Num42z0"/>
    <w:rsid w:val="00471ADA"/>
    <w:rPr>
      <w:rFonts w:ascii="Wingdings" w:hAnsi="Wingdings"/>
    </w:rPr>
  </w:style>
  <w:style w:type="character" w:customStyle="1" w:styleId="Absatz-Standardschriftart">
    <w:name w:val="Absatz-Standardschriftart"/>
    <w:rsid w:val="00471ADA"/>
  </w:style>
  <w:style w:type="character" w:customStyle="1" w:styleId="WW-Absatz-Standardschriftart">
    <w:name w:val="WW-Absatz-Standardschriftart"/>
    <w:rsid w:val="00471ADA"/>
  </w:style>
  <w:style w:type="character" w:customStyle="1" w:styleId="WW-Absatz-Standardschriftart1">
    <w:name w:val="WW-Absatz-Standardschriftart1"/>
    <w:rsid w:val="00471ADA"/>
  </w:style>
  <w:style w:type="character" w:customStyle="1" w:styleId="WW-Absatz-Standardschriftart11">
    <w:name w:val="WW-Absatz-Standardschriftart11"/>
    <w:rsid w:val="00471ADA"/>
  </w:style>
  <w:style w:type="character" w:customStyle="1" w:styleId="WW-Absatz-Standardschriftart111">
    <w:name w:val="WW-Absatz-Standardschriftart111"/>
    <w:rsid w:val="00471ADA"/>
  </w:style>
  <w:style w:type="character" w:customStyle="1" w:styleId="WW8Num16z1">
    <w:name w:val="WW8Num16z1"/>
    <w:rsid w:val="00471ADA"/>
    <w:rPr>
      <w:rFonts w:ascii="Courier New" w:hAnsi="Courier New" w:cs="Courier New"/>
    </w:rPr>
  </w:style>
  <w:style w:type="character" w:customStyle="1" w:styleId="WW8Num16z2">
    <w:name w:val="WW8Num16z2"/>
    <w:rsid w:val="00471ADA"/>
    <w:rPr>
      <w:rFonts w:ascii="Wingdings" w:hAnsi="Wingdings"/>
    </w:rPr>
  </w:style>
  <w:style w:type="character" w:customStyle="1" w:styleId="WW-Absatz-Standardschriftart1111">
    <w:name w:val="WW-Absatz-Standardschriftart1111"/>
    <w:rsid w:val="00471ADA"/>
  </w:style>
  <w:style w:type="character" w:customStyle="1" w:styleId="WW-DefaultParagraphFont">
    <w:name w:val="WW-Default Paragraph Font"/>
    <w:rsid w:val="00471ADA"/>
  </w:style>
  <w:style w:type="character" w:customStyle="1" w:styleId="WW8Num24z1">
    <w:name w:val="WW8Num24z1"/>
    <w:rsid w:val="00471ADA"/>
    <w:rPr>
      <w:rFonts w:ascii="Courier New" w:hAnsi="Courier New"/>
    </w:rPr>
  </w:style>
  <w:style w:type="character" w:customStyle="1" w:styleId="WW8Num24z2">
    <w:name w:val="WW8Num24z2"/>
    <w:rsid w:val="00471ADA"/>
    <w:rPr>
      <w:rFonts w:ascii="Wingdings" w:hAnsi="Wingdings"/>
    </w:rPr>
  </w:style>
  <w:style w:type="character" w:customStyle="1" w:styleId="WW8Num24z3">
    <w:name w:val="WW8Num24z3"/>
    <w:rsid w:val="00471ADA"/>
    <w:rPr>
      <w:rFonts w:ascii="Symbol" w:hAnsi="Symbol"/>
    </w:rPr>
  </w:style>
  <w:style w:type="character" w:customStyle="1" w:styleId="WW8Num25z1">
    <w:name w:val="WW8Num25z1"/>
    <w:rsid w:val="00471ADA"/>
    <w:rPr>
      <w:rFonts w:ascii="Times New Roman" w:hAnsi="Times New Roman" w:cs="Courier New"/>
    </w:rPr>
  </w:style>
  <w:style w:type="character" w:customStyle="1" w:styleId="WW8Num25z2">
    <w:name w:val="WW8Num25z2"/>
    <w:rsid w:val="00471ADA"/>
    <w:rPr>
      <w:rFonts w:ascii="Symbol" w:hAnsi="Symbol"/>
    </w:rPr>
  </w:style>
  <w:style w:type="character" w:customStyle="1" w:styleId="WW8Num25z3">
    <w:name w:val="WW8Num25z3"/>
    <w:rsid w:val="00471ADA"/>
    <w:rPr>
      <w:rFonts w:ascii="Symbol" w:hAnsi="Symbol"/>
    </w:rPr>
  </w:style>
  <w:style w:type="character" w:customStyle="1" w:styleId="WW-DefaultParagraphFont1">
    <w:name w:val="WW-Default Paragraph Font1"/>
    <w:rsid w:val="00471ADA"/>
  </w:style>
  <w:style w:type="character" w:customStyle="1" w:styleId="WW-DefaultParagraphFont11">
    <w:name w:val="WW-Default Paragraph Font11"/>
    <w:rsid w:val="00471ADA"/>
  </w:style>
  <w:style w:type="character" w:customStyle="1" w:styleId="WW-DefaultParagraphFont111">
    <w:name w:val="WW-Default Paragraph Font111"/>
    <w:rsid w:val="00471ADA"/>
  </w:style>
  <w:style w:type="character" w:customStyle="1" w:styleId="Bekezdsalapbettpusa3">
    <w:name w:val="Bekezdés alapbetűtípusa3"/>
    <w:rsid w:val="00471ADA"/>
  </w:style>
  <w:style w:type="character" w:customStyle="1" w:styleId="WW8Num4z0">
    <w:name w:val="WW8Num4z0"/>
    <w:rsid w:val="00471ADA"/>
    <w:rPr>
      <w:rFonts w:ascii="Wingdings" w:hAnsi="Wingdings"/>
      <w:kern w:val="1"/>
    </w:rPr>
  </w:style>
  <w:style w:type="character" w:customStyle="1" w:styleId="WW8Num8z1">
    <w:name w:val="WW8Num8z1"/>
    <w:rsid w:val="00471ADA"/>
    <w:rPr>
      <w:rFonts w:ascii="Courier New" w:hAnsi="Courier New" w:cs="Courier New"/>
    </w:rPr>
  </w:style>
  <w:style w:type="character" w:customStyle="1" w:styleId="WW8Num8z2">
    <w:name w:val="WW8Num8z2"/>
    <w:rsid w:val="00471ADA"/>
    <w:rPr>
      <w:rFonts w:ascii="Wingdings" w:hAnsi="Wingdings"/>
    </w:rPr>
  </w:style>
  <w:style w:type="character" w:customStyle="1" w:styleId="WW8Num12z0">
    <w:name w:val="WW8Num12z0"/>
    <w:rsid w:val="00471ADA"/>
    <w:rPr>
      <w:rFonts w:ascii="Symbol" w:hAnsi="Symbol"/>
    </w:rPr>
  </w:style>
  <w:style w:type="character" w:customStyle="1" w:styleId="WW8Num12z1">
    <w:name w:val="WW8Num12z1"/>
    <w:rsid w:val="00471ADA"/>
    <w:rPr>
      <w:rFonts w:ascii="Courier New" w:hAnsi="Courier New" w:cs="Courier New"/>
    </w:rPr>
  </w:style>
  <w:style w:type="character" w:customStyle="1" w:styleId="WW8Num12z2">
    <w:name w:val="WW8Num12z2"/>
    <w:rsid w:val="00471ADA"/>
    <w:rPr>
      <w:rFonts w:ascii="Wingdings" w:hAnsi="Wingdings"/>
    </w:rPr>
  </w:style>
  <w:style w:type="character" w:customStyle="1" w:styleId="WW8Num18z1">
    <w:name w:val="WW8Num18z1"/>
    <w:rsid w:val="00471ADA"/>
    <w:rPr>
      <w:rFonts w:ascii="Courier New" w:hAnsi="Courier New" w:cs="Courier New"/>
    </w:rPr>
  </w:style>
  <w:style w:type="character" w:customStyle="1" w:styleId="WW8Num18z2">
    <w:name w:val="WW8Num18z2"/>
    <w:rsid w:val="00471ADA"/>
    <w:rPr>
      <w:rFonts w:ascii="Wingdings" w:hAnsi="Wingdings"/>
    </w:rPr>
  </w:style>
  <w:style w:type="character" w:customStyle="1" w:styleId="WW8Num19z1">
    <w:name w:val="WW8Num19z1"/>
    <w:rsid w:val="00471ADA"/>
    <w:rPr>
      <w:rFonts w:ascii="Times New Roman" w:hAnsi="Times New Roman" w:cs="Courier New"/>
    </w:rPr>
  </w:style>
  <w:style w:type="character" w:customStyle="1" w:styleId="WW8Num19z2">
    <w:name w:val="WW8Num19z2"/>
    <w:rsid w:val="00471ADA"/>
    <w:rPr>
      <w:rFonts w:ascii="Symbol" w:hAnsi="Symbol"/>
    </w:rPr>
  </w:style>
  <w:style w:type="character" w:customStyle="1" w:styleId="WW8Num21z1">
    <w:name w:val="WW8Num21z1"/>
    <w:rsid w:val="00471ADA"/>
    <w:rPr>
      <w:rFonts w:ascii="Times New Roman" w:eastAsia="Times New Roman" w:hAnsi="Times New Roman" w:cs="Times New Roman"/>
    </w:rPr>
  </w:style>
  <w:style w:type="character" w:customStyle="1" w:styleId="WW8Num21z2">
    <w:name w:val="WW8Num21z2"/>
    <w:rsid w:val="00471ADA"/>
    <w:rPr>
      <w:rFonts w:ascii="Symbol" w:hAnsi="Symbol"/>
    </w:rPr>
  </w:style>
  <w:style w:type="character" w:customStyle="1" w:styleId="WW8Num22z1">
    <w:name w:val="WW8Num22z1"/>
    <w:rsid w:val="00471ADA"/>
    <w:rPr>
      <w:rFonts w:ascii="Courier New" w:hAnsi="Courier New" w:cs="Courier New"/>
    </w:rPr>
  </w:style>
  <w:style w:type="character" w:customStyle="1" w:styleId="WW8Num22z2">
    <w:name w:val="WW8Num22z2"/>
    <w:rsid w:val="00471ADA"/>
    <w:rPr>
      <w:rFonts w:ascii="Wingdings" w:hAnsi="Wingdings"/>
    </w:rPr>
  </w:style>
  <w:style w:type="character" w:customStyle="1" w:styleId="WW8Num23z1">
    <w:name w:val="WW8Num23z1"/>
    <w:rsid w:val="00471ADA"/>
    <w:rPr>
      <w:rFonts w:ascii="Courier New" w:hAnsi="Courier New" w:cs="Courier New"/>
    </w:rPr>
  </w:style>
  <w:style w:type="character" w:customStyle="1" w:styleId="WW8Num23z2">
    <w:name w:val="WW8Num23z2"/>
    <w:rsid w:val="00471ADA"/>
    <w:rPr>
      <w:rFonts w:ascii="Wingdings" w:hAnsi="Wingdings"/>
    </w:rPr>
  </w:style>
  <w:style w:type="character" w:customStyle="1" w:styleId="WW-DefaultParagraphFont1111">
    <w:name w:val="WW-Default Paragraph Font1111"/>
    <w:rsid w:val="00471ADA"/>
  </w:style>
  <w:style w:type="character" w:customStyle="1" w:styleId="WW8Num3z0">
    <w:name w:val="WW8Num3z0"/>
    <w:rsid w:val="00471ADA"/>
    <w:rPr>
      <w:rFonts w:ascii="Wingdings" w:hAnsi="Wingdings"/>
      <w:kern w:val="1"/>
    </w:rPr>
  </w:style>
  <w:style w:type="character" w:customStyle="1" w:styleId="WW8Num7z1">
    <w:name w:val="WW8Num7z1"/>
    <w:rsid w:val="00471ADA"/>
    <w:rPr>
      <w:rFonts w:ascii="Courier New" w:hAnsi="Courier New" w:cs="Courier New"/>
    </w:rPr>
  </w:style>
  <w:style w:type="character" w:customStyle="1" w:styleId="WW8Num7z2">
    <w:name w:val="WW8Num7z2"/>
    <w:rsid w:val="00471ADA"/>
    <w:rPr>
      <w:rFonts w:ascii="Wingdings" w:hAnsi="Wingdings"/>
    </w:rPr>
  </w:style>
  <w:style w:type="character" w:customStyle="1" w:styleId="WW8Num11z0">
    <w:name w:val="WW8Num11z0"/>
    <w:rsid w:val="00471ADA"/>
    <w:rPr>
      <w:rFonts w:ascii="Wingdings" w:hAnsi="Wingdings"/>
    </w:rPr>
  </w:style>
  <w:style w:type="character" w:customStyle="1" w:styleId="WW8Num11z1">
    <w:name w:val="WW8Num11z1"/>
    <w:rsid w:val="00471ADA"/>
    <w:rPr>
      <w:rFonts w:ascii="Times New Roman" w:hAnsi="Times New Roman" w:cs="Courier New"/>
    </w:rPr>
  </w:style>
  <w:style w:type="character" w:customStyle="1" w:styleId="WW8Num11z2">
    <w:name w:val="WW8Num11z2"/>
    <w:rsid w:val="00471ADA"/>
    <w:rPr>
      <w:rFonts w:ascii="Symbol" w:hAnsi="Symbol"/>
    </w:rPr>
  </w:style>
  <w:style w:type="character" w:customStyle="1" w:styleId="WW8Num15z3">
    <w:name w:val="WW8Num15z3"/>
    <w:rsid w:val="00471ADA"/>
    <w:rPr>
      <w:rFonts w:ascii="Symbol" w:hAnsi="Symbol"/>
    </w:rPr>
  </w:style>
  <w:style w:type="character" w:customStyle="1" w:styleId="WW8Num17z1">
    <w:name w:val="WW8Num17z1"/>
    <w:rsid w:val="00471ADA"/>
    <w:rPr>
      <w:rFonts w:ascii="Courier New" w:hAnsi="Courier New" w:cs="Courier New"/>
    </w:rPr>
  </w:style>
  <w:style w:type="character" w:customStyle="1" w:styleId="WW8Num20z1">
    <w:name w:val="WW8Num20z1"/>
    <w:rsid w:val="00471ADA"/>
    <w:rPr>
      <w:rFonts w:ascii="Courier New" w:hAnsi="Courier New"/>
    </w:rPr>
  </w:style>
  <w:style w:type="character" w:customStyle="1" w:styleId="WW8Num20z2">
    <w:name w:val="WW8Num20z2"/>
    <w:rsid w:val="00471ADA"/>
    <w:rPr>
      <w:rFonts w:ascii="Wingdings" w:hAnsi="Wingdings"/>
    </w:rPr>
  </w:style>
  <w:style w:type="character" w:customStyle="1" w:styleId="WW8Num20z3">
    <w:name w:val="WW8Num20z3"/>
    <w:rsid w:val="00471ADA"/>
    <w:rPr>
      <w:rFonts w:ascii="Symbol" w:hAnsi="Symbol"/>
    </w:rPr>
  </w:style>
  <w:style w:type="character" w:customStyle="1" w:styleId="WW8Num22z3">
    <w:name w:val="WW8Num22z3"/>
    <w:rsid w:val="00471ADA"/>
    <w:rPr>
      <w:rFonts w:ascii="Symbol" w:hAnsi="Symbol"/>
    </w:rPr>
  </w:style>
  <w:style w:type="character" w:customStyle="1" w:styleId="WW8Num26z1">
    <w:name w:val="WW8Num26z1"/>
    <w:rsid w:val="00471ADA"/>
    <w:rPr>
      <w:rFonts w:ascii="Courier New" w:hAnsi="Courier New"/>
    </w:rPr>
  </w:style>
  <w:style w:type="character" w:customStyle="1" w:styleId="WW8Num26z2">
    <w:name w:val="WW8Num26z2"/>
    <w:rsid w:val="00471ADA"/>
    <w:rPr>
      <w:rFonts w:ascii="Wingdings" w:hAnsi="Wingdings"/>
    </w:rPr>
  </w:style>
  <w:style w:type="character" w:customStyle="1" w:styleId="WW8Num26z3">
    <w:name w:val="WW8Num26z3"/>
    <w:rsid w:val="00471ADA"/>
    <w:rPr>
      <w:rFonts w:ascii="Symbol" w:hAnsi="Symbol"/>
    </w:rPr>
  </w:style>
  <w:style w:type="character" w:customStyle="1" w:styleId="WW8Num27z1">
    <w:name w:val="WW8Num27z1"/>
    <w:rsid w:val="00471ADA"/>
    <w:rPr>
      <w:rFonts w:ascii="Courier New" w:hAnsi="Courier New"/>
    </w:rPr>
  </w:style>
  <w:style w:type="character" w:customStyle="1" w:styleId="WW8Num27z2">
    <w:name w:val="WW8Num27z2"/>
    <w:rsid w:val="00471ADA"/>
    <w:rPr>
      <w:rFonts w:ascii="Symbol" w:hAnsi="Symbol"/>
    </w:rPr>
  </w:style>
  <w:style w:type="character" w:customStyle="1" w:styleId="WW8Num28z1">
    <w:name w:val="WW8Num28z1"/>
    <w:rsid w:val="00471ADA"/>
    <w:rPr>
      <w:rFonts w:ascii="Courier New" w:hAnsi="Courier New"/>
    </w:rPr>
  </w:style>
  <w:style w:type="character" w:customStyle="1" w:styleId="WW8Num28z3">
    <w:name w:val="WW8Num28z3"/>
    <w:rsid w:val="00471ADA"/>
    <w:rPr>
      <w:rFonts w:ascii="Symbol" w:hAnsi="Symbol"/>
    </w:rPr>
  </w:style>
  <w:style w:type="character" w:customStyle="1" w:styleId="WW8Num29z1">
    <w:name w:val="WW8Num29z1"/>
    <w:rsid w:val="00471ADA"/>
    <w:rPr>
      <w:rFonts w:ascii="Courier New" w:hAnsi="Courier New"/>
    </w:rPr>
  </w:style>
  <w:style w:type="character" w:customStyle="1" w:styleId="WW8Num29z3">
    <w:name w:val="WW8Num29z3"/>
    <w:rsid w:val="00471ADA"/>
    <w:rPr>
      <w:rFonts w:ascii="Symbol" w:hAnsi="Symbol"/>
    </w:rPr>
  </w:style>
  <w:style w:type="character" w:customStyle="1" w:styleId="WW-DefaultParagraphFont11111">
    <w:name w:val="WW-Default Paragraph Font11111"/>
    <w:rsid w:val="00471ADA"/>
  </w:style>
  <w:style w:type="character" w:customStyle="1" w:styleId="WW-Absatz-Standardschriftart11111">
    <w:name w:val="WW-Absatz-Standardschriftart11111"/>
    <w:rsid w:val="00471ADA"/>
  </w:style>
  <w:style w:type="character" w:customStyle="1" w:styleId="WW8Num4z1">
    <w:name w:val="WW8Num4z1"/>
    <w:rsid w:val="00471ADA"/>
    <w:rPr>
      <w:rFonts w:ascii="Courier New" w:hAnsi="Courier New" w:cs="Courier New"/>
    </w:rPr>
  </w:style>
  <w:style w:type="character" w:customStyle="1" w:styleId="WW8Num4z2">
    <w:name w:val="WW8Num4z2"/>
    <w:rsid w:val="00471ADA"/>
    <w:rPr>
      <w:rFonts w:ascii="Wingdings" w:hAnsi="Wingdings"/>
    </w:rPr>
  </w:style>
  <w:style w:type="character" w:customStyle="1" w:styleId="WW-Absatz-Standardschriftart111111">
    <w:name w:val="WW-Absatz-Standardschriftart111111"/>
    <w:rsid w:val="00471ADA"/>
  </w:style>
  <w:style w:type="character" w:customStyle="1" w:styleId="WW-Absatz-Standardschriftart1111111">
    <w:name w:val="WW-Absatz-Standardschriftart1111111"/>
    <w:rsid w:val="00471ADA"/>
  </w:style>
  <w:style w:type="character" w:customStyle="1" w:styleId="WW8Num18z3">
    <w:name w:val="WW8Num18z3"/>
    <w:rsid w:val="00471ADA"/>
    <w:rPr>
      <w:rFonts w:ascii="Symbol" w:hAnsi="Symbol"/>
    </w:rPr>
  </w:style>
  <w:style w:type="character" w:customStyle="1" w:styleId="WW8Num23z3">
    <w:name w:val="WW8Num23z3"/>
    <w:rsid w:val="00471ADA"/>
    <w:rPr>
      <w:rFonts w:ascii="Symbol" w:hAnsi="Symbol"/>
    </w:rPr>
  </w:style>
  <w:style w:type="character" w:customStyle="1" w:styleId="WW8Num27z3">
    <w:name w:val="WW8Num27z3"/>
    <w:rsid w:val="00471ADA"/>
    <w:rPr>
      <w:rFonts w:ascii="Symbol" w:hAnsi="Symbol"/>
    </w:rPr>
  </w:style>
  <w:style w:type="character" w:customStyle="1" w:styleId="Bekezdsalapbettpusa1">
    <w:name w:val="Bekezdés alapbetűtípusa1"/>
    <w:rsid w:val="00471ADA"/>
  </w:style>
  <w:style w:type="character" w:customStyle="1" w:styleId="WW8Num6z1">
    <w:name w:val="WW8Num6z1"/>
    <w:rsid w:val="00471ADA"/>
    <w:rPr>
      <w:rFonts w:ascii="Courier New" w:hAnsi="Courier New" w:cs="Courier New"/>
    </w:rPr>
  </w:style>
  <w:style w:type="character" w:customStyle="1" w:styleId="WW8Num6z2">
    <w:name w:val="WW8Num6z2"/>
    <w:rsid w:val="00471ADA"/>
    <w:rPr>
      <w:rFonts w:ascii="Wingdings" w:hAnsi="Wingdings"/>
    </w:rPr>
  </w:style>
  <w:style w:type="character" w:customStyle="1" w:styleId="WW8Num10z1">
    <w:name w:val="WW8Num10z1"/>
    <w:rsid w:val="00471ADA"/>
    <w:rPr>
      <w:rFonts w:ascii="Times New Roman" w:hAnsi="Times New Roman" w:cs="Courier New"/>
    </w:rPr>
  </w:style>
  <w:style w:type="character" w:customStyle="1" w:styleId="WW8Num10z2">
    <w:name w:val="WW8Num10z2"/>
    <w:rsid w:val="00471ADA"/>
    <w:rPr>
      <w:rFonts w:ascii="Symbol" w:hAnsi="Symbol"/>
    </w:rPr>
  </w:style>
  <w:style w:type="character" w:customStyle="1" w:styleId="WW-Absatz-Standardschriftart11111111">
    <w:name w:val="WW-Absatz-Standardschriftart11111111"/>
    <w:rsid w:val="00471ADA"/>
  </w:style>
  <w:style w:type="character" w:customStyle="1" w:styleId="WW-DefaultParagraphFont111111">
    <w:name w:val="WW-Default Paragraph Font111111"/>
    <w:rsid w:val="00471ADA"/>
  </w:style>
  <w:style w:type="character" w:customStyle="1" w:styleId="WW-Absatz-Standardschriftart111111111">
    <w:name w:val="WW-Absatz-Standardschriftart111111111"/>
    <w:rsid w:val="00471ADA"/>
  </w:style>
  <w:style w:type="character" w:customStyle="1" w:styleId="WW8Num2z0">
    <w:name w:val="WW8Num2z0"/>
    <w:rsid w:val="00471ADA"/>
    <w:rPr>
      <w:rFonts w:ascii="Wingdings" w:hAnsi="Wingdings"/>
      <w:kern w:val="1"/>
    </w:rPr>
  </w:style>
  <w:style w:type="character" w:customStyle="1" w:styleId="WW-DefaultParagraphFont1111111">
    <w:name w:val="WW-Default Paragraph Font1111111"/>
    <w:rsid w:val="00471ADA"/>
  </w:style>
  <w:style w:type="character" w:customStyle="1" w:styleId="WW-Absatz-Standardschriftart1111111111">
    <w:name w:val="WW-Absatz-Standardschriftart1111111111"/>
    <w:rsid w:val="00471ADA"/>
  </w:style>
  <w:style w:type="character" w:customStyle="1" w:styleId="WW-Bekezdsalapbettpusa">
    <w:name w:val="WW-Bekezdés alapbetűtípusa"/>
    <w:rsid w:val="00471ADA"/>
  </w:style>
  <w:style w:type="character" w:customStyle="1" w:styleId="WW-Fontdeparagrafimplicit">
    <w:name w:val="WW-Font de paragraf implicit"/>
    <w:rsid w:val="00471ADA"/>
  </w:style>
  <w:style w:type="character" w:customStyle="1" w:styleId="WW-Absatz-Standardschriftart11111111111">
    <w:name w:val="WW-Absatz-Standardschriftart11111111111"/>
    <w:rsid w:val="00471ADA"/>
  </w:style>
  <w:style w:type="character" w:customStyle="1" w:styleId="WW-Absatz-Standardschriftart111111111111">
    <w:name w:val="WW-Absatz-Standardschriftart111111111111"/>
    <w:rsid w:val="00471ADA"/>
  </w:style>
  <w:style w:type="character" w:customStyle="1" w:styleId="WW-Absatz-Standardschriftart1111111111111">
    <w:name w:val="WW-Absatz-Standardschriftart1111111111111"/>
    <w:rsid w:val="00471ADA"/>
  </w:style>
  <w:style w:type="character" w:customStyle="1" w:styleId="WW8Num13z3">
    <w:name w:val="WW8Num13z3"/>
    <w:rsid w:val="00471ADA"/>
    <w:rPr>
      <w:rFonts w:ascii="Symbol" w:hAnsi="Symbol"/>
    </w:rPr>
  </w:style>
  <w:style w:type="character" w:customStyle="1" w:styleId="WW8Num14z3">
    <w:name w:val="WW8Num14z3"/>
    <w:rsid w:val="00471ADA"/>
    <w:rPr>
      <w:rFonts w:ascii="Symbol" w:hAnsi="Symbol"/>
    </w:rPr>
  </w:style>
  <w:style w:type="character" w:customStyle="1" w:styleId="WW8Num16z3">
    <w:name w:val="WW8Num16z3"/>
    <w:rsid w:val="00471ADA"/>
    <w:rPr>
      <w:rFonts w:ascii="Symbol" w:hAnsi="Symbol"/>
    </w:rPr>
  </w:style>
  <w:style w:type="character" w:customStyle="1" w:styleId="WW8Num17z3">
    <w:name w:val="WW8Num17z3"/>
    <w:rsid w:val="00471ADA"/>
    <w:rPr>
      <w:rFonts w:ascii="Symbol" w:hAnsi="Symbol"/>
    </w:rPr>
  </w:style>
  <w:style w:type="character" w:customStyle="1" w:styleId="WW-DefaultParagraphFont11111111">
    <w:name w:val="WW-Default Paragraph Font11111111"/>
    <w:rsid w:val="00471ADA"/>
  </w:style>
  <w:style w:type="character" w:customStyle="1" w:styleId="WW-Absatz-Standardschriftart11111111111111">
    <w:name w:val="WW-Absatz-Standardschriftart11111111111111"/>
    <w:rsid w:val="00471ADA"/>
  </w:style>
  <w:style w:type="character" w:customStyle="1" w:styleId="WW-Absatz-Standardschriftart111111111111111">
    <w:name w:val="WW-Absatz-Standardschriftart111111111111111"/>
    <w:rsid w:val="00471ADA"/>
  </w:style>
  <w:style w:type="character" w:customStyle="1" w:styleId="WW-Absatz-Standardschriftart1111111111111111">
    <w:name w:val="WW-Absatz-Standardschriftart1111111111111111"/>
    <w:rsid w:val="00471ADA"/>
  </w:style>
  <w:style w:type="character" w:customStyle="1" w:styleId="WW-Absatz-Standardschriftart11111111111111111">
    <w:name w:val="WW-Absatz-Standardschriftart11111111111111111"/>
    <w:rsid w:val="00471ADA"/>
  </w:style>
  <w:style w:type="character" w:customStyle="1" w:styleId="WW-Absatz-Standardschriftart111111111111111111">
    <w:name w:val="WW-Absatz-Standardschriftart111111111111111111"/>
    <w:rsid w:val="00471ADA"/>
  </w:style>
  <w:style w:type="character" w:customStyle="1" w:styleId="WW-Absatz-Standardschriftart1111111111111111111">
    <w:name w:val="WW-Absatz-Standardschriftart1111111111111111111"/>
    <w:rsid w:val="00471ADA"/>
  </w:style>
  <w:style w:type="character" w:customStyle="1" w:styleId="WW-Absatz-Standardschriftart11111111111111111111">
    <w:name w:val="WW-Absatz-Standardschriftart11111111111111111111"/>
    <w:rsid w:val="00471ADA"/>
  </w:style>
  <w:style w:type="character" w:customStyle="1" w:styleId="WW-Absatz-Standardschriftart111111111111111111111">
    <w:name w:val="WW-Absatz-Standardschriftart111111111111111111111"/>
    <w:rsid w:val="00471ADA"/>
  </w:style>
  <w:style w:type="character" w:customStyle="1" w:styleId="WW-Absatz-Standardschriftart1111111111111111111111">
    <w:name w:val="WW-Absatz-Standardschriftart1111111111111111111111"/>
    <w:rsid w:val="00471ADA"/>
  </w:style>
  <w:style w:type="character" w:customStyle="1" w:styleId="WW-Absatz-Standardschriftart11111111111111111111111">
    <w:name w:val="WW-Absatz-Standardschriftart11111111111111111111111"/>
    <w:rsid w:val="00471ADA"/>
  </w:style>
  <w:style w:type="character" w:customStyle="1" w:styleId="Bullets">
    <w:name w:val="Bullets"/>
    <w:rsid w:val="00471ADA"/>
    <w:rPr>
      <w:rFonts w:ascii="StarSymbol" w:eastAsia="StarSymbol" w:hAnsi="StarSymbol" w:cs="StarSymbol"/>
      <w:sz w:val="18"/>
      <w:szCs w:val="18"/>
    </w:rPr>
  </w:style>
  <w:style w:type="character" w:customStyle="1" w:styleId="WW8Num1z0">
    <w:name w:val="WW8Num1z0"/>
    <w:rsid w:val="00471ADA"/>
    <w:rPr>
      <w:rFonts w:ascii="Symbol" w:hAnsi="Symbol"/>
    </w:rPr>
  </w:style>
  <w:style w:type="character" w:customStyle="1" w:styleId="WW8Num1z1">
    <w:name w:val="WW8Num1z1"/>
    <w:rsid w:val="00471ADA"/>
    <w:rPr>
      <w:rFonts w:ascii="Courier New" w:hAnsi="Courier New" w:cs="Courier New"/>
    </w:rPr>
  </w:style>
  <w:style w:type="character" w:customStyle="1" w:styleId="WW8Num1z2">
    <w:name w:val="WW8Num1z2"/>
    <w:rsid w:val="00471ADA"/>
    <w:rPr>
      <w:rFonts w:ascii="Wingdings" w:hAnsi="Wingdings"/>
    </w:rPr>
  </w:style>
  <w:style w:type="character" w:customStyle="1" w:styleId="WW8Num2z1">
    <w:name w:val="WW8Num2z1"/>
    <w:rsid w:val="00471ADA"/>
    <w:rPr>
      <w:rFonts w:ascii="Courier New" w:hAnsi="Courier New" w:cs="Courier New"/>
    </w:rPr>
  </w:style>
  <w:style w:type="character" w:customStyle="1" w:styleId="WW8Num2z2">
    <w:name w:val="WW8Num2z2"/>
    <w:rsid w:val="00471ADA"/>
    <w:rPr>
      <w:rFonts w:ascii="Wingdings" w:hAnsi="Wingdings"/>
    </w:rPr>
  </w:style>
  <w:style w:type="character" w:customStyle="1" w:styleId="WW8Num2z3">
    <w:name w:val="WW8Num2z3"/>
    <w:rsid w:val="00471ADA"/>
    <w:rPr>
      <w:rFonts w:ascii="Symbol" w:hAnsi="Symbol"/>
    </w:rPr>
  </w:style>
  <w:style w:type="character" w:customStyle="1" w:styleId="WW8Num3z1">
    <w:name w:val="WW8Num3z1"/>
    <w:rsid w:val="00471ADA"/>
    <w:rPr>
      <w:rFonts w:ascii="Courier New" w:hAnsi="Courier New" w:cs="Courier New"/>
    </w:rPr>
  </w:style>
  <w:style w:type="character" w:customStyle="1" w:styleId="WW8Num3z2">
    <w:name w:val="WW8Num3z2"/>
    <w:rsid w:val="00471ADA"/>
    <w:rPr>
      <w:rFonts w:ascii="Wingdings" w:hAnsi="Wingdings"/>
    </w:rPr>
  </w:style>
  <w:style w:type="character" w:customStyle="1" w:styleId="WW8Num3z3">
    <w:name w:val="WW8Num3z3"/>
    <w:rsid w:val="00471ADA"/>
    <w:rPr>
      <w:rFonts w:ascii="Symbol" w:hAnsi="Symbol"/>
    </w:rPr>
  </w:style>
  <w:style w:type="character" w:customStyle="1" w:styleId="WW8Num4z3">
    <w:name w:val="WW8Num4z3"/>
    <w:rsid w:val="00471ADA"/>
    <w:rPr>
      <w:rFonts w:ascii="Symbol" w:hAnsi="Symbol"/>
    </w:rPr>
  </w:style>
  <w:style w:type="character" w:customStyle="1" w:styleId="DefaultParagraphFont1">
    <w:name w:val="Default Paragraph Font1"/>
    <w:rsid w:val="00471ADA"/>
  </w:style>
  <w:style w:type="character" w:customStyle="1" w:styleId="NumberingSymbols">
    <w:name w:val="Numbering Symbols"/>
    <w:rsid w:val="00471ADA"/>
  </w:style>
  <w:style w:type="character" w:customStyle="1" w:styleId="do1">
    <w:name w:val="do1"/>
    <w:rsid w:val="00471ADA"/>
    <w:rPr>
      <w:b/>
      <w:bCs/>
      <w:sz w:val="26"/>
      <w:szCs w:val="26"/>
    </w:rPr>
  </w:style>
  <w:style w:type="character" w:customStyle="1" w:styleId="noticetext">
    <w:name w:val="noticetext"/>
    <w:basedOn w:val="WW-DefaultParagraphFont111111"/>
    <w:rsid w:val="00471ADA"/>
  </w:style>
  <w:style w:type="character" w:customStyle="1" w:styleId="WW-FootnoteReference">
    <w:name w:val="WW-Footnote Reference"/>
    <w:rsid w:val="00471ADA"/>
    <w:rPr>
      <w:vertAlign w:val="superscript"/>
    </w:rPr>
  </w:style>
  <w:style w:type="character" w:customStyle="1" w:styleId="FootnoteCharacters">
    <w:name w:val="Footnote Characters"/>
    <w:rsid w:val="00471ADA"/>
  </w:style>
  <w:style w:type="character" w:customStyle="1" w:styleId="Lbjegyzet-hivatkozs1">
    <w:name w:val="Lábjegyzet-hivatkozás1"/>
    <w:rsid w:val="00471ADA"/>
    <w:rPr>
      <w:vertAlign w:val="superscript"/>
    </w:rPr>
  </w:style>
  <w:style w:type="character" w:customStyle="1" w:styleId="EndnoteCharacters">
    <w:name w:val="Endnote Characters"/>
    <w:rsid w:val="00471ADA"/>
    <w:rPr>
      <w:vertAlign w:val="superscript"/>
    </w:rPr>
  </w:style>
  <w:style w:type="character" w:customStyle="1" w:styleId="WW-EndnoteCharacters">
    <w:name w:val="WW-Endnote Characters"/>
    <w:rsid w:val="00471ADA"/>
  </w:style>
  <w:style w:type="character" w:styleId="EndnoteReference">
    <w:name w:val="endnote reference"/>
    <w:rsid w:val="00471ADA"/>
    <w:rPr>
      <w:vertAlign w:val="superscript"/>
    </w:rPr>
  </w:style>
  <w:style w:type="character" w:customStyle="1" w:styleId="DefaultParagraphFont2">
    <w:name w:val="Default Paragraph Font2"/>
    <w:rsid w:val="00471ADA"/>
  </w:style>
  <w:style w:type="character" w:customStyle="1" w:styleId="BodyText2Char">
    <w:name w:val="Body Text 2 Char"/>
    <w:rsid w:val="00471ADA"/>
    <w:rPr>
      <w:b/>
      <w:bCs/>
      <w:color w:val="FF0000"/>
      <w:sz w:val="22"/>
      <w:szCs w:val="22"/>
      <w:lang w:val="fr-FR"/>
    </w:rPr>
  </w:style>
  <w:style w:type="character" w:customStyle="1" w:styleId="tax1">
    <w:name w:val="tax1"/>
    <w:rsid w:val="00471ADA"/>
    <w:rPr>
      <w:b/>
      <w:bCs/>
      <w:sz w:val="26"/>
      <w:szCs w:val="26"/>
    </w:rPr>
  </w:style>
  <w:style w:type="character" w:customStyle="1" w:styleId="Lbjegyzet-hivatkozs3">
    <w:name w:val="Lábjegyzet-hivatkozás3"/>
    <w:rsid w:val="00471ADA"/>
    <w:rPr>
      <w:vertAlign w:val="superscript"/>
    </w:rPr>
  </w:style>
  <w:style w:type="character" w:customStyle="1" w:styleId="Vgjegyzet-hivatkozs2">
    <w:name w:val="Végjegyzet-hivatkozás2"/>
    <w:rsid w:val="00471ADA"/>
    <w:rPr>
      <w:vertAlign w:val="superscript"/>
    </w:rPr>
  </w:style>
  <w:style w:type="character" w:customStyle="1" w:styleId="WW-FootnoteReference1">
    <w:name w:val="WW-Footnote Reference1"/>
    <w:rsid w:val="00471ADA"/>
    <w:rPr>
      <w:vertAlign w:val="superscript"/>
    </w:rPr>
  </w:style>
  <w:style w:type="character" w:customStyle="1" w:styleId="WW-EndnoteReference">
    <w:name w:val="WW-Endnote Reference"/>
    <w:rsid w:val="00471ADA"/>
    <w:rPr>
      <w:vertAlign w:val="superscript"/>
    </w:rPr>
  </w:style>
  <w:style w:type="character" w:customStyle="1" w:styleId="WW-FootnoteReference12">
    <w:name w:val="WW-Footnote Reference12"/>
    <w:rsid w:val="00471ADA"/>
    <w:rPr>
      <w:vertAlign w:val="superscript"/>
    </w:rPr>
  </w:style>
  <w:style w:type="character" w:customStyle="1" w:styleId="WW-EndnoteReference1">
    <w:name w:val="WW-Endnote Reference1"/>
    <w:rsid w:val="00471ADA"/>
    <w:rPr>
      <w:vertAlign w:val="superscript"/>
    </w:rPr>
  </w:style>
  <w:style w:type="character" w:customStyle="1" w:styleId="WW-FootnoteReference123">
    <w:name w:val="WW-Footnote Reference123"/>
    <w:rsid w:val="00471ADA"/>
    <w:rPr>
      <w:vertAlign w:val="superscript"/>
    </w:rPr>
  </w:style>
  <w:style w:type="character" w:customStyle="1" w:styleId="WW-EndnoteReference12">
    <w:name w:val="WW-Endnote Reference12"/>
    <w:rsid w:val="00471ADA"/>
    <w:rPr>
      <w:vertAlign w:val="superscript"/>
    </w:rPr>
  </w:style>
  <w:style w:type="character" w:customStyle="1" w:styleId="WW-FootnoteReference1234">
    <w:name w:val="WW-Footnote Reference1234"/>
    <w:rsid w:val="00471ADA"/>
    <w:rPr>
      <w:vertAlign w:val="superscript"/>
    </w:rPr>
  </w:style>
  <w:style w:type="character" w:customStyle="1" w:styleId="WW-EndnoteReference123">
    <w:name w:val="WW-Endnote Reference123"/>
    <w:rsid w:val="00471ADA"/>
    <w:rPr>
      <w:vertAlign w:val="superscript"/>
    </w:rPr>
  </w:style>
  <w:style w:type="character" w:customStyle="1" w:styleId="WW-FootnoteReference12345">
    <w:name w:val="WW-Footnote Reference12345"/>
    <w:rsid w:val="00471ADA"/>
    <w:rPr>
      <w:vertAlign w:val="superscript"/>
    </w:rPr>
  </w:style>
  <w:style w:type="character" w:customStyle="1" w:styleId="WW-EndnoteReference1234">
    <w:name w:val="WW-Endnote Reference1234"/>
    <w:rsid w:val="00471ADA"/>
    <w:rPr>
      <w:vertAlign w:val="superscript"/>
    </w:rPr>
  </w:style>
  <w:style w:type="paragraph" w:customStyle="1" w:styleId="Heading">
    <w:name w:val="Heading"/>
    <w:basedOn w:val="Normal"/>
    <w:next w:val="BodyText"/>
    <w:rsid w:val="00471ADA"/>
    <w:pPr>
      <w:keepNext/>
      <w:suppressAutoHyphens/>
      <w:spacing w:before="240" w:after="120"/>
    </w:pPr>
    <w:rPr>
      <w:rFonts w:eastAsia="Lucida Sans Unicode" w:cs="Tahoma"/>
      <w:sz w:val="28"/>
      <w:szCs w:val="28"/>
      <w:lang w:val="en-GB" w:eastAsia="ar-SA"/>
    </w:rPr>
  </w:style>
  <w:style w:type="paragraph" w:styleId="List">
    <w:name w:val="List"/>
    <w:basedOn w:val="BodyText"/>
    <w:rsid w:val="00471ADA"/>
    <w:pPr>
      <w:suppressAutoHyphens/>
      <w:spacing w:after="120"/>
      <w:jc w:val="left"/>
    </w:pPr>
    <w:rPr>
      <w:rFonts w:ascii="Times New Roman" w:hAnsi="Times New Roman" w:cs="Tahoma"/>
      <w:b w:val="0"/>
      <w:szCs w:val="24"/>
      <w:lang w:val="en-GB" w:eastAsia="ar-SA"/>
    </w:rPr>
  </w:style>
  <w:style w:type="paragraph" w:customStyle="1" w:styleId="Index">
    <w:name w:val="Index"/>
    <w:basedOn w:val="Normal"/>
    <w:rsid w:val="00471ADA"/>
    <w:pPr>
      <w:suppressLineNumbers/>
      <w:suppressAutoHyphens/>
    </w:pPr>
    <w:rPr>
      <w:rFonts w:ascii="Times New Roman" w:hAnsi="Times New Roman" w:cs="Tahoma"/>
      <w:szCs w:val="24"/>
      <w:lang w:val="en-GB" w:eastAsia="ar-SA"/>
    </w:rPr>
  </w:style>
  <w:style w:type="paragraph" w:customStyle="1" w:styleId="Caption1">
    <w:name w:val="Caption1"/>
    <w:basedOn w:val="Normal"/>
    <w:rsid w:val="00471ADA"/>
    <w:pPr>
      <w:suppressLineNumbers/>
      <w:suppressAutoHyphens/>
      <w:spacing w:before="120" w:after="120"/>
    </w:pPr>
    <w:rPr>
      <w:rFonts w:ascii="Times New Roman" w:hAnsi="Times New Roman" w:cs="Tahoma"/>
      <w:i/>
      <w:iCs/>
      <w:szCs w:val="24"/>
      <w:lang w:val="en-GB" w:eastAsia="ar-SA"/>
    </w:rPr>
  </w:style>
  <w:style w:type="character" w:customStyle="1" w:styleId="HeaderChar">
    <w:name w:val="Header Char"/>
    <w:uiPriority w:val="99"/>
    <w:rsid w:val="00471ADA"/>
    <w:rPr>
      <w:rFonts w:ascii="Times New Roman" w:eastAsia="Times New Roman" w:hAnsi="Times New Roman" w:cs="Times New Roman"/>
      <w:sz w:val="24"/>
      <w:szCs w:val="24"/>
      <w:lang w:val="en-GB" w:eastAsia="ar-SA"/>
    </w:rPr>
  </w:style>
  <w:style w:type="character" w:customStyle="1" w:styleId="FooterChar">
    <w:name w:val="Footer Char"/>
    <w:uiPriority w:val="99"/>
    <w:rsid w:val="00471ADA"/>
    <w:rPr>
      <w:rFonts w:ascii="Times New Roman" w:eastAsia="Times New Roman" w:hAnsi="Times New Roman" w:cs="Times New Roman"/>
      <w:sz w:val="24"/>
      <w:szCs w:val="24"/>
      <w:lang w:val="en-GB" w:eastAsia="ar-SA"/>
    </w:rPr>
  </w:style>
  <w:style w:type="paragraph" w:customStyle="1" w:styleId="TableContents">
    <w:name w:val="Table Contents"/>
    <w:basedOn w:val="Normal"/>
    <w:rsid w:val="00471ADA"/>
    <w:pPr>
      <w:suppressLineNumbers/>
      <w:suppressAutoHyphens/>
    </w:pPr>
    <w:rPr>
      <w:rFonts w:ascii="Times New Roman" w:hAnsi="Times New Roman"/>
      <w:szCs w:val="24"/>
      <w:lang w:val="en-GB" w:eastAsia="ar-SA"/>
    </w:rPr>
  </w:style>
  <w:style w:type="paragraph" w:customStyle="1" w:styleId="TableHeading">
    <w:name w:val="Table Heading"/>
    <w:basedOn w:val="TableContents"/>
    <w:rsid w:val="00471ADA"/>
    <w:pPr>
      <w:jc w:val="center"/>
    </w:pPr>
    <w:rPr>
      <w:b/>
      <w:bCs/>
      <w:i/>
      <w:iCs/>
    </w:rPr>
  </w:style>
  <w:style w:type="paragraph" w:customStyle="1" w:styleId="BodyText22">
    <w:name w:val="Body Text 22"/>
    <w:basedOn w:val="Normal"/>
    <w:rsid w:val="00471ADA"/>
    <w:pPr>
      <w:suppressAutoHyphens/>
      <w:spacing w:after="120" w:line="480" w:lineRule="auto"/>
    </w:pPr>
    <w:rPr>
      <w:rFonts w:ascii="Times New Roman" w:hAnsi="Times New Roman"/>
      <w:szCs w:val="24"/>
      <w:lang w:val="en-GB" w:eastAsia="ar-SA"/>
    </w:rPr>
  </w:style>
  <w:style w:type="paragraph" w:customStyle="1" w:styleId="BalloonText1">
    <w:name w:val="Balloon Text1"/>
    <w:basedOn w:val="Normal"/>
    <w:rsid w:val="00471ADA"/>
    <w:pPr>
      <w:suppressAutoHyphens/>
    </w:pPr>
    <w:rPr>
      <w:rFonts w:ascii="Tahoma" w:hAnsi="Tahoma" w:cs="Tahoma"/>
      <w:sz w:val="16"/>
      <w:szCs w:val="16"/>
      <w:lang w:val="en-GB" w:eastAsia="ar-SA"/>
    </w:rPr>
  </w:style>
  <w:style w:type="paragraph" w:customStyle="1" w:styleId="CharCharCaracterCharCharChar">
    <w:name w:val="Char Char Caracter Char Char Char"/>
    <w:basedOn w:val="Normal"/>
    <w:rsid w:val="00471ADA"/>
    <w:pPr>
      <w:suppressAutoHyphens/>
    </w:pPr>
    <w:rPr>
      <w:rFonts w:ascii="Times New Roman" w:hAnsi="Times New Roman"/>
      <w:szCs w:val="24"/>
      <w:lang w:val="pl-PL" w:eastAsia="ar-SA"/>
    </w:rPr>
  </w:style>
  <w:style w:type="paragraph" w:customStyle="1" w:styleId="normaltableau">
    <w:name w:val="normal_tableau"/>
    <w:basedOn w:val="Normal"/>
    <w:rsid w:val="00471ADA"/>
    <w:pPr>
      <w:suppressAutoHyphens/>
      <w:spacing w:before="120" w:after="120"/>
      <w:jc w:val="both"/>
    </w:pPr>
    <w:rPr>
      <w:rFonts w:ascii="Optima" w:hAnsi="Optima"/>
      <w:sz w:val="22"/>
      <w:lang w:val="en-GB" w:eastAsia="ar-SA"/>
    </w:rPr>
  </w:style>
  <w:style w:type="paragraph" w:customStyle="1" w:styleId="BodyTextIndent31">
    <w:name w:val="Body Text Indent 31"/>
    <w:basedOn w:val="Normal"/>
    <w:rsid w:val="00471ADA"/>
    <w:pPr>
      <w:widowControl w:val="0"/>
      <w:suppressAutoHyphens/>
      <w:ind w:firstLine="720"/>
    </w:pPr>
    <w:rPr>
      <w:rFonts w:ascii="Switzerland-Ro" w:hAnsi="Switzerland-Ro"/>
      <w:szCs w:val="24"/>
      <w:lang w:val="en-GB" w:eastAsia="ar-SA"/>
    </w:rPr>
  </w:style>
  <w:style w:type="paragraph" w:customStyle="1" w:styleId="oddl-nadpis">
    <w:name w:val="oddíl-nadpis"/>
    <w:basedOn w:val="Normal"/>
    <w:rsid w:val="00471ADA"/>
    <w:pPr>
      <w:keepNext/>
      <w:widowControl w:val="0"/>
      <w:tabs>
        <w:tab w:val="left" w:pos="567"/>
      </w:tabs>
      <w:suppressAutoHyphens/>
      <w:spacing w:before="240" w:line="240" w:lineRule="atLeast"/>
    </w:pPr>
    <w:rPr>
      <w:b/>
      <w:lang w:val="cs-CZ" w:eastAsia="ar-SA"/>
    </w:rPr>
  </w:style>
  <w:style w:type="character" w:customStyle="1" w:styleId="BodyTextIndent2Char">
    <w:name w:val="Body Text Indent 2 Char"/>
    <w:rsid w:val="00471ADA"/>
    <w:rPr>
      <w:rFonts w:ascii="Times New Roman" w:eastAsia="Times New Roman" w:hAnsi="Times New Roman" w:cs="Times New Roman"/>
      <w:sz w:val="24"/>
      <w:szCs w:val="24"/>
      <w:lang w:val="en-GB" w:eastAsia="ar-SA"/>
    </w:rPr>
  </w:style>
  <w:style w:type="character" w:customStyle="1" w:styleId="BodyTextIndent3Char">
    <w:name w:val="Body Text Indent 3 Char"/>
    <w:link w:val="BodyTextIndent3"/>
    <w:rsid w:val="00471ADA"/>
    <w:rPr>
      <w:rFonts w:ascii="Arial" w:hAnsi="Arial"/>
      <w:kern w:val="24"/>
      <w:sz w:val="24"/>
      <w:lang w:eastAsia="ro-RO"/>
    </w:rPr>
  </w:style>
  <w:style w:type="paragraph" w:customStyle="1" w:styleId="BodyText31">
    <w:name w:val="Body Text 31"/>
    <w:basedOn w:val="Normal"/>
    <w:rsid w:val="00471ADA"/>
    <w:pPr>
      <w:suppressAutoHyphens/>
      <w:spacing w:after="120"/>
    </w:pPr>
    <w:rPr>
      <w:rFonts w:ascii="Times New Roman" w:hAnsi="Times New Roman"/>
      <w:sz w:val="16"/>
      <w:szCs w:val="16"/>
      <w:lang w:val="en-GB" w:eastAsia="ar-SA"/>
    </w:rPr>
  </w:style>
  <w:style w:type="paragraph" w:customStyle="1" w:styleId="BodyText21">
    <w:name w:val="Body Text 21"/>
    <w:basedOn w:val="Normal"/>
    <w:rsid w:val="00471ADA"/>
    <w:pPr>
      <w:suppressAutoHyphens/>
      <w:spacing w:after="120" w:line="480" w:lineRule="auto"/>
    </w:pPr>
    <w:rPr>
      <w:rFonts w:ascii="Times New Roman" w:hAnsi="Times New Roman"/>
      <w:szCs w:val="24"/>
      <w:lang w:val="en-GB" w:eastAsia="ar-SA"/>
    </w:rPr>
  </w:style>
  <w:style w:type="paragraph" w:customStyle="1" w:styleId="Szvegtrzs31">
    <w:name w:val="Szövegtörzs 31"/>
    <w:basedOn w:val="Normal"/>
    <w:rsid w:val="00471ADA"/>
    <w:pPr>
      <w:suppressAutoHyphens/>
      <w:spacing w:after="120"/>
    </w:pPr>
    <w:rPr>
      <w:rFonts w:ascii="Times New Roman" w:hAnsi="Times New Roman"/>
      <w:sz w:val="16"/>
      <w:szCs w:val="16"/>
      <w:lang w:val="en-GB" w:eastAsia="ar-SA"/>
    </w:rPr>
  </w:style>
  <w:style w:type="paragraph" w:customStyle="1" w:styleId="Szvegtrzs21">
    <w:name w:val="Szövegtörzs 21"/>
    <w:basedOn w:val="Normal"/>
    <w:rsid w:val="00471ADA"/>
    <w:pPr>
      <w:suppressAutoHyphens/>
      <w:jc w:val="both"/>
    </w:pPr>
    <w:rPr>
      <w:rFonts w:ascii="Times New Roman" w:hAnsi="Times New Roman"/>
      <w:b/>
      <w:bCs/>
      <w:color w:val="FF0000"/>
      <w:sz w:val="22"/>
      <w:szCs w:val="22"/>
      <w:lang w:val="fr-FR" w:eastAsia="ar-SA"/>
    </w:rPr>
  </w:style>
  <w:style w:type="paragraph" w:customStyle="1" w:styleId="Szvegtrzsbehzssal21">
    <w:name w:val="Szövegtörzs behúzással 21"/>
    <w:basedOn w:val="Normal"/>
    <w:rsid w:val="00471ADA"/>
    <w:pPr>
      <w:suppressAutoHyphens/>
      <w:snapToGrid w:val="0"/>
      <w:ind w:left="360" w:firstLine="531"/>
      <w:jc w:val="both"/>
    </w:pPr>
    <w:rPr>
      <w:rFonts w:cs="Arial"/>
      <w:b/>
      <w:bCs/>
      <w:sz w:val="22"/>
      <w:szCs w:val="22"/>
      <w:lang w:eastAsia="ar-SA"/>
    </w:rPr>
  </w:style>
  <w:style w:type="paragraph" w:customStyle="1" w:styleId="Szvegtrzsbehzssal31">
    <w:name w:val="Szövegtörzs behúzással 31"/>
    <w:basedOn w:val="Normal"/>
    <w:rsid w:val="00471ADA"/>
    <w:pPr>
      <w:suppressAutoHyphens/>
      <w:autoSpaceDE w:val="0"/>
      <w:ind w:firstLine="720"/>
      <w:jc w:val="both"/>
    </w:pPr>
    <w:rPr>
      <w:rFonts w:cs="Arial"/>
      <w:sz w:val="22"/>
      <w:szCs w:val="22"/>
      <w:lang w:eastAsia="ar-SA"/>
    </w:rPr>
  </w:style>
  <w:style w:type="character" w:customStyle="1" w:styleId="BodyText3Char">
    <w:name w:val="Body Text 3 Char"/>
    <w:rsid w:val="00471ADA"/>
    <w:rPr>
      <w:rFonts w:ascii="Times New Roman" w:eastAsia="Times New Roman" w:hAnsi="Times New Roman" w:cs="Times New Roman"/>
      <w:sz w:val="16"/>
      <w:szCs w:val="16"/>
      <w:lang w:val="en-GB" w:eastAsia="ar-SA"/>
    </w:rPr>
  </w:style>
  <w:style w:type="paragraph" w:customStyle="1" w:styleId="Annexetitle">
    <w:name w:val="Annexe_title"/>
    <w:basedOn w:val="Heading1"/>
    <w:next w:val="Normal"/>
    <w:rsid w:val="00471ADA"/>
    <w:pPr>
      <w:keepNext w:val="0"/>
      <w:suppressAutoHyphens/>
      <w:spacing w:before="0"/>
      <w:jc w:val="center"/>
    </w:pPr>
    <w:rPr>
      <w:rFonts w:cs="Arial"/>
      <w:bCs/>
      <w:caps/>
      <w:szCs w:val="24"/>
      <w:lang w:val="fr-FR" w:eastAsia="ar-SA"/>
    </w:rPr>
  </w:style>
  <w:style w:type="paragraph" w:customStyle="1" w:styleId="Caption2">
    <w:name w:val="Caption2"/>
    <w:basedOn w:val="Normal"/>
    <w:rsid w:val="00471ADA"/>
    <w:pPr>
      <w:suppressLineNumbers/>
      <w:suppressAutoHyphens/>
      <w:spacing w:before="120" w:after="120"/>
    </w:pPr>
    <w:rPr>
      <w:rFonts w:ascii="Times New Roman" w:hAnsi="Times New Roman" w:cs="Tahoma"/>
      <w:i/>
      <w:iCs/>
      <w:szCs w:val="24"/>
      <w:lang w:val="en-GB" w:eastAsia="ar-SA"/>
    </w:rPr>
  </w:style>
  <w:style w:type="paragraph" w:customStyle="1" w:styleId="BodyTextIndent21">
    <w:name w:val="Body Text Indent 21"/>
    <w:basedOn w:val="Normal"/>
    <w:rsid w:val="00471ADA"/>
    <w:pPr>
      <w:suppressAutoHyphens/>
      <w:snapToGrid w:val="0"/>
      <w:ind w:left="-108" w:hanging="146"/>
      <w:jc w:val="both"/>
    </w:pPr>
    <w:rPr>
      <w:szCs w:val="24"/>
      <w:lang w:eastAsia="ar-SA"/>
    </w:rPr>
  </w:style>
  <w:style w:type="paragraph" w:customStyle="1" w:styleId="BodyTextIndent32">
    <w:name w:val="Body Text Indent 32"/>
    <w:basedOn w:val="Normal"/>
    <w:rsid w:val="00471ADA"/>
    <w:pPr>
      <w:suppressAutoHyphens/>
      <w:snapToGrid w:val="0"/>
      <w:ind w:left="-108"/>
      <w:jc w:val="both"/>
    </w:pPr>
    <w:rPr>
      <w:b/>
      <w:bCs/>
      <w:szCs w:val="24"/>
      <w:lang w:eastAsia="ar-SA"/>
    </w:rPr>
  </w:style>
  <w:style w:type="paragraph" w:customStyle="1" w:styleId="BodyText32">
    <w:name w:val="Body Text 32"/>
    <w:basedOn w:val="Normal"/>
    <w:rsid w:val="00471ADA"/>
    <w:pPr>
      <w:suppressAutoHyphens/>
      <w:spacing w:after="120"/>
    </w:pPr>
    <w:rPr>
      <w:rFonts w:ascii="Times New Roman" w:hAnsi="Times New Roman"/>
      <w:sz w:val="16"/>
      <w:szCs w:val="16"/>
      <w:lang w:val="en-GB" w:eastAsia="ar-SA"/>
    </w:rPr>
  </w:style>
  <w:style w:type="paragraph" w:customStyle="1" w:styleId="WW-Default">
    <w:name w:val="WW-Default"/>
    <w:rsid w:val="00471ADA"/>
    <w:pPr>
      <w:suppressAutoHyphens/>
      <w:autoSpaceDE w:val="0"/>
    </w:pPr>
    <w:rPr>
      <w:rFonts w:ascii="Arial" w:hAnsi="Arial" w:cs="Arial"/>
      <w:color w:val="000000"/>
      <w:sz w:val="24"/>
      <w:szCs w:val="24"/>
      <w:lang w:eastAsia="ar-SA"/>
    </w:rPr>
  </w:style>
  <w:style w:type="paragraph" w:customStyle="1" w:styleId="man">
    <w:name w:val="man"/>
    <w:next w:val="Normal"/>
    <w:rsid w:val="00471ADA"/>
    <w:pPr>
      <w:widowControl w:val="0"/>
      <w:suppressAutoHyphens/>
      <w:autoSpaceDE w:val="0"/>
    </w:pPr>
    <w:rPr>
      <w:rFonts w:ascii="Arial" w:hAnsi="Arial" w:cs="Arial"/>
      <w:sz w:val="22"/>
      <w:szCs w:val="22"/>
      <w:lang w:val="en-US" w:eastAsia="ar-SA"/>
    </w:rPr>
  </w:style>
  <w:style w:type="table" w:customStyle="1" w:styleId="Tabelgril1">
    <w:name w:val="Tabel grilă1"/>
    <w:basedOn w:val="TableNormal"/>
    <w:next w:val="TableGrid"/>
    <w:uiPriority w:val="39"/>
    <w:rsid w:val="00471ADA"/>
    <w:rPr>
      <w:rFonts w:eastAsia="SimSu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1Char">
    <w:name w:val="Par_1 Char"/>
    <w:rsid w:val="00471ADA"/>
    <w:rPr>
      <w:color w:val="000000"/>
      <w:sz w:val="18"/>
      <w:lang w:val="en-US" w:eastAsia="ar-SA" w:bidi="ar-SA"/>
    </w:rPr>
  </w:style>
  <w:style w:type="character" w:customStyle="1" w:styleId="rvts8">
    <w:name w:val="rvts8"/>
    <w:basedOn w:val="DefaultParagraphFont"/>
    <w:rsid w:val="00471ADA"/>
  </w:style>
  <w:style w:type="character" w:customStyle="1" w:styleId="DefaultParagraphFont3">
    <w:name w:val="Default Paragraph Font3"/>
    <w:rsid w:val="00471ADA"/>
  </w:style>
  <w:style w:type="character" w:customStyle="1" w:styleId="WW8Num19z3">
    <w:name w:val="WW8Num19z3"/>
    <w:rsid w:val="00471ADA"/>
    <w:rPr>
      <w:rFonts w:ascii="Symbol" w:hAnsi="Symbol"/>
    </w:rPr>
  </w:style>
  <w:style w:type="character" w:customStyle="1" w:styleId="Fontdeparagrafimplicit2">
    <w:name w:val="Font de paragraf implicit2"/>
    <w:rsid w:val="00471ADA"/>
  </w:style>
  <w:style w:type="character" w:customStyle="1" w:styleId="WW-Absatz-Standardschriftart111111111111111111111111">
    <w:name w:val="WW-Absatz-Standardschriftart111111111111111111111111"/>
    <w:rsid w:val="00471ADA"/>
  </w:style>
  <w:style w:type="character" w:customStyle="1" w:styleId="WW-Absatz-Standardschriftart1111111111111111111111111">
    <w:name w:val="WW-Absatz-Standardschriftart1111111111111111111111111"/>
    <w:rsid w:val="00471ADA"/>
  </w:style>
  <w:style w:type="character" w:customStyle="1" w:styleId="WW-Absatz-Standardschriftart11111111111111111111111111">
    <w:name w:val="WW-Absatz-Standardschriftart11111111111111111111111111"/>
    <w:rsid w:val="00471ADA"/>
  </w:style>
  <w:style w:type="character" w:customStyle="1" w:styleId="WW-Absatz-Standardschriftart111111111111111111111111111">
    <w:name w:val="WW-Absatz-Standardschriftart111111111111111111111111111"/>
    <w:rsid w:val="00471ADA"/>
  </w:style>
  <w:style w:type="character" w:customStyle="1" w:styleId="WW-Absatz-Standardschriftart1111111111111111111111111111">
    <w:name w:val="WW-Absatz-Standardschriftart1111111111111111111111111111"/>
    <w:rsid w:val="00471ADA"/>
  </w:style>
  <w:style w:type="character" w:customStyle="1" w:styleId="Fontdeparagrafimplicit1">
    <w:name w:val="Font de paragraf implicit1"/>
    <w:rsid w:val="00471ADA"/>
  </w:style>
  <w:style w:type="character" w:customStyle="1" w:styleId="WW-Absatz-Standardschriftart11111111111111111111111111111">
    <w:name w:val="WW-Absatz-Standardschriftart11111111111111111111111111111"/>
    <w:rsid w:val="00471ADA"/>
  </w:style>
  <w:style w:type="character" w:customStyle="1" w:styleId="WW8Num12z3">
    <w:name w:val="WW8Num12z3"/>
    <w:rsid w:val="00471ADA"/>
    <w:rPr>
      <w:rFonts w:ascii="Symbol" w:hAnsi="Symbol"/>
    </w:rPr>
  </w:style>
  <w:style w:type="character" w:customStyle="1" w:styleId="WW-Absatz-Standardschriftart111111111111111111111111111111">
    <w:name w:val="WW-Absatz-Standardschriftart111111111111111111111111111111"/>
    <w:rsid w:val="00471ADA"/>
  </w:style>
  <w:style w:type="character" w:customStyle="1" w:styleId="WW-Absatz-Standardschriftart1111111111111111111111111111111">
    <w:name w:val="WW-Absatz-Standardschriftart1111111111111111111111111111111"/>
    <w:rsid w:val="00471ADA"/>
  </w:style>
  <w:style w:type="character" w:customStyle="1" w:styleId="WW-Absatz-Standardschriftart11111111111111111111111111111111">
    <w:name w:val="WW-Absatz-Standardschriftart11111111111111111111111111111111"/>
    <w:rsid w:val="00471ADA"/>
  </w:style>
  <w:style w:type="character" w:customStyle="1" w:styleId="WW-Absatz-Standardschriftart111111111111111111111111111111111">
    <w:name w:val="WW-Absatz-Standardschriftart111111111111111111111111111111111"/>
    <w:rsid w:val="00471ADA"/>
  </w:style>
  <w:style w:type="character" w:customStyle="1" w:styleId="WW-Absatz-Standardschriftart1111111111111111111111111111111111">
    <w:name w:val="WW-Absatz-Standardschriftart1111111111111111111111111111111111"/>
    <w:rsid w:val="00471ADA"/>
  </w:style>
  <w:style w:type="character" w:customStyle="1" w:styleId="WW-Absatz-Standardschriftart11111111111111111111111111111111111">
    <w:name w:val="WW-Absatz-Standardschriftart11111111111111111111111111111111111"/>
    <w:rsid w:val="00471ADA"/>
  </w:style>
  <w:style w:type="character" w:customStyle="1" w:styleId="WW-Absatz-Standardschriftart111111111111111111111111111111111111">
    <w:name w:val="WW-Absatz-Standardschriftart111111111111111111111111111111111111"/>
    <w:rsid w:val="00471ADA"/>
  </w:style>
  <w:style w:type="character" w:customStyle="1" w:styleId="WW-Absatz-Standardschriftart1111111111111111111111111111111111111">
    <w:name w:val="WW-Absatz-Standardschriftart1111111111111111111111111111111111111"/>
    <w:rsid w:val="00471ADA"/>
  </w:style>
  <w:style w:type="character" w:customStyle="1" w:styleId="WW-Absatz-Standardschriftart11111111111111111111111111111111111111">
    <w:name w:val="WW-Absatz-Standardschriftart11111111111111111111111111111111111111"/>
    <w:rsid w:val="00471ADA"/>
  </w:style>
  <w:style w:type="character" w:customStyle="1" w:styleId="WW-Absatz-Standardschriftart111111111111111111111111111111111111111">
    <w:name w:val="WW-Absatz-Standardschriftart111111111111111111111111111111111111111"/>
    <w:rsid w:val="00471ADA"/>
  </w:style>
  <w:style w:type="character" w:customStyle="1" w:styleId="noticeheading3">
    <w:name w:val="noticeheading3"/>
    <w:basedOn w:val="Fontdeparagrafimplicit2"/>
    <w:rsid w:val="00471ADA"/>
  </w:style>
  <w:style w:type="character" w:customStyle="1" w:styleId="FootnoteReference1">
    <w:name w:val="Footnote Reference1"/>
    <w:rsid w:val="00471ADA"/>
    <w:rPr>
      <w:vertAlign w:val="superscript"/>
    </w:rPr>
  </w:style>
  <w:style w:type="character" w:customStyle="1" w:styleId="EndnoteReference1">
    <w:name w:val="Endnote Reference1"/>
    <w:rsid w:val="00471ADA"/>
    <w:rPr>
      <w:vertAlign w:val="superscript"/>
    </w:rPr>
  </w:style>
  <w:style w:type="character" w:customStyle="1" w:styleId="BalloonTextChar">
    <w:name w:val="Balloon Text Char"/>
    <w:uiPriority w:val="99"/>
    <w:rsid w:val="00471ADA"/>
    <w:rPr>
      <w:rFonts w:ascii="Tahoma" w:eastAsia="Times New Roman" w:hAnsi="Tahoma" w:cs="Tahoma"/>
      <w:sz w:val="16"/>
      <w:szCs w:val="16"/>
      <w:lang w:val="en-GB" w:eastAsia="ar-SA"/>
    </w:rPr>
  </w:style>
  <w:style w:type="paragraph" w:customStyle="1" w:styleId="CharCharCaracterCharCharChar1">
    <w:name w:val="Char Char Caracter Char Char Char1"/>
    <w:basedOn w:val="Normal"/>
    <w:rsid w:val="00471ADA"/>
    <w:pPr>
      <w:suppressAutoHyphens/>
    </w:pPr>
    <w:rPr>
      <w:rFonts w:ascii="Times New Roman" w:hAnsi="Times New Roman"/>
      <w:szCs w:val="24"/>
      <w:lang w:val="pl-PL" w:eastAsia="ar-SA"/>
    </w:rPr>
  </w:style>
  <w:style w:type="paragraph" w:customStyle="1" w:styleId="Primindentpentrucorptext21">
    <w:name w:val="Prim indent pentru corp text 21"/>
    <w:basedOn w:val="BodyTextIndent"/>
    <w:rsid w:val="00471ADA"/>
    <w:pPr>
      <w:suppressAutoHyphens/>
      <w:ind w:left="360" w:firstLine="210"/>
    </w:pPr>
    <w:rPr>
      <w:rFonts w:ascii="Times New Roman" w:hAnsi="Times New Roman"/>
      <w:kern w:val="0"/>
      <w:szCs w:val="24"/>
      <w:lang w:val="fr-FR" w:eastAsia="ar-SA"/>
    </w:rPr>
  </w:style>
  <w:style w:type="paragraph" w:customStyle="1" w:styleId="Lista21">
    <w:name w:val="Lista 21"/>
    <w:basedOn w:val="Normal"/>
    <w:rsid w:val="00471ADA"/>
    <w:pPr>
      <w:suppressAutoHyphens/>
      <w:ind w:left="720" w:hanging="360"/>
    </w:pPr>
    <w:rPr>
      <w:rFonts w:ascii="Times New Roman" w:hAnsi="Times New Roman"/>
      <w:szCs w:val="24"/>
      <w:lang w:val="en-GB" w:eastAsia="ar-SA"/>
    </w:rPr>
  </w:style>
  <w:style w:type="paragraph" w:customStyle="1" w:styleId="Lista31">
    <w:name w:val="Lista 31"/>
    <w:basedOn w:val="Normal"/>
    <w:rsid w:val="00471ADA"/>
    <w:pPr>
      <w:suppressAutoHyphens/>
      <w:ind w:left="1080" w:hanging="360"/>
    </w:pPr>
    <w:rPr>
      <w:rFonts w:ascii="Times New Roman" w:hAnsi="Times New Roman"/>
      <w:szCs w:val="24"/>
      <w:lang w:val="en-GB" w:eastAsia="ar-SA"/>
    </w:rPr>
  </w:style>
  <w:style w:type="paragraph" w:customStyle="1" w:styleId="CM18">
    <w:name w:val="CM18"/>
    <w:basedOn w:val="Normal"/>
    <w:next w:val="Normal"/>
    <w:rsid w:val="00471ADA"/>
    <w:pPr>
      <w:widowControl w:val="0"/>
      <w:autoSpaceDE w:val="0"/>
      <w:autoSpaceDN w:val="0"/>
      <w:adjustRightInd w:val="0"/>
    </w:pPr>
    <w:rPr>
      <w:rFonts w:ascii="Times New Roman" w:hAnsi="Times New Roman"/>
      <w:szCs w:val="24"/>
    </w:rPr>
  </w:style>
  <w:style w:type="character" w:customStyle="1" w:styleId="SubtitleChar">
    <w:name w:val="Subtitle Char"/>
    <w:rsid w:val="00471ADA"/>
    <w:rPr>
      <w:rFonts w:ascii="Cambria" w:eastAsia="Times New Roman" w:hAnsi="Cambria" w:cs="Times New Roman"/>
      <w:sz w:val="24"/>
      <w:szCs w:val="24"/>
      <w:lang w:val="en-GB"/>
    </w:rPr>
  </w:style>
  <w:style w:type="character" w:customStyle="1" w:styleId="WW8Num30z1">
    <w:name w:val="WW8Num30z1"/>
    <w:rsid w:val="00471ADA"/>
    <w:rPr>
      <w:rFonts w:ascii="Courier New" w:hAnsi="Courier New"/>
    </w:rPr>
  </w:style>
  <w:style w:type="character" w:customStyle="1" w:styleId="WW8Num30z2">
    <w:name w:val="WW8Num30z2"/>
    <w:rsid w:val="00471ADA"/>
    <w:rPr>
      <w:rFonts w:ascii="Wingdings" w:hAnsi="Wingdings"/>
    </w:rPr>
  </w:style>
  <w:style w:type="character" w:customStyle="1" w:styleId="WW8Num31z1">
    <w:name w:val="WW8Num31z1"/>
    <w:rsid w:val="00471ADA"/>
    <w:rPr>
      <w:rFonts w:ascii="Courier New" w:hAnsi="Courier New"/>
    </w:rPr>
  </w:style>
  <w:style w:type="character" w:customStyle="1" w:styleId="WW8Num31z2">
    <w:name w:val="WW8Num31z2"/>
    <w:rsid w:val="00471ADA"/>
    <w:rPr>
      <w:rFonts w:ascii="Wingdings" w:hAnsi="Wingdings"/>
    </w:rPr>
  </w:style>
  <w:style w:type="character" w:customStyle="1" w:styleId="WW8Num31z3">
    <w:name w:val="WW8Num31z3"/>
    <w:rsid w:val="00471ADA"/>
    <w:rPr>
      <w:rFonts w:ascii="Symbol" w:hAnsi="Symbol"/>
    </w:rPr>
  </w:style>
  <w:style w:type="character" w:customStyle="1" w:styleId="WW8Num29z2">
    <w:name w:val="WW8Num29z2"/>
    <w:rsid w:val="00471ADA"/>
    <w:rPr>
      <w:rFonts w:ascii="Wingdings" w:hAnsi="Wingdings"/>
    </w:rPr>
  </w:style>
  <w:style w:type="character" w:customStyle="1" w:styleId="WW8Num30z3">
    <w:name w:val="WW8Num30z3"/>
    <w:rsid w:val="00471ADA"/>
    <w:rPr>
      <w:rFonts w:ascii="Symbol" w:hAnsi="Symbol"/>
    </w:rPr>
  </w:style>
  <w:style w:type="character" w:customStyle="1" w:styleId="WW8Num28z2">
    <w:name w:val="WW8Num28z2"/>
    <w:rsid w:val="00471ADA"/>
    <w:rPr>
      <w:rFonts w:ascii="Symbol" w:hAnsi="Symbol"/>
    </w:rPr>
  </w:style>
  <w:style w:type="character" w:customStyle="1" w:styleId="WW8Num32z1">
    <w:name w:val="WW8Num32z1"/>
    <w:rsid w:val="00471ADA"/>
    <w:rPr>
      <w:rFonts w:ascii="Courier New" w:hAnsi="Courier New"/>
    </w:rPr>
  </w:style>
  <w:style w:type="character" w:customStyle="1" w:styleId="WW8Num32z2">
    <w:name w:val="WW8Num32z2"/>
    <w:rsid w:val="00471ADA"/>
    <w:rPr>
      <w:rFonts w:ascii="Wingdings" w:hAnsi="Wingdings"/>
    </w:rPr>
  </w:style>
  <w:style w:type="character" w:customStyle="1" w:styleId="WW8Num33z1">
    <w:name w:val="WW8Num33z1"/>
    <w:rsid w:val="00471ADA"/>
    <w:rPr>
      <w:rFonts w:ascii="Courier New" w:hAnsi="Courier New"/>
    </w:rPr>
  </w:style>
  <w:style w:type="character" w:customStyle="1" w:styleId="WW8Num33z3">
    <w:name w:val="WW8Num33z3"/>
    <w:rsid w:val="00471ADA"/>
    <w:rPr>
      <w:rFonts w:ascii="Symbol" w:hAnsi="Symbol"/>
    </w:rPr>
  </w:style>
  <w:style w:type="character" w:customStyle="1" w:styleId="Bekezdsalapbettpusa2">
    <w:name w:val="Bekezdés alapbetűtípusa2"/>
    <w:rsid w:val="00471ADA"/>
  </w:style>
  <w:style w:type="character" w:customStyle="1" w:styleId="WW-DefaultParagraphFont111111111">
    <w:name w:val="WW-Default Paragraph Font111111111"/>
    <w:rsid w:val="00471ADA"/>
  </w:style>
  <w:style w:type="character" w:customStyle="1" w:styleId="WW-Bekezdsalapbettpusa1">
    <w:name w:val="WW-Bekezdés alapbetűtípusa1"/>
    <w:rsid w:val="00471ADA"/>
  </w:style>
  <w:style w:type="character" w:customStyle="1" w:styleId="WW-DefaultParagraphFont1111111111">
    <w:name w:val="WW-Default Paragraph Font1111111111"/>
    <w:rsid w:val="00471ADA"/>
  </w:style>
  <w:style w:type="character" w:customStyle="1" w:styleId="Lbjegyzet-hivatkozs2">
    <w:name w:val="Lábjegyzet-hivatkozás2"/>
    <w:rsid w:val="00471ADA"/>
    <w:rPr>
      <w:vertAlign w:val="superscript"/>
    </w:rPr>
  </w:style>
  <w:style w:type="character" w:customStyle="1" w:styleId="Vgjegyzet-hivatkozs1">
    <w:name w:val="Végjegyzet-hivatkozás1"/>
    <w:rsid w:val="00471ADA"/>
    <w:rPr>
      <w:vertAlign w:val="superscript"/>
    </w:rPr>
  </w:style>
  <w:style w:type="character" w:customStyle="1" w:styleId="WW-Lbjegyzet-hivatkozs">
    <w:name w:val="WW-Lábjegyzet-hivatkozás"/>
    <w:rsid w:val="00471ADA"/>
    <w:rPr>
      <w:vertAlign w:val="superscript"/>
    </w:rPr>
  </w:style>
  <w:style w:type="character" w:customStyle="1" w:styleId="WW-Vgjegyzet-hivatkozs">
    <w:name w:val="WW-Végjegyzet-hivatkozás"/>
    <w:rsid w:val="00471ADA"/>
    <w:rPr>
      <w:vertAlign w:val="superscript"/>
    </w:rPr>
  </w:style>
  <w:style w:type="character" w:customStyle="1" w:styleId="WW-FootnoteReference123456">
    <w:name w:val="WW-Footnote Reference123456"/>
    <w:rsid w:val="00471ADA"/>
    <w:rPr>
      <w:vertAlign w:val="superscript"/>
    </w:rPr>
  </w:style>
  <w:style w:type="character" w:customStyle="1" w:styleId="WW-EndnoteReference12345">
    <w:name w:val="WW-Endnote Reference12345"/>
    <w:rsid w:val="00471ADA"/>
    <w:rPr>
      <w:vertAlign w:val="superscript"/>
    </w:rPr>
  </w:style>
  <w:style w:type="character" w:customStyle="1" w:styleId="WW-FootnoteReference1234567">
    <w:name w:val="WW-Footnote Reference1234567"/>
    <w:rsid w:val="00471ADA"/>
    <w:rPr>
      <w:vertAlign w:val="superscript"/>
    </w:rPr>
  </w:style>
  <w:style w:type="character" w:customStyle="1" w:styleId="WW-EndnoteReference123456">
    <w:name w:val="WW-Endnote Reference123456"/>
    <w:rsid w:val="00471ADA"/>
    <w:rPr>
      <w:vertAlign w:val="superscript"/>
    </w:rPr>
  </w:style>
  <w:style w:type="paragraph" w:customStyle="1" w:styleId="Kpalrs1">
    <w:name w:val="Képaláírás1"/>
    <w:basedOn w:val="Normal"/>
    <w:rsid w:val="00471ADA"/>
    <w:pPr>
      <w:suppressLineNumbers/>
      <w:suppressAutoHyphens/>
      <w:spacing w:before="120" w:after="120"/>
    </w:pPr>
    <w:rPr>
      <w:rFonts w:ascii="Times New Roman" w:hAnsi="Times New Roman" w:cs="Tahoma"/>
      <w:i/>
      <w:iCs/>
      <w:szCs w:val="24"/>
      <w:lang w:val="en-GB" w:eastAsia="ar-SA"/>
    </w:rPr>
  </w:style>
  <w:style w:type="paragraph" w:customStyle="1" w:styleId="Szvegtrzsbehzssal22">
    <w:name w:val="Szövegtörzs behúzással 22"/>
    <w:basedOn w:val="Normal"/>
    <w:rsid w:val="00471ADA"/>
    <w:pPr>
      <w:suppressAutoHyphens/>
      <w:snapToGrid w:val="0"/>
      <w:ind w:left="-108" w:hanging="146"/>
      <w:jc w:val="both"/>
    </w:pPr>
    <w:rPr>
      <w:szCs w:val="24"/>
      <w:lang w:eastAsia="ar-SA"/>
    </w:rPr>
  </w:style>
  <w:style w:type="paragraph" w:customStyle="1" w:styleId="Szvegtrzsbehzssal32">
    <w:name w:val="Szövegtörzs behúzással 32"/>
    <w:basedOn w:val="Normal"/>
    <w:rsid w:val="00471ADA"/>
    <w:pPr>
      <w:suppressAutoHyphens/>
      <w:snapToGrid w:val="0"/>
      <w:ind w:left="-108"/>
      <w:jc w:val="both"/>
    </w:pPr>
    <w:rPr>
      <w:b/>
      <w:bCs/>
      <w:szCs w:val="24"/>
      <w:lang w:eastAsia="ar-SA"/>
    </w:rPr>
  </w:style>
  <w:style w:type="paragraph" w:customStyle="1" w:styleId="Szvegtrzs32">
    <w:name w:val="Szövegtörzs 32"/>
    <w:basedOn w:val="Normal"/>
    <w:rsid w:val="00471ADA"/>
    <w:pPr>
      <w:suppressAutoHyphens/>
      <w:spacing w:after="120"/>
    </w:pPr>
    <w:rPr>
      <w:rFonts w:ascii="Times New Roman" w:hAnsi="Times New Roman"/>
      <w:sz w:val="16"/>
      <w:szCs w:val="16"/>
      <w:lang w:val="en-GB" w:eastAsia="ar-SA"/>
    </w:rPr>
  </w:style>
  <w:style w:type="paragraph" w:customStyle="1" w:styleId="Szvegtrzs22">
    <w:name w:val="Szövegtörzs 22"/>
    <w:basedOn w:val="Normal"/>
    <w:rsid w:val="00471ADA"/>
    <w:pPr>
      <w:suppressAutoHyphens/>
      <w:jc w:val="both"/>
    </w:pPr>
    <w:rPr>
      <w:rFonts w:ascii="Times New Roman" w:hAnsi="Times New Roman"/>
      <w:b/>
      <w:bCs/>
      <w:color w:val="FF0000"/>
      <w:sz w:val="22"/>
      <w:szCs w:val="22"/>
      <w:lang w:val="fr-FR" w:eastAsia="ar-SA"/>
    </w:rPr>
  </w:style>
  <w:style w:type="paragraph" w:customStyle="1" w:styleId="Listaszerbekezds1">
    <w:name w:val="Listaszerű bekezdés1"/>
    <w:basedOn w:val="Normal"/>
    <w:rsid w:val="00471ADA"/>
    <w:pPr>
      <w:suppressAutoHyphens/>
      <w:ind w:left="720"/>
    </w:pPr>
    <w:rPr>
      <w:rFonts w:ascii="Times New Roman" w:hAnsi="Times New Roman"/>
      <w:szCs w:val="24"/>
      <w:lang w:eastAsia="ar-SA"/>
    </w:rPr>
  </w:style>
  <w:style w:type="paragraph" w:customStyle="1" w:styleId="WW-Default1">
    <w:name w:val="WW-Default1"/>
    <w:rsid w:val="00471ADA"/>
    <w:pPr>
      <w:suppressAutoHyphens/>
      <w:autoSpaceDE w:val="0"/>
    </w:pPr>
    <w:rPr>
      <w:rFonts w:eastAsia="Arial"/>
      <w:color w:val="000000"/>
      <w:sz w:val="24"/>
      <w:szCs w:val="24"/>
      <w:lang w:eastAsia="ar-SA"/>
    </w:rPr>
  </w:style>
  <w:style w:type="paragraph" w:customStyle="1" w:styleId="Framecontents">
    <w:name w:val="Frame contents"/>
    <w:basedOn w:val="BodyText"/>
    <w:rsid w:val="00471ADA"/>
    <w:pPr>
      <w:suppressAutoHyphens/>
      <w:spacing w:after="120"/>
      <w:jc w:val="left"/>
    </w:pPr>
    <w:rPr>
      <w:rFonts w:ascii="Times New Roman" w:hAnsi="Times New Roman"/>
      <w:b w:val="0"/>
      <w:szCs w:val="24"/>
      <w:lang w:val="en-GB" w:eastAsia="ar-SA"/>
    </w:rPr>
  </w:style>
  <w:style w:type="character" w:customStyle="1" w:styleId="BodyText3Char1">
    <w:name w:val="Body Text 3 Char1"/>
    <w:link w:val="BodyText3"/>
    <w:rsid w:val="00471ADA"/>
    <w:rPr>
      <w:rFonts w:ascii="Arial" w:hAnsi="Arial"/>
      <w:sz w:val="24"/>
      <w:lang w:eastAsia="ro-RO"/>
    </w:rPr>
  </w:style>
  <w:style w:type="paragraph" w:customStyle="1" w:styleId="Par1">
    <w:name w:val="Par_1"/>
    <w:basedOn w:val="Normal"/>
    <w:rsid w:val="00471ADA"/>
    <w:pPr>
      <w:suppressAutoHyphens/>
      <w:ind w:left="580" w:hanging="580"/>
      <w:jc w:val="both"/>
    </w:pPr>
    <w:rPr>
      <w:rFonts w:ascii="Times New Roman" w:hAnsi="Times New Roman"/>
      <w:color w:val="000000"/>
      <w:sz w:val="18"/>
      <w:lang w:val="en-GB" w:eastAsia="ar-SA"/>
    </w:rPr>
  </w:style>
  <w:style w:type="paragraph" w:customStyle="1" w:styleId="WW-Default12">
    <w:name w:val="WW-Default12"/>
    <w:rsid w:val="00471ADA"/>
    <w:pPr>
      <w:suppressAutoHyphens/>
      <w:autoSpaceDE w:val="0"/>
    </w:pPr>
    <w:rPr>
      <w:rFonts w:ascii="Arial" w:hAnsi="Arial" w:cs="Arial"/>
      <w:color w:val="000000"/>
      <w:sz w:val="24"/>
      <w:szCs w:val="24"/>
      <w:lang w:eastAsia="ar-SA"/>
    </w:rPr>
  </w:style>
  <w:style w:type="paragraph" w:styleId="PlainText">
    <w:name w:val="Plain Text"/>
    <w:basedOn w:val="Normal"/>
    <w:link w:val="PlainTextChar"/>
    <w:rsid w:val="00471ADA"/>
    <w:rPr>
      <w:rFonts w:ascii="Courier New" w:hAnsi="Courier New"/>
      <w:sz w:val="20"/>
      <w:lang w:val="x-none" w:eastAsia="x-none"/>
    </w:rPr>
  </w:style>
  <w:style w:type="character" w:customStyle="1" w:styleId="PlainTextChar">
    <w:name w:val="Plain Text Char"/>
    <w:basedOn w:val="DefaultParagraphFont"/>
    <w:link w:val="PlainText"/>
    <w:rsid w:val="00471ADA"/>
    <w:rPr>
      <w:rFonts w:ascii="Courier New" w:hAnsi="Courier New"/>
      <w:lang w:val="x-none" w:eastAsia="x-none"/>
    </w:rPr>
  </w:style>
  <w:style w:type="paragraph" w:customStyle="1" w:styleId="Standard">
    <w:name w:val="Standard"/>
    <w:rsid w:val="00471ADA"/>
    <w:pPr>
      <w:suppressAutoHyphens/>
      <w:overflowPunct w:val="0"/>
      <w:autoSpaceDE w:val="0"/>
      <w:autoSpaceDN w:val="0"/>
      <w:textAlignment w:val="baseline"/>
    </w:pPr>
    <w:rPr>
      <w:rFonts w:ascii="MS Sans Serif" w:eastAsia="SimSun" w:hAnsi="MS Sans Serif"/>
      <w:kern w:val="3"/>
      <w:lang w:val="en-US" w:eastAsia="zh-CN"/>
    </w:rPr>
  </w:style>
  <w:style w:type="paragraph" w:customStyle="1" w:styleId="Textbody">
    <w:name w:val="Text body"/>
    <w:basedOn w:val="Standard"/>
    <w:rsid w:val="00471ADA"/>
    <w:pPr>
      <w:jc w:val="center"/>
    </w:pPr>
    <w:rPr>
      <w:rFonts w:ascii="Times New Roman" w:hAnsi="Times New Roman"/>
      <w:b/>
      <w:bCs/>
      <w:sz w:val="28"/>
      <w:lang w:val="ro-RO"/>
    </w:rPr>
  </w:style>
  <w:style w:type="paragraph" w:customStyle="1" w:styleId="CM17">
    <w:name w:val="CM17"/>
    <w:basedOn w:val="Normal"/>
    <w:next w:val="Normal"/>
    <w:rsid w:val="00471ADA"/>
    <w:pPr>
      <w:widowControl w:val="0"/>
      <w:autoSpaceDE w:val="0"/>
      <w:autoSpaceDN w:val="0"/>
      <w:adjustRightInd w:val="0"/>
    </w:pPr>
    <w:rPr>
      <w:rFonts w:ascii="Times New Roman" w:hAnsi="Times New Roman"/>
      <w:szCs w:val="24"/>
    </w:rPr>
  </w:style>
  <w:style w:type="character" w:customStyle="1" w:styleId="rvts9">
    <w:name w:val="rvts9"/>
    <w:basedOn w:val="DefaultParagraphFont"/>
    <w:rsid w:val="00471ADA"/>
  </w:style>
  <w:style w:type="character" w:customStyle="1" w:styleId="rvts10">
    <w:name w:val="rvts10"/>
    <w:basedOn w:val="DefaultParagraphFont"/>
    <w:rsid w:val="00471ADA"/>
  </w:style>
  <w:style w:type="numbering" w:customStyle="1" w:styleId="WW8Num26">
    <w:name w:val="WW8Num26"/>
    <w:rsid w:val="00471ADA"/>
    <w:pPr>
      <w:numPr>
        <w:numId w:val="11"/>
      </w:numPr>
    </w:pPr>
  </w:style>
  <w:style w:type="paragraph" w:customStyle="1" w:styleId="CM80">
    <w:name w:val="CM80"/>
    <w:basedOn w:val="Normal"/>
    <w:next w:val="Normal"/>
    <w:rsid w:val="00471ADA"/>
    <w:pPr>
      <w:widowControl w:val="0"/>
      <w:autoSpaceDE w:val="0"/>
      <w:autoSpaceDN w:val="0"/>
      <w:adjustRightInd w:val="0"/>
      <w:spacing w:after="473"/>
    </w:pPr>
    <w:rPr>
      <w:rFonts w:ascii="EHBNCC+TimesNewRoman,Bold" w:eastAsia="SimSun" w:hAnsi="EHBNCC+TimesNewRoman,Bold"/>
      <w:szCs w:val="24"/>
      <w:lang w:val="en-US" w:eastAsia="en-US"/>
    </w:rPr>
  </w:style>
  <w:style w:type="paragraph" w:customStyle="1" w:styleId="CM95">
    <w:name w:val="CM95"/>
    <w:basedOn w:val="Default"/>
    <w:next w:val="Default"/>
    <w:rsid w:val="00471ADA"/>
    <w:pPr>
      <w:widowControl w:val="0"/>
      <w:spacing w:after="113"/>
    </w:pPr>
    <w:rPr>
      <w:rFonts w:ascii="EHBNCC+TimesNewRoman,Bold" w:eastAsia="SimSun" w:hAnsi="EHBNCC+TimesNewRoman,Bold"/>
      <w:color w:val="auto"/>
      <w:lang w:val="en-US" w:eastAsia="en-US"/>
    </w:rPr>
  </w:style>
  <w:style w:type="character" w:customStyle="1" w:styleId="noticetext5">
    <w:name w:val="noticetext5"/>
    <w:rsid w:val="00471ADA"/>
    <w:rPr>
      <w:rFonts w:ascii="Arial" w:hAnsi="Arial" w:cs="Arial" w:hint="default"/>
      <w:b w:val="0"/>
      <w:bCs w:val="0"/>
      <w:i w:val="0"/>
      <w:iCs w:val="0"/>
      <w:caps w:val="0"/>
      <w:sz w:val="18"/>
      <w:szCs w:val="18"/>
    </w:rPr>
  </w:style>
  <w:style w:type="paragraph" w:customStyle="1" w:styleId="NormalWeb1">
    <w:name w:val="Normal (Web)1"/>
    <w:basedOn w:val="Normal"/>
    <w:rsid w:val="00471ADA"/>
    <w:pPr>
      <w:widowControl w:val="0"/>
    </w:pPr>
    <w:rPr>
      <w:rFonts w:ascii="Times New Roman" w:eastAsia="SimSun" w:hAnsi="Times New Roman"/>
      <w:color w:val="000000"/>
      <w:kern w:val="2"/>
      <w:lang w:val="en-US" w:eastAsia="zh-CN"/>
    </w:rPr>
  </w:style>
  <w:style w:type="character" w:customStyle="1" w:styleId="NoSpacingChar">
    <w:name w:val="No Spacing Char"/>
    <w:link w:val="NoSpacing"/>
    <w:uiPriority w:val="1"/>
    <w:rsid w:val="00471ADA"/>
    <w:rPr>
      <w:sz w:val="24"/>
      <w:szCs w:val="24"/>
      <w:lang w:eastAsia="en-US"/>
    </w:rPr>
  </w:style>
  <w:style w:type="table" w:customStyle="1" w:styleId="Tabelgril11">
    <w:name w:val="Tabel grilă11"/>
    <w:basedOn w:val="TableNormal"/>
    <w:next w:val="TableGrid"/>
    <w:uiPriority w:val="39"/>
    <w:rsid w:val="00C85E18"/>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TableNormal"/>
    <w:next w:val="TableGrid"/>
    <w:uiPriority w:val="39"/>
    <w:rsid w:val="00C63031"/>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3">
    <w:name w:val="Tabel grilă13"/>
    <w:basedOn w:val="TableNormal"/>
    <w:next w:val="TableGrid"/>
    <w:uiPriority w:val="39"/>
    <w:rsid w:val="001E7C35"/>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30">
    <w:name w:val="_Style 13"/>
    <w:basedOn w:val="TableNormal"/>
    <w:rsid w:val="00A72171"/>
    <w:pPr>
      <w:suppressAutoHyphens/>
    </w:pPr>
    <w:rPr>
      <w:rFonts w:ascii="Calibri" w:eastAsia="Calibri" w:hAnsi="Calibri" w:cs="Calibri"/>
      <w:lang w:val="en-US" w:eastAsia="zh-CN"/>
    </w:rPr>
    <w:tblPr>
      <w:tblCellMar>
        <w:left w:w="115" w:type="dxa"/>
        <w:right w:w="115" w:type="dxa"/>
      </w:tblCellMar>
    </w:tblPr>
  </w:style>
  <w:style w:type="table" w:customStyle="1" w:styleId="Style14">
    <w:name w:val="_Style 14"/>
    <w:basedOn w:val="TableNormal"/>
    <w:rsid w:val="00A72171"/>
    <w:pPr>
      <w:suppressAutoHyphens/>
    </w:pPr>
    <w:rPr>
      <w:rFonts w:ascii="Calibri" w:eastAsia="Calibri" w:hAnsi="Calibri" w:cs="Calibri"/>
      <w:lang w:val="en-US" w:eastAsia="zh-CN"/>
    </w:rPr>
    <w:tblPr>
      <w:tblCellMar>
        <w:left w:w="115" w:type="dxa"/>
        <w:right w:w="115" w:type="dxa"/>
      </w:tblCellMar>
    </w:tblPr>
  </w:style>
  <w:style w:type="table" w:customStyle="1" w:styleId="Style15">
    <w:name w:val="_Style 15"/>
    <w:basedOn w:val="TableNormal"/>
    <w:rsid w:val="00A72171"/>
    <w:pPr>
      <w:suppressAutoHyphens/>
    </w:pPr>
    <w:rPr>
      <w:rFonts w:ascii="Calibri" w:eastAsia="Calibri" w:hAnsi="Calibri" w:cs="Calibri"/>
      <w:lang w:val="en-US" w:eastAsia="zh-CN"/>
    </w:rPr>
    <w:tblPr>
      <w:tblCellMar>
        <w:left w:w="115" w:type="dxa"/>
        <w:right w:w="115" w:type="dxa"/>
      </w:tblCellMar>
    </w:tblPr>
  </w:style>
  <w:style w:type="table" w:customStyle="1" w:styleId="Style16">
    <w:name w:val="_Style 16"/>
    <w:basedOn w:val="TableNormal"/>
    <w:rsid w:val="00A72171"/>
    <w:pPr>
      <w:suppressAutoHyphens/>
    </w:pPr>
    <w:rPr>
      <w:rFonts w:ascii="Calibri" w:eastAsia="Calibri" w:hAnsi="Calibri" w:cs="Calibri"/>
      <w:lang w:val="en-US" w:eastAsia="zh-CN"/>
    </w:rPr>
    <w:tblPr>
      <w:tblCellMar>
        <w:left w:w="57" w:type="dxa"/>
        <w:right w:w="57" w:type="dxa"/>
      </w:tblCellMar>
    </w:tblPr>
  </w:style>
  <w:style w:type="table" w:customStyle="1" w:styleId="Style17">
    <w:name w:val="_Style 17"/>
    <w:basedOn w:val="TableNormal"/>
    <w:rsid w:val="00C4711B"/>
    <w:pPr>
      <w:suppressAutoHyphens/>
    </w:pPr>
    <w:rPr>
      <w:rFonts w:ascii="Calibri" w:eastAsia="Calibri" w:hAnsi="Calibri" w:cs="Calibri"/>
      <w:lang w:val="en-US" w:eastAsia="zh-CN"/>
    </w:rPr>
    <w:tblPr>
      <w:tblCellMar>
        <w:left w:w="115" w:type="dxa"/>
        <w:right w:w="115" w:type="dxa"/>
      </w:tblCellMar>
    </w:tblPr>
  </w:style>
  <w:style w:type="table" w:customStyle="1" w:styleId="Style18">
    <w:name w:val="_Style 18"/>
    <w:basedOn w:val="TableNormal"/>
    <w:rsid w:val="00C4711B"/>
    <w:pPr>
      <w:suppressAutoHyphens/>
    </w:pPr>
    <w:rPr>
      <w:rFonts w:ascii="Calibri" w:eastAsia="Calibri" w:hAnsi="Calibri" w:cs="Calibri"/>
      <w:lang w:val="en-US" w:eastAsia="zh-CN"/>
    </w:rPr>
    <w:tblPr>
      <w:tblCellMar>
        <w:left w:w="115" w:type="dxa"/>
        <w:right w:w="115" w:type="dxa"/>
      </w:tblCellMar>
    </w:tblPr>
  </w:style>
  <w:style w:type="table" w:customStyle="1" w:styleId="Style19">
    <w:name w:val="_Style 19"/>
    <w:basedOn w:val="TableNormal"/>
    <w:rsid w:val="00C4711B"/>
    <w:pPr>
      <w:suppressAutoHyphens/>
    </w:pPr>
    <w:rPr>
      <w:rFonts w:ascii="Calibri" w:eastAsia="Calibri" w:hAnsi="Calibri" w:cs="Calibri"/>
      <w:lang w:val="en-US" w:eastAsia="zh-CN"/>
    </w:rPr>
    <w:tblPr>
      <w:tblCellMar>
        <w:left w:w="115" w:type="dxa"/>
        <w:right w:w="115" w:type="dxa"/>
      </w:tblCellMar>
    </w:tblPr>
  </w:style>
  <w:style w:type="table" w:customStyle="1" w:styleId="Style20">
    <w:name w:val="_Style 20"/>
    <w:basedOn w:val="TableNormal"/>
    <w:rsid w:val="00C4711B"/>
    <w:pPr>
      <w:suppressAutoHyphens/>
    </w:pPr>
    <w:rPr>
      <w:rFonts w:ascii="Calibri" w:eastAsia="Calibri" w:hAnsi="Calibri" w:cs="Calibri"/>
      <w:lang w:val="en-US" w:eastAsia="zh-CN"/>
    </w:rPr>
    <w:tblPr>
      <w:tblCellMar>
        <w:left w:w="115" w:type="dxa"/>
        <w:right w:w="115" w:type="dxa"/>
      </w:tblCellMar>
    </w:tblPr>
  </w:style>
  <w:style w:type="table" w:customStyle="1" w:styleId="Style21">
    <w:name w:val="_Style 21"/>
    <w:basedOn w:val="TableNormal"/>
    <w:rsid w:val="00C4711B"/>
    <w:pPr>
      <w:suppressAutoHyphens/>
    </w:pPr>
    <w:rPr>
      <w:rFonts w:ascii="Calibri" w:eastAsia="Calibri" w:hAnsi="Calibri" w:cs="Calibri"/>
      <w:lang w:val="en-US" w:eastAsia="zh-CN"/>
    </w:rPr>
    <w:tblPr>
      <w:tblCellMar>
        <w:left w:w="115" w:type="dxa"/>
        <w:right w:w="115" w:type="dxa"/>
      </w:tblCellMar>
    </w:tblPr>
  </w:style>
  <w:style w:type="character" w:styleId="UnresolvedMention">
    <w:name w:val="Unresolved Mention"/>
    <w:basedOn w:val="DefaultParagraphFont"/>
    <w:uiPriority w:val="99"/>
    <w:semiHidden/>
    <w:unhideWhenUsed/>
    <w:rsid w:val="00BE5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7371">
      <w:bodyDiv w:val="1"/>
      <w:marLeft w:val="0"/>
      <w:marRight w:val="0"/>
      <w:marTop w:val="0"/>
      <w:marBottom w:val="0"/>
      <w:divBdr>
        <w:top w:val="none" w:sz="0" w:space="0" w:color="auto"/>
        <w:left w:val="none" w:sz="0" w:space="0" w:color="auto"/>
        <w:bottom w:val="none" w:sz="0" w:space="0" w:color="auto"/>
        <w:right w:val="none" w:sz="0" w:space="0" w:color="auto"/>
      </w:divBdr>
    </w:div>
    <w:div w:id="95713882">
      <w:bodyDiv w:val="1"/>
      <w:marLeft w:val="0"/>
      <w:marRight w:val="0"/>
      <w:marTop w:val="0"/>
      <w:marBottom w:val="0"/>
      <w:divBdr>
        <w:top w:val="none" w:sz="0" w:space="0" w:color="auto"/>
        <w:left w:val="none" w:sz="0" w:space="0" w:color="auto"/>
        <w:bottom w:val="none" w:sz="0" w:space="0" w:color="auto"/>
        <w:right w:val="none" w:sz="0" w:space="0" w:color="auto"/>
      </w:divBdr>
    </w:div>
    <w:div w:id="209190959">
      <w:bodyDiv w:val="1"/>
      <w:marLeft w:val="0"/>
      <w:marRight w:val="0"/>
      <w:marTop w:val="0"/>
      <w:marBottom w:val="0"/>
      <w:divBdr>
        <w:top w:val="none" w:sz="0" w:space="0" w:color="auto"/>
        <w:left w:val="none" w:sz="0" w:space="0" w:color="auto"/>
        <w:bottom w:val="none" w:sz="0" w:space="0" w:color="auto"/>
        <w:right w:val="none" w:sz="0" w:space="0" w:color="auto"/>
      </w:divBdr>
    </w:div>
    <w:div w:id="233901217">
      <w:bodyDiv w:val="1"/>
      <w:marLeft w:val="0"/>
      <w:marRight w:val="0"/>
      <w:marTop w:val="0"/>
      <w:marBottom w:val="0"/>
      <w:divBdr>
        <w:top w:val="none" w:sz="0" w:space="0" w:color="auto"/>
        <w:left w:val="none" w:sz="0" w:space="0" w:color="auto"/>
        <w:bottom w:val="none" w:sz="0" w:space="0" w:color="auto"/>
        <w:right w:val="none" w:sz="0" w:space="0" w:color="auto"/>
      </w:divBdr>
    </w:div>
    <w:div w:id="361908626">
      <w:bodyDiv w:val="1"/>
      <w:marLeft w:val="0"/>
      <w:marRight w:val="0"/>
      <w:marTop w:val="0"/>
      <w:marBottom w:val="0"/>
      <w:divBdr>
        <w:top w:val="none" w:sz="0" w:space="0" w:color="auto"/>
        <w:left w:val="none" w:sz="0" w:space="0" w:color="auto"/>
        <w:bottom w:val="none" w:sz="0" w:space="0" w:color="auto"/>
        <w:right w:val="none" w:sz="0" w:space="0" w:color="auto"/>
      </w:divBdr>
    </w:div>
    <w:div w:id="470442691">
      <w:bodyDiv w:val="1"/>
      <w:marLeft w:val="0"/>
      <w:marRight w:val="0"/>
      <w:marTop w:val="0"/>
      <w:marBottom w:val="0"/>
      <w:divBdr>
        <w:top w:val="none" w:sz="0" w:space="0" w:color="auto"/>
        <w:left w:val="none" w:sz="0" w:space="0" w:color="auto"/>
        <w:bottom w:val="none" w:sz="0" w:space="0" w:color="auto"/>
        <w:right w:val="none" w:sz="0" w:space="0" w:color="auto"/>
      </w:divBdr>
    </w:div>
    <w:div w:id="689916274">
      <w:bodyDiv w:val="1"/>
      <w:marLeft w:val="0"/>
      <w:marRight w:val="0"/>
      <w:marTop w:val="0"/>
      <w:marBottom w:val="0"/>
      <w:divBdr>
        <w:top w:val="none" w:sz="0" w:space="0" w:color="auto"/>
        <w:left w:val="none" w:sz="0" w:space="0" w:color="auto"/>
        <w:bottom w:val="none" w:sz="0" w:space="0" w:color="auto"/>
        <w:right w:val="none" w:sz="0" w:space="0" w:color="auto"/>
      </w:divBdr>
    </w:div>
    <w:div w:id="1005088461">
      <w:bodyDiv w:val="1"/>
      <w:marLeft w:val="0"/>
      <w:marRight w:val="0"/>
      <w:marTop w:val="0"/>
      <w:marBottom w:val="0"/>
      <w:divBdr>
        <w:top w:val="none" w:sz="0" w:space="0" w:color="auto"/>
        <w:left w:val="none" w:sz="0" w:space="0" w:color="auto"/>
        <w:bottom w:val="none" w:sz="0" w:space="0" w:color="auto"/>
        <w:right w:val="none" w:sz="0" w:space="0" w:color="auto"/>
      </w:divBdr>
    </w:div>
    <w:div w:id="1142504522">
      <w:bodyDiv w:val="1"/>
      <w:marLeft w:val="0"/>
      <w:marRight w:val="0"/>
      <w:marTop w:val="0"/>
      <w:marBottom w:val="0"/>
      <w:divBdr>
        <w:top w:val="none" w:sz="0" w:space="0" w:color="auto"/>
        <w:left w:val="none" w:sz="0" w:space="0" w:color="auto"/>
        <w:bottom w:val="none" w:sz="0" w:space="0" w:color="auto"/>
        <w:right w:val="none" w:sz="0" w:space="0" w:color="auto"/>
      </w:divBdr>
      <w:divsChild>
        <w:div w:id="1464082259">
          <w:marLeft w:val="0"/>
          <w:marRight w:val="0"/>
          <w:marTop w:val="0"/>
          <w:marBottom w:val="0"/>
          <w:divBdr>
            <w:top w:val="none" w:sz="0" w:space="0" w:color="auto"/>
            <w:left w:val="none" w:sz="0" w:space="0" w:color="auto"/>
            <w:bottom w:val="none" w:sz="0" w:space="0" w:color="auto"/>
            <w:right w:val="none" w:sz="0" w:space="0" w:color="auto"/>
          </w:divBdr>
          <w:divsChild>
            <w:div w:id="621571549">
              <w:marLeft w:val="0"/>
              <w:marRight w:val="0"/>
              <w:marTop w:val="0"/>
              <w:marBottom w:val="0"/>
              <w:divBdr>
                <w:top w:val="dashed" w:sz="2" w:space="0" w:color="FFFFFF"/>
                <w:left w:val="dashed" w:sz="2" w:space="0" w:color="FFFFFF"/>
                <w:bottom w:val="dashed" w:sz="2" w:space="0" w:color="FFFFFF"/>
                <w:right w:val="dashed" w:sz="2" w:space="0" w:color="FFFFFF"/>
              </w:divBdr>
              <w:divsChild>
                <w:div w:id="1463961189">
                  <w:marLeft w:val="0"/>
                  <w:marRight w:val="0"/>
                  <w:marTop w:val="0"/>
                  <w:marBottom w:val="0"/>
                  <w:divBdr>
                    <w:top w:val="dashed" w:sz="2" w:space="0" w:color="FFFFFF"/>
                    <w:left w:val="dashed" w:sz="2" w:space="0" w:color="FFFFFF"/>
                    <w:bottom w:val="dashed" w:sz="2" w:space="0" w:color="FFFFFF"/>
                    <w:right w:val="dashed" w:sz="2" w:space="0" w:color="FFFFFF"/>
                  </w:divBdr>
                  <w:divsChild>
                    <w:div w:id="1478959876">
                      <w:marLeft w:val="0"/>
                      <w:marRight w:val="0"/>
                      <w:marTop w:val="0"/>
                      <w:marBottom w:val="0"/>
                      <w:divBdr>
                        <w:top w:val="dashed" w:sz="2" w:space="0" w:color="FFFFFF"/>
                        <w:left w:val="dashed" w:sz="2" w:space="0" w:color="FFFFFF"/>
                        <w:bottom w:val="dashed" w:sz="2" w:space="0" w:color="FFFFFF"/>
                        <w:right w:val="dashed" w:sz="2" w:space="0" w:color="FFFFFF"/>
                      </w:divBdr>
                      <w:divsChild>
                        <w:div w:id="113332619">
                          <w:marLeft w:val="0"/>
                          <w:marRight w:val="0"/>
                          <w:marTop w:val="0"/>
                          <w:marBottom w:val="0"/>
                          <w:divBdr>
                            <w:top w:val="dashed" w:sz="2" w:space="0" w:color="FFFFFF"/>
                            <w:left w:val="dashed" w:sz="2" w:space="0" w:color="FFFFFF"/>
                            <w:bottom w:val="dashed" w:sz="2" w:space="0" w:color="FFFFFF"/>
                            <w:right w:val="dashed" w:sz="2" w:space="0" w:color="FFFFFF"/>
                          </w:divBdr>
                          <w:divsChild>
                            <w:div w:id="713694530">
                              <w:marLeft w:val="0"/>
                              <w:marRight w:val="0"/>
                              <w:marTop w:val="0"/>
                              <w:marBottom w:val="0"/>
                              <w:divBdr>
                                <w:top w:val="dashed" w:sz="2" w:space="0" w:color="FFFFFF"/>
                                <w:left w:val="dashed" w:sz="2" w:space="0" w:color="FFFFFF"/>
                                <w:bottom w:val="dashed" w:sz="2" w:space="0" w:color="FFFFFF"/>
                                <w:right w:val="dashed" w:sz="2" w:space="0" w:color="FFFFFF"/>
                              </w:divBdr>
                              <w:divsChild>
                                <w:div w:id="29915926">
                                  <w:marLeft w:val="0"/>
                                  <w:marRight w:val="0"/>
                                  <w:marTop w:val="0"/>
                                  <w:marBottom w:val="0"/>
                                  <w:divBdr>
                                    <w:top w:val="dashed" w:sz="2" w:space="0" w:color="FFFFFF"/>
                                    <w:left w:val="dashed" w:sz="2" w:space="0" w:color="FFFFFF"/>
                                    <w:bottom w:val="dashed" w:sz="2" w:space="0" w:color="FFFFFF"/>
                                    <w:right w:val="dashed" w:sz="2" w:space="0" w:color="FFFFFF"/>
                                  </w:divBdr>
                                  <w:divsChild>
                                    <w:div w:id="362290338">
                                      <w:marLeft w:val="0"/>
                                      <w:marRight w:val="0"/>
                                      <w:marTop w:val="0"/>
                                      <w:marBottom w:val="0"/>
                                      <w:divBdr>
                                        <w:top w:val="dashed" w:sz="2" w:space="0" w:color="FFFFFF"/>
                                        <w:left w:val="dashed" w:sz="2" w:space="0" w:color="FFFFFF"/>
                                        <w:bottom w:val="dashed" w:sz="2" w:space="0" w:color="FFFFFF"/>
                                        <w:right w:val="dashed" w:sz="2" w:space="0" w:color="FFFFFF"/>
                                      </w:divBdr>
                                    </w:div>
                                    <w:div w:id="693045573">
                                      <w:marLeft w:val="0"/>
                                      <w:marRight w:val="0"/>
                                      <w:marTop w:val="0"/>
                                      <w:marBottom w:val="0"/>
                                      <w:divBdr>
                                        <w:top w:val="dashed" w:sz="2" w:space="0" w:color="FFFFFF"/>
                                        <w:left w:val="dashed" w:sz="2" w:space="0" w:color="FFFFFF"/>
                                        <w:bottom w:val="dashed" w:sz="2" w:space="0" w:color="FFFFFF"/>
                                        <w:right w:val="dashed" w:sz="2" w:space="0" w:color="FFFFFF"/>
                                      </w:divBdr>
                                    </w:div>
                                    <w:div w:id="698899406">
                                      <w:marLeft w:val="0"/>
                                      <w:marRight w:val="0"/>
                                      <w:marTop w:val="0"/>
                                      <w:marBottom w:val="0"/>
                                      <w:divBdr>
                                        <w:top w:val="dashed" w:sz="2" w:space="0" w:color="FFFFFF"/>
                                        <w:left w:val="dashed" w:sz="2" w:space="0" w:color="FFFFFF"/>
                                        <w:bottom w:val="dashed" w:sz="2" w:space="0" w:color="FFFFFF"/>
                                        <w:right w:val="dashed" w:sz="2" w:space="0" w:color="FFFFFF"/>
                                      </w:divBdr>
                                    </w:div>
                                    <w:div w:id="783812628">
                                      <w:marLeft w:val="0"/>
                                      <w:marRight w:val="0"/>
                                      <w:marTop w:val="0"/>
                                      <w:marBottom w:val="0"/>
                                      <w:divBdr>
                                        <w:top w:val="dashed" w:sz="2" w:space="0" w:color="FFFFFF"/>
                                        <w:left w:val="dashed" w:sz="2" w:space="0" w:color="FFFFFF"/>
                                        <w:bottom w:val="dashed" w:sz="2" w:space="0" w:color="FFFFFF"/>
                                        <w:right w:val="dashed" w:sz="2" w:space="0" w:color="FFFFFF"/>
                                      </w:divBdr>
                                    </w:div>
                                    <w:div w:id="859322189">
                                      <w:marLeft w:val="0"/>
                                      <w:marRight w:val="0"/>
                                      <w:marTop w:val="0"/>
                                      <w:marBottom w:val="0"/>
                                      <w:divBdr>
                                        <w:top w:val="dashed" w:sz="2" w:space="0" w:color="FFFFFF"/>
                                        <w:left w:val="dashed" w:sz="2" w:space="0" w:color="FFFFFF"/>
                                        <w:bottom w:val="dashed" w:sz="2" w:space="0" w:color="FFFFFF"/>
                                        <w:right w:val="dashed" w:sz="2" w:space="0" w:color="FFFFFF"/>
                                      </w:divBdr>
                                    </w:div>
                                    <w:div w:id="1387214806">
                                      <w:marLeft w:val="0"/>
                                      <w:marRight w:val="0"/>
                                      <w:marTop w:val="0"/>
                                      <w:marBottom w:val="0"/>
                                      <w:divBdr>
                                        <w:top w:val="dashed" w:sz="2" w:space="0" w:color="FFFFFF"/>
                                        <w:left w:val="dashed" w:sz="2" w:space="0" w:color="FFFFFF"/>
                                        <w:bottom w:val="dashed" w:sz="2" w:space="0" w:color="FFFFFF"/>
                                        <w:right w:val="dashed" w:sz="2" w:space="0" w:color="FFFFFF"/>
                                      </w:divBdr>
                                    </w:div>
                                    <w:div w:id="20253537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69771041">
      <w:bodyDiv w:val="1"/>
      <w:marLeft w:val="0"/>
      <w:marRight w:val="0"/>
      <w:marTop w:val="0"/>
      <w:marBottom w:val="0"/>
      <w:divBdr>
        <w:top w:val="none" w:sz="0" w:space="0" w:color="auto"/>
        <w:left w:val="none" w:sz="0" w:space="0" w:color="auto"/>
        <w:bottom w:val="none" w:sz="0" w:space="0" w:color="auto"/>
        <w:right w:val="none" w:sz="0" w:space="0" w:color="auto"/>
      </w:divBdr>
    </w:div>
    <w:div w:id="1401564888">
      <w:bodyDiv w:val="1"/>
      <w:marLeft w:val="0"/>
      <w:marRight w:val="0"/>
      <w:marTop w:val="0"/>
      <w:marBottom w:val="0"/>
      <w:divBdr>
        <w:top w:val="none" w:sz="0" w:space="0" w:color="auto"/>
        <w:left w:val="none" w:sz="0" w:space="0" w:color="auto"/>
        <w:bottom w:val="none" w:sz="0" w:space="0" w:color="auto"/>
        <w:right w:val="none" w:sz="0" w:space="0" w:color="auto"/>
      </w:divBdr>
    </w:div>
    <w:div w:id="1408572035">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725594821">
      <w:bodyDiv w:val="1"/>
      <w:marLeft w:val="0"/>
      <w:marRight w:val="0"/>
      <w:marTop w:val="0"/>
      <w:marBottom w:val="0"/>
      <w:divBdr>
        <w:top w:val="none" w:sz="0" w:space="0" w:color="auto"/>
        <w:left w:val="none" w:sz="0" w:space="0" w:color="auto"/>
        <w:bottom w:val="none" w:sz="0" w:space="0" w:color="auto"/>
        <w:right w:val="none" w:sz="0" w:space="0" w:color="auto"/>
      </w:divBdr>
    </w:div>
    <w:div w:id="1764187050">
      <w:bodyDiv w:val="1"/>
      <w:marLeft w:val="0"/>
      <w:marRight w:val="0"/>
      <w:marTop w:val="0"/>
      <w:marBottom w:val="0"/>
      <w:divBdr>
        <w:top w:val="none" w:sz="0" w:space="0" w:color="auto"/>
        <w:left w:val="none" w:sz="0" w:space="0" w:color="auto"/>
        <w:bottom w:val="none" w:sz="0" w:space="0" w:color="auto"/>
        <w:right w:val="none" w:sz="0" w:space="0" w:color="auto"/>
      </w:divBdr>
    </w:div>
    <w:div w:id="1794863115">
      <w:bodyDiv w:val="1"/>
      <w:marLeft w:val="0"/>
      <w:marRight w:val="0"/>
      <w:marTop w:val="0"/>
      <w:marBottom w:val="0"/>
      <w:divBdr>
        <w:top w:val="none" w:sz="0" w:space="0" w:color="auto"/>
        <w:left w:val="none" w:sz="0" w:space="0" w:color="auto"/>
        <w:bottom w:val="none" w:sz="0" w:space="0" w:color="auto"/>
        <w:right w:val="none" w:sz="0" w:space="0" w:color="auto"/>
      </w:divBdr>
    </w:div>
    <w:div w:id="185815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ct:56971%206369576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26584%206540260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26584%2023439113" TargetMode="External"/><Relationship Id="rId5" Type="http://schemas.openxmlformats.org/officeDocument/2006/relationships/webSettings" Target="webSettings.xml"/><Relationship Id="rId15" Type="http://schemas.openxmlformats.org/officeDocument/2006/relationships/hyperlink" Target="act:126692%2096797768" TargetMode="External"/><Relationship Id="rId10" Type="http://schemas.openxmlformats.org/officeDocument/2006/relationships/hyperlink" Target="act:26584%2065401735" TargetMode="External"/><Relationship Id="rId4" Type="http://schemas.openxmlformats.org/officeDocument/2006/relationships/settings" Target="settings.xml"/><Relationship Id="rId9" Type="http://schemas.openxmlformats.org/officeDocument/2006/relationships/hyperlink" Target="act:126692%2041995418" TargetMode="External"/><Relationship Id="rId14" Type="http://schemas.openxmlformats.org/officeDocument/2006/relationships/hyperlink" Target="act:56971%2063697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03A9A-7467-4D84-BDAB-6A2E0EF7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3586</Words>
  <Characters>25249</Characters>
  <Application>Microsoft Office Word</Application>
  <DocSecurity>0</DocSecurity>
  <Lines>210</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VOL 1</vt:lpstr>
      <vt:lpstr>VOL 1</vt:lpstr>
    </vt:vector>
  </TitlesOfParts>
  <Company>Transelectrica</Company>
  <LinksUpToDate>false</LinksUpToDate>
  <CharactersWithSpaces>28778</CharactersWithSpaces>
  <SharedDoc>false</SharedDoc>
  <HLinks>
    <vt:vector size="6" baseType="variant">
      <vt:variant>
        <vt:i4>5373992</vt:i4>
      </vt:variant>
      <vt:variant>
        <vt:i4>0</vt:i4>
      </vt:variant>
      <vt:variant>
        <vt:i4>0</vt:i4>
      </vt:variant>
      <vt:variant>
        <vt:i4>5</vt:i4>
      </vt:variant>
      <vt:variant>
        <vt:lpwstr>mailto:info@cmu-edu.eu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Dorin Mihail Spatariu</dc:creator>
  <cp:keywords/>
  <cp:lastModifiedBy>Geanina Țiglă</cp:lastModifiedBy>
  <cp:revision>134</cp:revision>
  <cp:lastPrinted>2024-06-17T13:59:00Z</cp:lastPrinted>
  <dcterms:created xsi:type="dcterms:W3CDTF">2024-10-13T21:08:00Z</dcterms:created>
  <dcterms:modified xsi:type="dcterms:W3CDTF">2025-10-28T11:22:00Z</dcterms:modified>
</cp:coreProperties>
</file>