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A4E1" w14:textId="77777777" w:rsidR="00604F09" w:rsidRDefault="00736055"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Calibri" w:hAnsi="Calibri" w:cs="Calibri"/>
          <w:b/>
          <w:noProof/>
          <w:lang w:val="en-US" w:eastAsia="en-US"/>
        </w:rPr>
        <w:drawing>
          <wp:inline distT="0" distB="0" distL="0" distR="0" wp14:anchorId="18E7DD78" wp14:editId="12281658">
            <wp:extent cx="6247130" cy="797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797560"/>
                    </a:xfrm>
                    <a:prstGeom prst="rect">
                      <a:avLst/>
                    </a:prstGeom>
                    <a:noFill/>
                    <a:ln>
                      <a:noFill/>
                    </a:ln>
                  </pic:spPr>
                </pic:pic>
              </a:graphicData>
            </a:graphic>
          </wp:inline>
        </w:drawing>
      </w:r>
      <w:r w:rsidR="00471ADA" w:rsidRPr="00FF3D09">
        <w:rPr>
          <w:rFonts w:ascii="Times New Roman" w:hAnsi="Times New Roman"/>
          <w:b/>
          <w:bCs/>
          <w:sz w:val="22"/>
          <w:szCs w:val="22"/>
          <w:lang w:eastAsia="ar-SA"/>
        </w:rPr>
        <w:t xml:space="preserve"> </w:t>
      </w:r>
    </w:p>
    <w:p w14:paraId="3D4BFB77" w14:textId="6556E2DA" w:rsidR="00471ADA" w:rsidRPr="00FF3D09" w:rsidRDefault="00471ADA"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Times New Roman" w:hAnsi="Times New Roman"/>
          <w:b/>
          <w:bCs/>
          <w:sz w:val="22"/>
          <w:szCs w:val="22"/>
          <w:lang w:eastAsia="ar-SA"/>
        </w:rPr>
        <w:t>FORMULARE</w:t>
      </w:r>
    </w:p>
    <w:p w14:paraId="2FE6E048" w14:textId="77777777" w:rsidR="00604F09" w:rsidRDefault="00604F09" w:rsidP="00471ADA">
      <w:pPr>
        <w:suppressAutoHyphens/>
        <w:jc w:val="both"/>
        <w:rPr>
          <w:rFonts w:ascii="Times New Roman" w:hAnsi="Times New Roman"/>
          <w:b/>
          <w:bCs/>
          <w:sz w:val="22"/>
          <w:szCs w:val="22"/>
          <w:lang w:eastAsia="ar-SA"/>
        </w:rPr>
      </w:pPr>
    </w:p>
    <w:p w14:paraId="23DE95BB" w14:textId="7AF944B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1. Scrisoare de înaintare, Formular nr. 1;</w:t>
      </w:r>
    </w:p>
    <w:p w14:paraId="2D22FCCE" w14:textId="68CC26C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2. </w:t>
      </w:r>
      <w:r w:rsidRPr="00FF3D09">
        <w:rPr>
          <w:rFonts w:ascii="Times New Roman" w:hAnsi="Times New Roman"/>
          <w:bCs/>
          <w:sz w:val="22"/>
          <w:szCs w:val="22"/>
          <w:lang w:eastAsia="ar-SA"/>
        </w:rPr>
        <w:t>Împuternicire pentru persoana/persoanele autorizate sa semneze documentele ofertei si sa angajeze ofertantul in procedura de achiziție publica</w:t>
      </w:r>
      <w:r w:rsidRPr="00FF3D09">
        <w:rPr>
          <w:rFonts w:ascii="Times New Roman" w:hAnsi="Times New Roman"/>
          <w:sz w:val="22"/>
          <w:szCs w:val="22"/>
          <w:lang w:eastAsia="ar-SA"/>
        </w:rPr>
        <w:t>, Formular nr. 2;</w:t>
      </w:r>
    </w:p>
    <w:p w14:paraId="4CDC54B8" w14:textId="161B4329" w:rsidR="00471ADA" w:rsidRPr="00FF3D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3</w:t>
      </w:r>
      <w:r w:rsidR="00471ADA" w:rsidRPr="00FF3D09">
        <w:rPr>
          <w:rFonts w:ascii="Times New Roman" w:hAnsi="Times New Roman"/>
          <w:sz w:val="22"/>
          <w:szCs w:val="22"/>
          <w:lang w:eastAsia="ar-SA"/>
        </w:rPr>
        <w:t xml:space="preserve">. Declarație privind oferta depusa, Formular nr. </w:t>
      </w:r>
      <w:r>
        <w:rPr>
          <w:rFonts w:ascii="Times New Roman" w:hAnsi="Times New Roman"/>
          <w:sz w:val="22"/>
          <w:szCs w:val="22"/>
          <w:lang w:eastAsia="ar-SA"/>
        </w:rPr>
        <w:t>3</w:t>
      </w:r>
      <w:r w:rsidR="00471ADA" w:rsidRPr="00FF3D09">
        <w:rPr>
          <w:rFonts w:ascii="Times New Roman" w:hAnsi="Times New Roman"/>
          <w:sz w:val="22"/>
          <w:szCs w:val="22"/>
          <w:lang w:eastAsia="ar-SA"/>
        </w:rPr>
        <w:t>;</w:t>
      </w:r>
    </w:p>
    <w:p w14:paraId="55F1BFCB" w14:textId="72FE87D0" w:rsidR="00604F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4</w:t>
      </w:r>
      <w:r w:rsidR="00471ADA" w:rsidRPr="00FF3D09">
        <w:rPr>
          <w:rFonts w:ascii="Times New Roman" w:hAnsi="Times New Roman"/>
          <w:sz w:val="22"/>
          <w:szCs w:val="22"/>
          <w:lang w:eastAsia="ar-SA"/>
        </w:rPr>
        <w:t>.</w:t>
      </w:r>
      <w:r>
        <w:rPr>
          <w:rFonts w:ascii="Times New Roman" w:hAnsi="Times New Roman"/>
          <w:sz w:val="22"/>
          <w:szCs w:val="22"/>
          <w:lang w:eastAsia="ar-SA"/>
        </w:rPr>
        <w:t xml:space="preserve"> </w:t>
      </w:r>
      <w:r w:rsidRPr="00604F09">
        <w:rPr>
          <w:rFonts w:ascii="Times New Roman" w:hAnsi="Times New Roman"/>
          <w:sz w:val="22"/>
          <w:szCs w:val="22"/>
          <w:lang w:eastAsia="ar-SA"/>
        </w:rPr>
        <w:t>Declarație privind neîncadrarea în prevederile art. 164</w:t>
      </w:r>
      <w:r w:rsidR="00B61C26">
        <w:rPr>
          <w:rFonts w:ascii="Times New Roman" w:hAnsi="Times New Roman"/>
          <w:sz w:val="22"/>
          <w:szCs w:val="22"/>
          <w:lang w:eastAsia="ar-SA"/>
        </w:rPr>
        <w:t xml:space="preserve"> </w:t>
      </w:r>
      <w:r w:rsidRPr="00604F09">
        <w:rPr>
          <w:rFonts w:ascii="Times New Roman" w:hAnsi="Times New Roman"/>
          <w:sz w:val="22"/>
          <w:szCs w:val="22"/>
          <w:lang w:eastAsia="ar-SA"/>
        </w:rPr>
        <w:t>din Legea nr. 98/2016</w:t>
      </w:r>
      <w:r>
        <w:rPr>
          <w:rFonts w:ascii="Times New Roman" w:hAnsi="Times New Roman"/>
          <w:sz w:val="22"/>
          <w:szCs w:val="22"/>
          <w:lang w:eastAsia="ar-SA"/>
        </w:rPr>
        <w:t>, Formular nr. 4</w:t>
      </w:r>
    </w:p>
    <w:p w14:paraId="74B91358" w14:textId="7D9E755D" w:rsidR="00B61C26" w:rsidRDefault="00B61C26"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 xml:space="preserve">5. </w:t>
      </w:r>
      <w:r w:rsidRPr="00604F09">
        <w:rPr>
          <w:rFonts w:ascii="Times New Roman" w:hAnsi="Times New Roman"/>
          <w:sz w:val="22"/>
          <w:szCs w:val="22"/>
          <w:lang w:eastAsia="ar-SA"/>
        </w:rPr>
        <w:t>Declarație privind neîncadrarea în prevederile art.</w:t>
      </w:r>
      <w:r>
        <w:rPr>
          <w:rFonts w:ascii="Times New Roman" w:hAnsi="Times New Roman"/>
          <w:sz w:val="22"/>
          <w:szCs w:val="22"/>
          <w:lang w:eastAsia="ar-SA"/>
        </w:rPr>
        <w:t xml:space="preserve"> </w:t>
      </w:r>
      <w:r w:rsidRPr="00B61C26">
        <w:rPr>
          <w:rFonts w:ascii="Times New Roman" w:hAnsi="Times New Roman"/>
          <w:sz w:val="22"/>
          <w:szCs w:val="22"/>
          <w:lang w:eastAsia="ar-SA"/>
        </w:rPr>
        <w:t xml:space="preserve">165, 166, 167 </w:t>
      </w:r>
      <w:r w:rsidRPr="00604F09">
        <w:rPr>
          <w:rFonts w:ascii="Times New Roman" w:hAnsi="Times New Roman"/>
          <w:sz w:val="22"/>
          <w:szCs w:val="22"/>
          <w:lang w:eastAsia="ar-SA"/>
        </w:rPr>
        <w:t>din Legea nr. 98/2016</w:t>
      </w:r>
      <w:r>
        <w:rPr>
          <w:rFonts w:ascii="Times New Roman" w:hAnsi="Times New Roman"/>
          <w:sz w:val="22"/>
          <w:szCs w:val="22"/>
          <w:lang w:eastAsia="ar-SA"/>
        </w:rPr>
        <w:t>, Formular nr. 5</w:t>
      </w:r>
    </w:p>
    <w:p w14:paraId="2ABD3A45" w14:textId="4A71C519"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6</w:t>
      </w:r>
      <w:r w:rsidR="00604F09">
        <w:rPr>
          <w:rFonts w:ascii="Times New Roman" w:hAnsi="Times New Roman"/>
          <w:sz w:val="22"/>
          <w:szCs w:val="22"/>
          <w:lang w:eastAsia="ar-SA"/>
        </w:rPr>
        <w:t xml:space="preserve">. </w:t>
      </w:r>
      <w:r w:rsidR="00471ADA" w:rsidRPr="00FF3D09">
        <w:rPr>
          <w:rFonts w:ascii="Times New Roman" w:hAnsi="Times New Roman"/>
          <w:sz w:val="22"/>
          <w:szCs w:val="22"/>
          <w:lang w:eastAsia="ar-SA"/>
        </w:rPr>
        <w:t xml:space="preserve">Declarație privind neîncadrarea in prevederile art. 58-63 al Legii nr. 98/2016 privind achizițiile publice (evitarea conflictului de interese), Formular nr.  </w:t>
      </w:r>
      <w:r>
        <w:rPr>
          <w:rFonts w:ascii="Times New Roman" w:hAnsi="Times New Roman"/>
          <w:sz w:val="22"/>
          <w:szCs w:val="22"/>
          <w:lang w:eastAsia="ar-SA"/>
        </w:rPr>
        <w:t>6</w:t>
      </w:r>
      <w:r w:rsidR="00471ADA" w:rsidRPr="00FF3D09">
        <w:rPr>
          <w:rFonts w:ascii="Times New Roman" w:hAnsi="Times New Roman"/>
          <w:sz w:val="22"/>
          <w:szCs w:val="22"/>
          <w:lang w:eastAsia="ar-SA"/>
        </w:rPr>
        <w:t>;</w:t>
      </w:r>
    </w:p>
    <w:p w14:paraId="0D4FBDAB" w14:textId="3DC67110" w:rsidR="00471ADA" w:rsidRPr="00FF3D09" w:rsidRDefault="000D7F64" w:rsidP="000D7F64">
      <w:pPr>
        <w:tabs>
          <w:tab w:val="left" w:pos="1080"/>
          <w:tab w:val="left" w:pos="1440"/>
        </w:tabs>
        <w:suppressAutoHyphens/>
        <w:jc w:val="both"/>
        <w:rPr>
          <w:rFonts w:ascii="Times New Roman" w:eastAsia="Calibri" w:hAnsi="Times New Roman"/>
          <w:bCs/>
          <w:iCs/>
          <w:sz w:val="22"/>
          <w:szCs w:val="22"/>
          <w:lang w:eastAsia="ar-SA"/>
        </w:rPr>
      </w:pPr>
      <w:r>
        <w:rPr>
          <w:rFonts w:ascii="Times New Roman" w:hAnsi="Times New Roman"/>
          <w:sz w:val="22"/>
          <w:szCs w:val="22"/>
          <w:lang w:eastAsia="ar-SA"/>
        </w:rPr>
        <w:t>7</w:t>
      </w:r>
      <w:r w:rsidR="00471ADA" w:rsidRPr="00FF3D09">
        <w:rPr>
          <w:rFonts w:ascii="Times New Roman" w:hAnsi="Times New Roman"/>
          <w:sz w:val="22"/>
          <w:szCs w:val="22"/>
          <w:lang w:eastAsia="ar-SA"/>
        </w:rPr>
        <w:t xml:space="preserve">. Angajament ferm de susținere privind capacitatea tehnica– experiență similara, Formular nr. </w:t>
      </w:r>
      <w:r>
        <w:rPr>
          <w:rFonts w:ascii="Times New Roman" w:hAnsi="Times New Roman"/>
          <w:sz w:val="22"/>
          <w:szCs w:val="22"/>
          <w:lang w:eastAsia="ar-SA"/>
        </w:rPr>
        <w:t>7</w:t>
      </w:r>
      <w:r w:rsidR="00471ADA" w:rsidRPr="00FF3D09">
        <w:rPr>
          <w:rFonts w:ascii="Times New Roman" w:hAnsi="Times New Roman"/>
          <w:sz w:val="22"/>
          <w:szCs w:val="22"/>
          <w:lang w:eastAsia="ar-SA"/>
        </w:rPr>
        <w:t>;</w:t>
      </w:r>
    </w:p>
    <w:p w14:paraId="51FFB101" w14:textId="1082350D" w:rsidR="00471ADA" w:rsidRPr="00FF3D09" w:rsidRDefault="000D7F64" w:rsidP="00471ADA">
      <w:pPr>
        <w:suppressAutoHyphens/>
        <w:jc w:val="both"/>
        <w:rPr>
          <w:rFonts w:ascii="Times New Roman" w:hAnsi="Times New Roman"/>
          <w:iCs/>
          <w:spacing w:val="-2"/>
          <w:sz w:val="22"/>
          <w:szCs w:val="22"/>
          <w:lang w:eastAsia="ar-SA"/>
        </w:rPr>
      </w:pPr>
      <w:r w:rsidRPr="000D7F64">
        <w:rPr>
          <w:rFonts w:ascii="Times New Roman" w:hAnsi="Times New Roman"/>
          <w:sz w:val="22"/>
          <w:szCs w:val="22"/>
          <w:lang w:eastAsia="ar-SA"/>
        </w:rPr>
        <w:t>8</w:t>
      </w:r>
      <w:r w:rsidR="00471ADA" w:rsidRPr="00FF3D09">
        <w:rPr>
          <w:rFonts w:ascii="Times New Roman" w:hAnsi="Times New Roman"/>
          <w:iCs/>
          <w:spacing w:val="-2"/>
          <w:sz w:val="22"/>
          <w:szCs w:val="22"/>
          <w:lang w:eastAsia="ar-SA"/>
        </w:rPr>
        <w:t xml:space="preserve">. Declarație privind respectarea reglementărilor obligatorii  în domeniile mediului, social si al relațiilor de muncă, Formular nr. </w:t>
      </w:r>
      <w:r>
        <w:rPr>
          <w:rFonts w:ascii="Times New Roman" w:hAnsi="Times New Roman"/>
          <w:iCs/>
          <w:spacing w:val="-2"/>
          <w:sz w:val="22"/>
          <w:szCs w:val="22"/>
          <w:lang w:eastAsia="ar-SA"/>
        </w:rPr>
        <w:t>8</w:t>
      </w:r>
      <w:r w:rsidR="00471ADA" w:rsidRPr="00FF3D09">
        <w:rPr>
          <w:rFonts w:ascii="Times New Roman" w:hAnsi="Times New Roman"/>
          <w:iCs/>
          <w:spacing w:val="-2"/>
          <w:sz w:val="22"/>
          <w:szCs w:val="22"/>
          <w:lang w:eastAsia="ar-SA"/>
        </w:rPr>
        <w:t>;</w:t>
      </w:r>
    </w:p>
    <w:p w14:paraId="222FF91E" w14:textId="28F6E37C"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9.</w:t>
      </w:r>
      <w:r w:rsidR="00471ADA" w:rsidRPr="00FF3D09">
        <w:rPr>
          <w:rFonts w:ascii="Times New Roman" w:hAnsi="Times New Roman"/>
          <w:sz w:val="22"/>
          <w:szCs w:val="22"/>
          <w:lang w:eastAsia="ar-SA"/>
        </w:rPr>
        <w:t xml:space="preserve"> Formular de oferă, Formular nr. </w:t>
      </w:r>
      <w:r>
        <w:rPr>
          <w:rFonts w:ascii="Times New Roman" w:hAnsi="Times New Roman"/>
          <w:sz w:val="22"/>
          <w:szCs w:val="22"/>
          <w:lang w:eastAsia="ar-SA"/>
        </w:rPr>
        <w:t>9.</w:t>
      </w:r>
    </w:p>
    <w:p w14:paraId="766EBE7A"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1A5628A4" w14:textId="49C855D2" w:rsidR="00471ADA" w:rsidRPr="00FF3D09" w:rsidRDefault="00471ADA" w:rsidP="00471ADA">
      <w:pPr>
        <w:keepNext/>
        <w:tabs>
          <w:tab w:val="num" w:pos="0"/>
        </w:tabs>
        <w:suppressAutoHyphens/>
        <w:outlineLvl w:val="0"/>
        <w:rPr>
          <w:rFonts w:ascii="Times New Roman" w:hAnsi="Times New Roman"/>
          <w:b/>
          <w:sz w:val="22"/>
          <w:szCs w:val="22"/>
          <w:lang w:eastAsia="ar-SA"/>
        </w:rPr>
      </w:pPr>
      <w:bookmarkStart w:id="0" w:name="_Toc410408070"/>
      <w:r w:rsidRPr="00FF3D09">
        <w:rPr>
          <w:rFonts w:ascii="Times New Roman" w:hAnsi="Times New Roman"/>
          <w:b/>
          <w:sz w:val="22"/>
          <w:szCs w:val="22"/>
          <w:lang w:eastAsia="ar-SA"/>
        </w:rPr>
        <w:lastRenderedPageBreak/>
        <w:t xml:space="preserve">Formular nr. </w:t>
      </w:r>
      <w:bookmarkStart w:id="1" w:name="__RefHeading__63_424471158"/>
      <w:bookmarkEnd w:id="1"/>
      <w:r w:rsidRPr="00FF3D09">
        <w:rPr>
          <w:rFonts w:ascii="Times New Roman" w:hAnsi="Times New Roman"/>
          <w:b/>
          <w:sz w:val="22"/>
          <w:szCs w:val="22"/>
          <w:lang w:eastAsia="ar-SA"/>
        </w:rPr>
        <w:t>1: Scrisoare de înaintare a ofertei</w:t>
      </w:r>
      <w:bookmarkEnd w:id="0"/>
      <w:r w:rsidRPr="00FF3D09">
        <w:rPr>
          <w:rFonts w:ascii="Times New Roman" w:hAnsi="Times New Roman"/>
          <w:b/>
          <w:sz w:val="22"/>
          <w:szCs w:val="22"/>
          <w:lang w:eastAsia="ar-SA"/>
        </w:rPr>
        <w:t xml:space="preserve"> </w:t>
      </w:r>
    </w:p>
    <w:p w14:paraId="0B2689A4" w14:textId="77777777" w:rsidR="00604F09" w:rsidRDefault="00604F09" w:rsidP="00C14A20">
      <w:pPr>
        <w:spacing w:before="240"/>
        <w:jc w:val="both"/>
        <w:rPr>
          <w:rFonts w:ascii="Times New Roman" w:hAnsi="Times New Roman"/>
          <w:sz w:val="22"/>
          <w:szCs w:val="22"/>
          <w:lang w:eastAsia="en-US"/>
        </w:rPr>
      </w:pPr>
    </w:p>
    <w:p w14:paraId="226DB0F5" w14:textId="3E9F9511" w:rsidR="00471ADA" w:rsidRPr="00FF3D09" w:rsidRDefault="00471ADA" w:rsidP="00C14A20">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604F09">
        <w:rPr>
          <w:rFonts w:ascii="Times New Roman" w:hAnsi="Times New Roman"/>
          <w:sz w:val="22"/>
          <w:szCs w:val="22"/>
          <w:lang w:eastAsia="en-US"/>
        </w:rPr>
        <w:t>Universitatea Tehnică „Gheorghe Asachi” din Iași</w:t>
      </w:r>
    </w:p>
    <w:p w14:paraId="6C5EFD2F" w14:textId="77777777" w:rsidR="00604F09" w:rsidRDefault="00604F09" w:rsidP="00C14A20">
      <w:pPr>
        <w:spacing w:before="240"/>
        <w:ind w:firstLine="360"/>
        <w:jc w:val="both"/>
        <w:rPr>
          <w:rFonts w:ascii="Times New Roman" w:hAnsi="Times New Roman"/>
          <w:sz w:val="22"/>
          <w:szCs w:val="22"/>
          <w:lang w:eastAsia="en-US"/>
        </w:rPr>
      </w:pPr>
    </w:p>
    <w:p w14:paraId="26E91AD2" w14:textId="77D8B95F" w:rsidR="00471ADA" w:rsidRDefault="00471ADA" w:rsidP="00C14A20">
      <w:pPr>
        <w:spacing w:before="240"/>
        <w:ind w:firstLine="360"/>
        <w:jc w:val="both"/>
        <w:rPr>
          <w:rFonts w:ascii="Times New Roman" w:hAnsi="Times New Roman"/>
          <w:sz w:val="22"/>
          <w:szCs w:val="22"/>
          <w:lang w:eastAsia="en-US"/>
        </w:rPr>
      </w:pPr>
      <w:r w:rsidRPr="00FF3D09">
        <w:rPr>
          <w:rFonts w:ascii="Times New Roman" w:hAnsi="Times New Roman"/>
          <w:sz w:val="22"/>
          <w:szCs w:val="22"/>
          <w:lang w:eastAsia="en-US"/>
        </w:rPr>
        <w:t xml:space="preserve">Ca urmare a </w:t>
      </w:r>
      <w:r w:rsidR="00604F09">
        <w:rPr>
          <w:rFonts w:ascii="Times New Roman" w:hAnsi="Times New Roman"/>
          <w:sz w:val="22"/>
          <w:szCs w:val="22"/>
          <w:lang w:eastAsia="en-US"/>
        </w:rPr>
        <w:t>invitației</w:t>
      </w:r>
      <w:r w:rsidRPr="00FF3D09">
        <w:rPr>
          <w:rFonts w:ascii="Times New Roman" w:hAnsi="Times New Roman"/>
          <w:sz w:val="22"/>
          <w:szCs w:val="22"/>
          <w:lang w:eastAsia="en-US"/>
        </w:rPr>
        <w:t xml:space="preserve"> de participare publicat</w:t>
      </w:r>
      <w:r w:rsidR="00604F09">
        <w:rPr>
          <w:rFonts w:ascii="Times New Roman" w:hAnsi="Times New Roman"/>
          <w:sz w:val="22"/>
          <w:szCs w:val="22"/>
          <w:lang w:eastAsia="en-US"/>
        </w:rPr>
        <w:t>ă</w:t>
      </w:r>
      <w:r w:rsidRPr="00FF3D09">
        <w:rPr>
          <w:rFonts w:ascii="Times New Roman" w:hAnsi="Times New Roman"/>
          <w:sz w:val="22"/>
          <w:szCs w:val="22"/>
          <w:lang w:eastAsia="en-US"/>
        </w:rPr>
        <w:t xml:space="preserve"> în SEAP numărul _____ din _____ (ziua/luna/anul), privind aplicarea procedurii </w:t>
      </w:r>
      <w:r w:rsidR="00604F09">
        <w:rPr>
          <w:rFonts w:ascii="Times New Roman" w:hAnsi="Times New Roman"/>
          <w:sz w:val="22"/>
          <w:szCs w:val="22"/>
          <w:lang w:eastAsia="en-US"/>
        </w:rPr>
        <w:t xml:space="preserve">proprii </w:t>
      </w:r>
      <w:r w:rsidRPr="00FF3D09">
        <w:rPr>
          <w:rFonts w:ascii="Times New Roman" w:hAnsi="Times New Roman"/>
          <w:sz w:val="22"/>
          <w:szCs w:val="22"/>
          <w:lang w:eastAsia="en-US"/>
        </w:rPr>
        <w:t xml:space="preserve">pentru atribuirea contractului </w:t>
      </w:r>
      <w:r w:rsidR="00604F09">
        <w:rPr>
          <w:rFonts w:ascii="Times New Roman" w:hAnsi="Times New Roman"/>
          <w:sz w:val="22"/>
          <w:szCs w:val="22"/>
          <w:lang w:eastAsia="en-US"/>
        </w:rPr>
        <w:t xml:space="preserve">de </w:t>
      </w:r>
      <w:r w:rsidR="00D721DF">
        <w:rPr>
          <w:rFonts w:ascii="Times New Roman" w:hAnsi="Times New Roman"/>
          <w:b/>
          <w:bCs/>
          <w:i/>
          <w:iCs/>
          <w:sz w:val="22"/>
          <w:szCs w:val="22"/>
          <w:lang w:eastAsia="en-US"/>
        </w:rPr>
        <w:t xml:space="preserve">Servicii formare pe Platforma </w:t>
      </w:r>
      <w:proofErr w:type="spellStart"/>
      <w:r w:rsidR="00D721DF">
        <w:rPr>
          <w:rFonts w:ascii="Times New Roman" w:hAnsi="Times New Roman"/>
          <w:b/>
          <w:bCs/>
          <w:i/>
          <w:iCs/>
          <w:sz w:val="22"/>
          <w:szCs w:val="22"/>
          <w:lang w:eastAsia="en-US"/>
        </w:rPr>
        <w:t>Moodle</w:t>
      </w:r>
      <w:proofErr w:type="spellEnd"/>
      <w:r w:rsidR="00604F09" w:rsidRPr="00604F09">
        <w:rPr>
          <w:rFonts w:ascii="Times New Roman" w:hAnsi="Times New Roman"/>
          <w:b/>
          <w:bCs/>
          <w:i/>
          <w:iCs/>
          <w:sz w:val="22"/>
          <w:szCs w:val="22"/>
          <w:lang w:eastAsia="en-US"/>
        </w:rPr>
        <w:t xml:space="preserve"> proiect PNRR „</w:t>
      </w:r>
      <w:proofErr w:type="spellStart"/>
      <w:r w:rsidR="00604F09" w:rsidRPr="00604F09">
        <w:rPr>
          <w:rFonts w:ascii="Times New Roman" w:hAnsi="Times New Roman"/>
          <w:b/>
          <w:bCs/>
          <w:i/>
          <w:iCs/>
          <w:sz w:val="22"/>
          <w:szCs w:val="22"/>
          <w:lang w:eastAsia="en-US"/>
        </w:rPr>
        <w:t>DigitAll@TUIASI</w:t>
      </w:r>
      <w:proofErr w:type="spellEnd"/>
      <w:r w:rsidR="00604F09" w:rsidRPr="00604F09">
        <w:rPr>
          <w:rFonts w:ascii="Times New Roman" w:hAnsi="Times New Roman"/>
          <w:b/>
          <w:bCs/>
          <w:i/>
          <w:iCs/>
          <w:sz w:val="22"/>
          <w:szCs w:val="22"/>
          <w:lang w:eastAsia="en-US"/>
        </w:rPr>
        <w:t xml:space="preserve"> – Transformare digitală pentru profesiile viitorului”</w:t>
      </w:r>
      <w:r w:rsidRPr="00FF3D09">
        <w:rPr>
          <w:rFonts w:ascii="Times New Roman" w:hAnsi="Times New Roman"/>
          <w:sz w:val="22"/>
          <w:szCs w:val="22"/>
          <w:lang w:eastAsia="en-US"/>
        </w:rPr>
        <w:t>, noi _____ (denumirea/numele ofertantului) vă transmitem alăturat următoarele:</w:t>
      </w:r>
    </w:p>
    <w:p w14:paraId="67E6BAA6" w14:textId="77777777" w:rsidR="00604F09" w:rsidRPr="00FF3D09" w:rsidRDefault="00604F09" w:rsidP="00C14A20">
      <w:pPr>
        <w:spacing w:before="240"/>
        <w:ind w:firstLine="360"/>
        <w:jc w:val="both"/>
        <w:rPr>
          <w:rFonts w:ascii="Times New Roman" w:hAnsi="Times New Roman"/>
          <w:sz w:val="22"/>
          <w:szCs w:val="22"/>
          <w:lang w:eastAsia="en-US"/>
        </w:rPr>
      </w:pPr>
    </w:p>
    <w:p w14:paraId="65B3A228" w14:textId="77777777" w:rsidR="001F346B" w:rsidRDefault="00471ADA" w:rsidP="001F346B">
      <w:pPr>
        <w:numPr>
          <w:ilvl w:val="0"/>
          <w:numId w:val="8"/>
        </w:numPr>
        <w:suppressAutoHyphens/>
        <w:contextualSpacing/>
        <w:jc w:val="both"/>
        <w:rPr>
          <w:rFonts w:ascii="Times New Roman" w:hAnsi="Times New Roman"/>
          <w:sz w:val="22"/>
          <w:szCs w:val="22"/>
          <w:lang w:eastAsia="ar-SA"/>
        </w:rPr>
      </w:pPr>
      <w:r w:rsidRPr="00FF3D09">
        <w:rPr>
          <w:rFonts w:ascii="Times New Roman" w:hAnsi="Times New Roman"/>
          <w:sz w:val="22"/>
          <w:szCs w:val="22"/>
          <w:lang w:eastAsia="ar-SA"/>
        </w:rPr>
        <w:t xml:space="preserve">Oferta si documentele care însoțesc oferta transmise </w:t>
      </w:r>
      <w:r w:rsidR="00604F09">
        <w:rPr>
          <w:rFonts w:ascii="Times New Roman" w:hAnsi="Times New Roman"/>
          <w:sz w:val="22"/>
          <w:szCs w:val="22"/>
          <w:lang w:eastAsia="ar-SA"/>
        </w:rPr>
        <w:t>la adresa</w:t>
      </w:r>
      <w:r w:rsidR="001F346B">
        <w:rPr>
          <w:rFonts w:ascii="Times New Roman" w:hAnsi="Times New Roman"/>
          <w:sz w:val="22"/>
          <w:szCs w:val="22"/>
          <w:lang w:eastAsia="ar-SA"/>
        </w:rPr>
        <w:t xml:space="preserve"> de e-mail geanina.tigla@staff.tuiasi.ro</w:t>
      </w:r>
      <w:r w:rsidRPr="00FF3D09">
        <w:rPr>
          <w:rFonts w:ascii="Times New Roman" w:hAnsi="Times New Roman"/>
          <w:sz w:val="22"/>
          <w:szCs w:val="22"/>
          <w:lang w:eastAsia="ar-SA"/>
        </w:rPr>
        <w:t>, semnata cu semnătura electronica extinsa a reprezentantului legal sau a împuternicitului.</w:t>
      </w:r>
    </w:p>
    <w:p w14:paraId="53519DD9" w14:textId="16F59075" w:rsidR="00471ADA" w:rsidRPr="001F346B" w:rsidRDefault="00471ADA" w:rsidP="001F346B">
      <w:pPr>
        <w:numPr>
          <w:ilvl w:val="0"/>
          <w:numId w:val="8"/>
        </w:numPr>
        <w:suppressAutoHyphens/>
        <w:contextualSpacing/>
        <w:jc w:val="both"/>
        <w:rPr>
          <w:rFonts w:ascii="Times New Roman" w:hAnsi="Times New Roman"/>
          <w:sz w:val="22"/>
          <w:szCs w:val="22"/>
          <w:lang w:eastAsia="ar-SA"/>
        </w:rPr>
      </w:pPr>
      <w:r w:rsidRPr="001F346B">
        <w:rPr>
          <w:rFonts w:ascii="Times New Roman" w:hAnsi="Times New Roman"/>
          <w:sz w:val="22"/>
          <w:szCs w:val="22"/>
          <w:lang w:eastAsia="ar-SA"/>
        </w:rPr>
        <w:t>Persoana de contact (pentru această procedura):</w:t>
      </w:r>
    </w:p>
    <w:p w14:paraId="7D216A5D" w14:textId="77777777" w:rsidR="00471ADA" w:rsidRPr="00FF3D09" w:rsidRDefault="00471ADA" w:rsidP="00471ADA">
      <w:pPr>
        <w:suppressAutoHyphens/>
        <w:ind w:left="708"/>
        <w:jc w:val="both"/>
        <w:rPr>
          <w:rFonts w:ascii="Times New Roman" w:hAnsi="Times New Roman"/>
          <w:sz w:val="22"/>
          <w:szCs w:val="22"/>
          <w:lang w:eastAsia="ar-SA"/>
        </w:rPr>
      </w:pPr>
    </w:p>
    <w:tbl>
      <w:tblPr>
        <w:tblW w:w="0" w:type="auto"/>
        <w:jc w:val="center"/>
        <w:tblLayout w:type="fixed"/>
        <w:tblLook w:val="0000" w:firstRow="0" w:lastRow="0" w:firstColumn="0" w:lastColumn="0" w:noHBand="0" w:noVBand="0"/>
      </w:tblPr>
      <w:tblGrid>
        <w:gridCol w:w="1701"/>
        <w:gridCol w:w="3965"/>
      </w:tblGrid>
      <w:tr w:rsidR="00FF3D09" w:rsidRPr="00FF3D09" w14:paraId="5A57A900"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5FA7E81"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Nume:</w:t>
            </w:r>
          </w:p>
        </w:tc>
        <w:tc>
          <w:tcPr>
            <w:tcW w:w="3965" w:type="dxa"/>
            <w:tcBorders>
              <w:top w:val="single" w:sz="4" w:space="0" w:color="000000"/>
              <w:left w:val="single" w:sz="4" w:space="0" w:color="000000"/>
              <w:bottom w:val="single" w:sz="4" w:space="0" w:color="000000"/>
              <w:right w:val="single" w:sz="4" w:space="0" w:color="000000"/>
            </w:tcBorders>
          </w:tcPr>
          <w:p w14:paraId="75D3D32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2D677046"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FFB4355"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Adresă:</w:t>
            </w:r>
          </w:p>
        </w:tc>
        <w:tc>
          <w:tcPr>
            <w:tcW w:w="3965" w:type="dxa"/>
            <w:tcBorders>
              <w:top w:val="single" w:sz="4" w:space="0" w:color="000000"/>
              <w:left w:val="single" w:sz="4" w:space="0" w:color="000000"/>
              <w:bottom w:val="single" w:sz="4" w:space="0" w:color="000000"/>
              <w:right w:val="single" w:sz="4" w:space="0" w:color="000000"/>
            </w:tcBorders>
          </w:tcPr>
          <w:p w14:paraId="1553080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6CD54EA" w14:textId="77777777" w:rsidTr="00AC7A8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744AF9B4"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Telefon:</w:t>
            </w:r>
          </w:p>
        </w:tc>
        <w:tc>
          <w:tcPr>
            <w:tcW w:w="3965" w:type="dxa"/>
            <w:tcBorders>
              <w:top w:val="single" w:sz="4" w:space="0" w:color="000000"/>
              <w:left w:val="single" w:sz="4" w:space="0" w:color="000000"/>
              <w:bottom w:val="single" w:sz="4" w:space="0" w:color="000000"/>
              <w:right w:val="single" w:sz="4" w:space="0" w:color="000000"/>
            </w:tcBorders>
          </w:tcPr>
          <w:p w14:paraId="7B5A6B2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753C7E9"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1E3F7332"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Fax:</w:t>
            </w:r>
          </w:p>
        </w:tc>
        <w:tc>
          <w:tcPr>
            <w:tcW w:w="3965" w:type="dxa"/>
            <w:tcBorders>
              <w:top w:val="single" w:sz="4" w:space="0" w:color="000000"/>
              <w:left w:val="single" w:sz="4" w:space="0" w:color="000000"/>
              <w:bottom w:val="single" w:sz="4" w:space="0" w:color="000000"/>
              <w:right w:val="single" w:sz="4" w:space="0" w:color="000000"/>
            </w:tcBorders>
          </w:tcPr>
          <w:p w14:paraId="0333050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4E9890C5"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429199A"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E-mail:</w:t>
            </w:r>
          </w:p>
        </w:tc>
        <w:tc>
          <w:tcPr>
            <w:tcW w:w="3965" w:type="dxa"/>
            <w:tcBorders>
              <w:top w:val="single" w:sz="4" w:space="0" w:color="000000"/>
              <w:left w:val="single" w:sz="4" w:space="0" w:color="000000"/>
              <w:bottom w:val="single" w:sz="4" w:space="0" w:color="000000"/>
              <w:right w:val="single" w:sz="4" w:space="0" w:color="000000"/>
            </w:tcBorders>
          </w:tcPr>
          <w:p w14:paraId="77C7FF42" w14:textId="77777777" w:rsidR="00471ADA" w:rsidRPr="00FF3D09" w:rsidRDefault="00471ADA" w:rsidP="00471ADA">
            <w:pPr>
              <w:suppressAutoHyphens/>
              <w:snapToGrid w:val="0"/>
              <w:rPr>
                <w:rFonts w:ascii="Times New Roman" w:hAnsi="Times New Roman"/>
                <w:sz w:val="22"/>
                <w:szCs w:val="22"/>
                <w:lang w:eastAsia="ar-SA"/>
              </w:rPr>
            </w:pPr>
          </w:p>
        </w:tc>
      </w:tr>
    </w:tbl>
    <w:p w14:paraId="301C5358" w14:textId="172D84E5" w:rsidR="00471ADA" w:rsidRPr="00FF3D09" w:rsidRDefault="00471ADA" w:rsidP="00C14A20">
      <w:pPr>
        <w:spacing w:before="240" w:after="240"/>
        <w:jc w:val="both"/>
        <w:rPr>
          <w:rFonts w:ascii="Times New Roman" w:hAnsi="Times New Roman"/>
          <w:sz w:val="22"/>
          <w:szCs w:val="22"/>
          <w:lang w:eastAsia="en-US"/>
        </w:rPr>
      </w:pPr>
      <w:r w:rsidRPr="00FF3D09">
        <w:rPr>
          <w:rFonts w:ascii="Times New Roman" w:hAnsi="Times New Roman"/>
          <w:sz w:val="22"/>
          <w:szCs w:val="22"/>
          <w:lang w:eastAsia="en-US"/>
        </w:rPr>
        <w:t>Avem speranța că oferta noastră este corespunzătoare și va satisface cerințele.</w:t>
      </w:r>
    </w:p>
    <w:tbl>
      <w:tblPr>
        <w:tblW w:w="0" w:type="auto"/>
        <w:tblLook w:val="04A0" w:firstRow="1" w:lastRow="0" w:firstColumn="1" w:lastColumn="0" w:noHBand="0" w:noVBand="1"/>
      </w:tblPr>
      <w:tblGrid>
        <w:gridCol w:w="5353"/>
        <w:gridCol w:w="4786"/>
      </w:tblGrid>
      <w:tr w:rsidR="00FF3D09" w:rsidRPr="00FF3D09" w14:paraId="7C39F269" w14:textId="77777777" w:rsidTr="00AC7A81">
        <w:tc>
          <w:tcPr>
            <w:tcW w:w="5353" w:type="dxa"/>
          </w:tcPr>
          <w:p w14:paraId="49B62CB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Semnătura ofertantului sau a reprezentantului ofertantului     </w:t>
            </w:r>
          </w:p>
        </w:tc>
        <w:tc>
          <w:tcPr>
            <w:tcW w:w="4786" w:type="dxa"/>
            <w:vAlign w:val="bottom"/>
          </w:tcPr>
          <w:p w14:paraId="6CDD2DF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87C70" w14:textId="77777777" w:rsidTr="00AC7A81">
        <w:tc>
          <w:tcPr>
            <w:tcW w:w="5353" w:type="dxa"/>
          </w:tcPr>
          <w:p w14:paraId="5615ACA4"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4786" w:type="dxa"/>
            <w:vAlign w:val="bottom"/>
          </w:tcPr>
          <w:p w14:paraId="188CEB3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73FFCC7" w14:textId="77777777" w:rsidTr="00AC7A81">
        <w:tc>
          <w:tcPr>
            <w:tcW w:w="5353" w:type="dxa"/>
          </w:tcPr>
          <w:p w14:paraId="393ABE43"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Capacitate de semnătură                                            </w:t>
            </w:r>
          </w:p>
        </w:tc>
        <w:tc>
          <w:tcPr>
            <w:tcW w:w="4786" w:type="dxa"/>
            <w:vAlign w:val="bottom"/>
          </w:tcPr>
          <w:p w14:paraId="1DA1E7A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422065B5" w14:textId="77777777" w:rsidTr="00AC7A81">
        <w:tc>
          <w:tcPr>
            <w:tcW w:w="5353" w:type="dxa"/>
          </w:tcPr>
          <w:p w14:paraId="1CD150B6"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Detalii despre ofertant </w:t>
            </w:r>
          </w:p>
        </w:tc>
        <w:tc>
          <w:tcPr>
            <w:tcW w:w="4786" w:type="dxa"/>
            <w:vAlign w:val="bottom"/>
          </w:tcPr>
          <w:p w14:paraId="2512179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679DDF" w14:textId="77777777" w:rsidTr="00AC7A81">
        <w:tc>
          <w:tcPr>
            <w:tcW w:w="5353" w:type="dxa"/>
          </w:tcPr>
          <w:p w14:paraId="6FEAA6C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Numele ofertantului  </w:t>
            </w:r>
          </w:p>
        </w:tc>
        <w:tc>
          <w:tcPr>
            <w:tcW w:w="4786" w:type="dxa"/>
            <w:vAlign w:val="bottom"/>
          </w:tcPr>
          <w:p w14:paraId="180CC17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07FC5" w14:textId="77777777" w:rsidTr="00AC7A81">
        <w:tc>
          <w:tcPr>
            <w:tcW w:w="5353" w:type="dxa"/>
          </w:tcPr>
          <w:p w14:paraId="6E203619"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Țara de reședință</w:t>
            </w:r>
          </w:p>
        </w:tc>
        <w:tc>
          <w:tcPr>
            <w:tcW w:w="4786" w:type="dxa"/>
            <w:vAlign w:val="bottom"/>
          </w:tcPr>
          <w:p w14:paraId="64C83ED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B4796B0" w14:textId="77777777" w:rsidTr="00AC7A81">
        <w:tc>
          <w:tcPr>
            <w:tcW w:w="5353" w:type="dxa"/>
          </w:tcPr>
          <w:p w14:paraId="06D2A07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w:t>
            </w:r>
          </w:p>
        </w:tc>
        <w:tc>
          <w:tcPr>
            <w:tcW w:w="4786" w:type="dxa"/>
            <w:vAlign w:val="bottom"/>
          </w:tcPr>
          <w:p w14:paraId="59624D9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8E1DCC5" w14:textId="77777777" w:rsidTr="00AC7A81">
        <w:tc>
          <w:tcPr>
            <w:tcW w:w="5353" w:type="dxa"/>
          </w:tcPr>
          <w:p w14:paraId="746CA8F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 de corespondență (dacă este diferită)</w:t>
            </w:r>
          </w:p>
        </w:tc>
        <w:tc>
          <w:tcPr>
            <w:tcW w:w="4786" w:type="dxa"/>
            <w:vAlign w:val="bottom"/>
          </w:tcPr>
          <w:p w14:paraId="0799F893"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E227CC2" w14:textId="77777777" w:rsidTr="00AC7A81">
        <w:tc>
          <w:tcPr>
            <w:tcW w:w="5353" w:type="dxa"/>
          </w:tcPr>
          <w:p w14:paraId="4BDF4257"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Telefon / Fax</w:t>
            </w:r>
          </w:p>
        </w:tc>
        <w:tc>
          <w:tcPr>
            <w:tcW w:w="4786" w:type="dxa"/>
            <w:vAlign w:val="bottom"/>
          </w:tcPr>
          <w:p w14:paraId="4F00D61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r w:rsidR="00FF3D09" w:rsidRPr="00FF3D09" w14:paraId="06D2647B" w14:textId="77777777" w:rsidTr="00AC7A81">
        <w:tc>
          <w:tcPr>
            <w:tcW w:w="5353" w:type="dxa"/>
          </w:tcPr>
          <w:p w14:paraId="3C190C19"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4786" w:type="dxa"/>
            <w:vAlign w:val="bottom"/>
          </w:tcPr>
          <w:p w14:paraId="27F1EB0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067CE866" w14:textId="77777777" w:rsidR="00471ADA" w:rsidRPr="00FF3D09" w:rsidRDefault="00471ADA" w:rsidP="00471ADA">
      <w:pPr>
        <w:rPr>
          <w:rFonts w:ascii="Times New Roman" w:hAnsi="Times New Roman"/>
          <w:bCs/>
          <w:sz w:val="22"/>
          <w:szCs w:val="22"/>
          <w:lang w:eastAsia="ar-SA"/>
        </w:rPr>
      </w:pPr>
      <w:r w:rsidRPr="00FF3D09">
        <w:rPr>
          <w:rFonts w:ascii="Times New Roman" w:hAnsi="Times New Roman"/>
          <w:bCs/>
          <w:sz w:val="22"/>
          <w:szCs w:val="22"/>
          <w:lang w:eastAsia="ar-SA"/>
        </w:rPr>
        <w:br w:type="page"/>
      </w:r>
    </w:p>
    <w:p w14:paraId="45A904AF" w14:textId="6FE3864D" w:rsidR="00471ADA" w:rsidRPr="00FF3D09" w:rsidRDefault="00471ADA" w:rsidP="00782CC0">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lastRenderedPageBreak/>
        <w:t>Formular nr. 2: Împuternicire</w:t>
      </w:r>
    </w:p>
    <w:p w14:paraId="161E7BC8" w14:textId="77777777" w:rsidR="00FE1561" w:rsidRDefault="00FE1561" w:rsidP="00782CC0">
      <w:pPr>
        <w:suppressAutoHyphens/>
        <w:spacing w:before="240"/>
        <w:ind w:firstLine="720"/>
        <w:jc w:val="both"/>
        <w:rPr>
          <w:rFonts w:ascii="Times New Roman" w:hAnsi="Times New Roman"/>
          <w:sz w:val="22"/>
          <w:szCs w:val="22"/>
          <w:lang w:eastAsia="ar-SA"/>
        </w:rPr>
      </w:pPr>
    </w:p>
    <w:p w14:paraId="00258EC3" w14:textId="514318E2" w:rsidR="00471ADA" w:rsidRPr="00FF3D09" w:rsidRDefault="00471ADA" w:rsidP="00782CC0">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Subscrisa ………………………….....................……………………………………, cu sediul în …………………………………………………………………………………, înmatriculată la Registrul Comerțului sub nr. ………………………, CUI ………………, atribut fiscal ……, reprezentată legal prin ….............................………………………………, în calitate ...………………………....……… :</w:t>
      </w:r>
    </w:p>
    <w:p w14:paraId="3BE27282" w14:textId="1C3B1344" w:rsidR="00471ADA" w:rsidRPr="00FF3D09" w:rsidRDefault="00471ADA" w:rsidP="00273CDC">
      <w:pPr>
        <w:suppressAutoHyphens/>
        <w:spacing w:after="12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1. Împuternicim prin prezenta pe ……………............………………, domiciliat în ……………...................………………… …………………..................………………, identificat cu B.I./C.I. seria ……, nr. ……………, CNP …….........……………………, eliberat de ……………......……………, la data de ………......…, având funcția de ……….........……………………………………, să ne reprezinte la procedura de atribuire, organizată de</w:t>
      </w:r>
      <w:r w:rsidRPr="00FF3D09">
        <w:rPr>
          <w:rFonts w:ascii="Times New Roman" w:hAnsi="Times New Roman"/>
          <w:b/>
          <w:bCs/>
          <w:iCs/>
          <w:sz w:val="22"/>
          <w:szCs w:val="22"/>
          <w:lang w:eastAsia="ar-SA"/>
        </w:rPr>
        <w:t xml:space="preserve"> 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en-GB"/>
        </w:rPr>
        <w:t xml:space="preserve">Achiziție de </w:t>
      </w:r>
      <w:r w:rsidR="00D721DF">
        <w:rPr>
          <w:rFonts w:ascii="Times New Roman" w:hAnsi="Times New Roman"/>
          <w:b/>
          <w:sz w:val="22"/>
          <w:szCs w:val="22"/>
          <w:lang w:eastAsia="en-GB"/>
        </w:rPr>
        <w:t xml:space="preserve">Servicii formare pe Platforma </w:t>
      </w:r>
      <w:proofErr w:type="spellStart"/>
      <w:r w:rsidR="00D721DF">
        <w:rPr>
          <w:rFonts w:ascii="Times New Roman" w:hAnsi="Times New Roman"/>
          <w:b/>
          <w:sz w:val="22"/>
          <w:szCs w:val="22"/>
          <w:lang w:eastAsia="en-GB"/>
        </w:rPr>
        <w:t>Moodle</w:t>
      </w:r>
      <w:proofErr w:type="spellEnd"/>
      <w:r w:rsidR="001F346B" w:rsidRPr="001F346B">
        <w:rPr>
          <w:rFonts w:ascii="Times New Roman" w:hAnsi="Times New Roman"/>
          <w:b/>
          <w:sz w:val="22"/>
          <w:szCs w:val="22"/>
          <w:lang w:eastAsia="en-GB"/>
        </w:rPr>
        <w:t xml:space="preserve"> proiect PNRR „</w:t>
      </w:r>
      <w:proofErr w:type="spellStart"/>
      <w:r w:rsidR="001F346B" w:rsidRPr="001F346B">
        <w:rPr>
          <w:rFonts w:ascii="Times New Roman" w:hAnsi="Times New Roman"/>
          <w:b/>
          <w:sz w:val="22"/>
          <w:szCs w:val="22"/>
          <w:lang w:eastAsia="en-GB"/>
        </w:rPr>
        <w:t>DigitAll@TUIASI</w:t>
      </w:r>
      <w:proofErr w:type="spellEnd"/>
      <w:r w:rsidR="001F346B" w:rsidRPr="001F346B">
        <w:rPr>
          <w:rFonts w:ascii="Times New Roman" w:hAnsi="Times New Roman"/>
          <w:b/>
          <w:sz w:val="22"/>
          <w:szCs w:val="22"/>
          <w:lang w:eastAsia="en-GB"/>
        </w:rPr>
        <w:t xml:space="preserve"> – Transformare digitală pentru profesiile viitorului”</w:t>
      </w:r>
    </w:p>
    <w:p w14:paraId="639551D9" w14:textId="4FC7714D" w:rsidR="00786C72" w:rsidRPr="00FF3D09" w:rsidRDefault="00471ADA" w:rsidP="00273CDC">
      <w:pPr>
        <w:suppressAutoHyphens/>
        <w:spacing w:after="120"/>
        <w:ind w:firstLine="720"/>
        <w:jc w:val="both"/>
        <w:rPr>
          <w:rFonts w:ascii="Times New Roman" w:hAnsi="Times New Roman"/>
          <w:b/>
          <w:sz w:val="22"/>
          <w:szCs w:val="22"/>
          <w:lang w:eastAsia="ar-SA"/>
        </w:rPr>
      </w:pPr>
      <w:r w:rsidRPr="00FF3D09">
        <w:rPr>
          <w:rFonts w:ascii="Times New Roman" w:hAnsi="Times New Roman"/>
          <w:sz w:val="22"/>
          <w:szCs w:val="22"/>
          <w:lang w:eastAsia="ar-SA"/>
        </w:rPr>
        <w:t>2.</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De asemenea</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 xml:space="preserve">împuternicim prin prezenta pe ……………............………………, domiciliat în ……………...................………………… …………………..................………………, identificat cu B.I./C.I. seria ……, nr. ……………, CNP …….........……………………, eliberat de ……………......……………, la data de ………......…, având funcția de ……….........……………………………………, </w:t>
      </w:r>
      <w:r w:rsidRPr="00FF3D09">
        <w:rPr>
          <w:rFonts w:ascii="Times New Roman" w:hAnsi="Times New Roman"/>
          <w:b/>
          <w:sz w:val="22"/>
          <w:szCs w:val="22"/>
          <w:lang w:eastAsia="ar-SA"/>
        </w:rPr>
        <w:t>să semneze cu semnătură electronică extinsă, bazată pe un certificat calificat, eliberat de un furnizor de servicii de certificare acreditat în condițiile legii, documentele ofertei în cadrul procedurii de atribuire</w:t>
      </w:r>
      <w:r w:rsidRPr="00FF3D09">
        <w:rPr>
          <w:rFonts w:ascii="Times New Roman" w:hAnsi="Times New Roman"/>
          <w:sz w:val="22"/>
          <w:szCs w:val="22"/>
          <w:lang w:eastAsia="ar-SA"/>
        </w:rPr>
        <w:t xml:space="preserve">, 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ar-SA"/>
        </w:rPr>
        <w:t xml:space="preserve">Achiziție de </w:t>
      </w:r>
      <w:r w:rsidR="00D721DF">
        <w:rPr>
          <w:rFonts w:ascii="Times New Roman" w:hAnsi="Times New Roman"/>
          <w:b/>
          <w:sz w:val="22"/>
          <w:szCs w:val="22"/>
          <w:lang w:eastAsia="ar-SA"/>
        </w:rPr>
        <w:t xml:space="preserve">Servicii formare pe Platforma </w:t>
      </w:r>
      <w:proofErr w:type="spellStart"/>
      <w:r w:rsidR="00D721DF">
        <w:rPr>
          <w:rFonts w:ascii="Times New Roman" w:hAnsi="Times New Roman"/>
          <w:b/>
          <w:sz w:val="22"/>
          <w:szCs w:val="22"/>
          <w:lang w:eastAsia="ar-SA"/>
        </w:rPr>
        <w:t>Moodle</w:t>
      </w:r>
      <w:proofErr w:type="spellEnd"/>
      <w:r w:rsidR="001F346B" w:rsidRPr="001F346B">
        <w:rPr>
          <w:rFonts w:ascii="Times New Roman" w:hAnsi="Times New Roman"/>
          <w:b/>
          <w:sz w:val="22"/>
          <w:szCs w:val="22"/>
          <w:lang w:eastAsia="ar-SA"/>
        </w:rPr>
        <w:t xml:space="preserve"> proiect PNRR „</w:t>
      </w:r>
      <w:proofErr w:type="spellStart"/>
      <w:r w:rsidR="001F346B" w:rsidRPr="001F346B">
        <w:rPr>
          <w:rFonts w:ascii="Times New Roman" w:hAnsi="Times New Roman"/>
          <w:b/>
          <w:sz w:val="22"/>
          <w:szCs w:val="22"/>
          <w:lang w:eastAsia="ar-SA"/>
        </w:rPr>
        <w:t>DigitAll@TUIASI</w:t>
      </w:r>
      <w:proofErr w:type="spellEnd"/>
      <w:r w:rsidR="001F346B" w:rsidRPr="001F346B">
        <w:rPr>
          <w:rFonts w:ascii="Times New Roman" w:hAnsi="Times New Roman"/>
          <w:b/>
          <w:sz w:val="22"/>
          <w:szCs w:val="22"/>
          <w:lang w:eastAsia="ar-SA"/>
        </w:rPr>
        <w:t xml:space="preserve"> – Transformare digitală pentru profesiile viitorului”</w:t>
      </w:r>
    </w:p>
    <w:p w14:paraId="766DDBB7" w14:textId="789ABEC4" w:rsidR="00471ADA" w:rsidRPr="00FF3D09" w:rsidRDefault="00471ADA" w:rsidP="00786C72">
      <w:pPr>
        <w:suppressAutoHyphens/>
        <w:spacing w:after="120"/>
        <w:jc w:val="both"/>
        <w:rPr>
          <w:rFonts w:ascii="Times New Roman" w:hAnsi="Times New Roman"/>
          <w:b/>
          <w:bCs/>
          <w:iCs/>
          <w:sz w:val="22"/>
          <w:szCs w:val="22"/>
          <w:lang w:eastAsia="ar-SA"/>
        </w:rPr>
      </w:pPr>
      <w:r w:rsidRPr="00FF3D09">
        <w:rPr>
          <w:rFonts w:ascii="Times New Roman" w:hAnsi="Times New Roman"/>
          <w:b/>
          <w:sz w:val="22"/>
          <w:szCs w:val="22"/>
          <w:lang w:eastAsia="ar-SA"/>
        </w:rPr>
        <w:t>Împuternicitul să ne reprezinte la procedura de atribuire va avea următoarele drepturi și obligații:</w:t>
      </w:r>
    </w:p>
    <w:p w14:paraId="6F92F1B7"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1. Să semneze toate actele și documentele ofertei care emană de la subscrisa în legătură cu participarea la procedură;</w:t>
      </w:r>
    </w:p>
    <w:p w14:paraId="734FF9D4"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2. Să participe în numele subscrisei la procedură și să semneze toate documentele rezultate pe parcursul și/sau în urma desfășurării procedurii.</w:t>
      </w:r>
    </w:p>
    <w:p w14:paraId="5E304010"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3. Să răspundă solicitărilor de clarificare formulate de către comisia de evaluare în timpul desfășurării procedurii.</w:t>
      </w:r>
    </w:p>
    <w:p w14:paraId="07E4614C" w14:textId="77777777" w:rsidR="001F346B" w:rsidRDefault="001F346B" w:rsidP="00BD1738">
      <w:pPr>
        <w:suppressAutoHyphens/>
        <w:overflowPunct w:val="0"/>
        <w:autoSpaceDE w:val="0"/>
        <w:spacing w:before="240"/>
        <w:ind w:firstLine="720"/>
        <w:jc w:val="both"/>
        <w:textAlignment w:val="baseline"/>
        <w:rPr>
          <w:rFonts w:ascii="Times New Roman" w:hAnsi="Times New Roman"/>
          <w:sz w:val="22"/>
          <w:szCs w:val="22"/>
          <w:lang w:eastAsia="ar-SA"/>
        </w:rPr>
      </w:pPr>
    </w:p>
    <w:p w14:paraId="6648F866" w14:textId="57DB01E4" w:rsidR="00471ADA" w:rsidRPr="00FF3D09" w:rsidRDefault="00471ADA" w:rsidP="00BD1738">
      <w:pPr>
        <w:suppressAutoHyphens/>
        <w:overflowPunct w:val="0"/>
        <w:autoSpaceDE w:val="0"/>
        <w:spacing w:before="240"/>
        <w:ind w:firstLine="72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Prin prezenta, împuternicitul/împuterniciții nostru/noștri este/sunt pe deplin autorizat/autorizați să angajeze răspunderea subscrisei cu privire la toate actele și faptele ce decurg din participarea la procedură.</w:t>
      </w:r>
    </w:p>
    <w:p w14:paraId="327569AF" w14:textId="77777777" w:rsidR="001F346B" w:rsidRDefault="001F346B" w:rsidP="00BD1738">
      <w:pPr>
        <w:suppressAutoHyphens/>
        <w:overflowPunct w:val="0"/>
        <w:autoSpaceDE w:val="0"/>
        <w:spacing w:after="240"/>
        <w:jc w:val="both"/>
        <w:textAlignment w:val="baseline"/>
        <w:rPr>
          <w:rFonts w:ascii="Times New Roman" w:hAnsi="Times New Roman"/>
          <w:sz w:val="22"/>
          <w:szCs w:val="22"/>
          <w:lang w:eastAsia="ar-SA"/>
        </w:rPr>
      </w:pPr>
    </w:p>
    <w:p w14:paraId="35A706AB" w14:textId="5F754F70" w:rsidR="00471ADA" w:rsidRPr="00FF3D09" w:rsidRDefault="00471ADA" w:rsidP="00BD1738">
      <w:pPr>
        <w:suppressAutoHyphens/>
        <w:overflowPunct w:val="0"/>
        <w:autoSpaceDE w:val="0"/>
        <w:spacing w:after="24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 xml:space="preserve">Notă: Împuternicirea va fi însoțită de o copie după actul/actele de identitate al persoanei/persoanelor împuternicite (buletin de identitate, carte de identitate, pașaport). </w:t>
      </w:r>
    </w:p>
    <w:tbl>
      <w:tblPr>
        <w:tblW w:w="0" w:type="auto"/>
        <w:tblLook w:val="04A0" w:firstRow="1" w:lastRow="0" w:firstColumn="1" w:lastColumn="0" w:noHBand="0" w:noVBand="1"/>
      </w:tblPr>
      <w:tblGrid>
        <w:gridCol w:w="6629"/>
        <w:gridCol w:w="3510"/>
      </w:tblGrid>
      <w:tr w:rsidR="00FF3D09" w:rsidRPr="00FF3D09" w14:paraId="75F934E5" w14:textId="77777777" w:rsidTr="00AC7A81">
        <w:tc>
          <w:tcPr>
            <w:tcW w:w="6629" w:type="dxa"/>
          </w:tcPr>
          <w:p w14:paraId="63B7AC27" w14:textId="500B4BFC"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185452C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34DBE96" w14:textId="77777777" w:rsidTr="00AC7A81">
        <w:tc>
          <w:tcPr>
            <w:tcW w:w="6629" w:type="dxa"/>
          </w:tcPr>
          <w:p w14:paraId="746F3EC2" w14:textId="1999D656"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w:t>
            </w:r>
            <w:r w:rsidR="00BD1738" w:rsidRPr="00FF3D09">
              <w:rPr>
                <w:rFonts w:ascii="Times New Roman" w:hAnsi="Times New Roman"/>
                <w:sz w:val="22"/>
                <w:szCs w:val="22"/>
                <w:lang w:eastAsia="en-US"/>
              </w:rPr>
              <w:t>i</w:t>
            </w:r>
          </w:p>
        </w:tc>
        <w:tc>
          <w:tcPr>
            <w:tcW w:w="3510" w:type="dxa"/>
            <w:vAlign w:val="bottom"/>
          </w:tcPr>
          <w:p w14:paraId="6AC7853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EAE0BEA" w14:textId="77777777" w:rsidTr="00AC7A81">
        <w:tc>
          <w:tcPr>
            <w:tcW w:w="6629" w:type="dxa"/>
          </w:tcPr>
          <w:p w14:paraId="589537DD" w14:textId="6DCEC001"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F8CFC0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C293FCA" w14:textId="77777777" w:rsidR="00471ADA" w:rsidRPr="00FF3D09" w:rsidRDefault="00471ADA" w:rsidP="00471ADA">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2A7F6DCA" w14:textId="16CD8C1C" w:rsidR="00FE1561" w:rsidRPr="00FF3D09" w:rsidRDefault="00FE1561" w:rsidP="00FE1561">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Pr>
          <w:rFonts w:ascii="Times New Roman" w:hAnsi="Times New Roman"/>
          <w:b/>
          <w:sz w:val="22"/>
          <w:szCs w:val="22"/>
          <w:lang w:eastAsia="ar-SA"/>
        </w:rPr>
        <w:t>3</w:t>
      </w:r>
      <w:r w:rsidRPr="00FF3D09">
        <w:rPr>
          <w:rFonts w:ascii="Times New Roman" w:hAnsi="Times New Roman"/>
          <w:b/>
          <w:sz w:val="22"/>
          <w:szCs w:val="22"/>
          <w:lang w:eastAsia="ar-SA"/>
        </w:rPr>
        <w:t xml:space="preserve">: </w:t>
      </w:r>
    </w:p>
    <w:p w14:paraId="0DCFECD9"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1F214310"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75A3B8D1" w14:textId="7CBDF9B3" w:rsidR="00FE1561" w:rsidRPr="00FF3D09" w:rsidRDefault="00FE1561" w:rsidP="00FE1561">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DECLARAŢIE PRIVIND OFERTA DEPUSA</w:t>
      </w:r>
    </w:p>
    <w:p w14:paraId="2B5A077C" w14:textId="77777777" w:rsidR="00FE1561" w:rsidRDefault="00FE1561" w:rsidP="00FE1561">
      <w:pPr>
        <w:suppressAutoHyphens/>
        <w:autoSpaceDE w:val="0"/>
        <w:autoSpaceDN w:val="0"/>
        <w:adjustRightInd w:val="0"/>
        <w:spacing w:before="240"/>
        <w:jc w:val="both"/>
        <w:rPr>
          <w:rFonts w:ascii="Times New Roman" w:hAnsi="Times New Roman"/>
          <w:b/>
          <w:sz w:val="22"/>
          <w:szCs w:val="22"/>
          <w:lang w:eastAsia="ar-SA"/>
        </w:rPr>
      </w:pPr>
    </w:p>
    <w:p w14:paraId="24F63359" w14:textId="42D88C12" w:rsidR="00FE1561" w:rsidRPr="00FF3D09" w:rsidRDefault="00FE1561" w:rsidP="00FE1561">
      <w:pPr>
        <w:suppressAutoHyphens/>
        <w:autoSpaceDE w:val="0"/>
        <w:autoSpaceDN w:val="0"/>
        <w:adjustRightInd w:val="0"/>
        <w:spacing w:before="240"/>
        <w:jc w:val="both"/>
        <w:rPr>
          <w:rFonts w:ascii="Times New Roman" w:hAnsi="Times New Roman"/>
          <w:b/>
          <w:bCs/>
          <w:sz w:val="22"/>
          <w:szCs w:val="22"/>
          <w:lang w:eastAsia="ar-SA"/>
        </w:rPr>
      </w:pPr>
      <w:r w:rsidRPr="00FF3D09">
        <w:rPr>
          <w:rFonts w:ascii="Times New Roman" w:hAnsi="Times New Roman"/>
          <w:b/>
          <w:sz w:val="22"/>
          <w:szCs w:val="22"/>
          <w:lang w:eastAsia="ar-SA"/>
        </w:rPr>
        <w:t>1</w:t>
      </w:r>
      <w:r w:rsidRPr="00FF3D09">
        <w:rPr>
          <w:rFonts w:ascii="Times New Roman" w:hAnsi="Times New Roman"/>
          <w:sz w:val="22"/>
          <w:szCs w:val="22"/>
          <w:lang w:eastAsia="ar-SA"/>
        </w:rPr>
        <w:t xml:space="preserve">. Subsemnatul…………………….., reprezentant împuternicit al ............................... (denumirea operatorului economic/liderului de asociere), declar pe propria răspundere că, la procedura pentru atribuirea contractului de achiziție publică .................... (se menționează procedura), având ca obiect: </w:t>
      </w:r>
      <w:r w:rsidRPr="00FF3D09">
        <w:rPr>
          <w:rFonts w:ascii="Times New Roman" w:hAnsi="Times New Roman"/>
          <w:b/>
          <w:sz w:val="22"/>
          <w:szCs w:val="22"/>
          <w:lang w:eastAsia="en-GB"/>
        </w:rPr>
        <w:t xml:space="preserve">Achiziție de </w:t>
      </w:r>
      <w:r w:rsidR="00D721DF">
        <w:rPr>
          <w:rFonts w:ascii="Times New Roman" w:hAnsi="Times New Roman"/>
          <w:b/>
          <w:sz w:val="22"/>
          <w:szCs w:val="22"/>
          <w:lang w:eastAsia="en-GB"/>
        </w:rPr>
        <w:t xml:space="preserve">Servicii formare pe Platforma </w:t>
      </w:r>
      <w:proofErr w:type="spellStart"/>
      <w:r w:rsidR="00D721DF">
        <w:rPr>
          <w:rFonts w:ascii="Times New Roman" w:hAnsi="Times New Roman"/>
          <w:b/>
          <w:sz w:val="22"/>
          <w:szCs w:val="22"/>
          <w:lang w:eastAsia="en-GB"/>
        </w:rPr>
        <w:t>Moodle</w:t>
      </w:r>
      <w:proofErr w:type="spellEnd"/>
      <w:r w:rsidRPr="00FE1561">
        <w:rPr>
          <w:rFonts w:ascii="Times New Roman" w:hAnsi="Times New Roman"/>
          <w:b/>
          <w:sz w:val="22"/>
          <w:szCs w:val="22"/>
          <w:lang w:eastAsia="en-GB"/>
        </w:rPr>
        <w:t xml:space="preserve"> proiect PNRR „</w:t>
      </w:r>
      <w:proofErr w:type="spellStart"/>
      <w:r w:rsidRPr="00FE1561">
        <w:rPr>
          <w:rFonts w:ascii="Times New Roman" w:hAnsi="Times New Roman"/>
          <w:b/>
          <w:sz w:val="22"/>
          <w:szCs w:val="22"/>
          <w:lang w:eastAsia="en-GB"/>
        </w:rPr>
        <w:t>DigitAll@TUIASI</w:t>
      </w:r>
      <w:proofErr w:type="spellEnd"/>
      <w:r w:rsidRPr="00FE1561">
        <w:rPr>
          <w:rFonts w:ascii="Times New Roman" w:hAnsi="Times New Roman"/>
          <w:b/>
          <w:sz w:val="22"/>
          <w:szCs w:val="22"/>
          <w:lang w:eastAsia="en-GB"/>
        </w:rPr>
        <w:t xml:space="preserve"> – Transformare digitală pentru profesiile viitorului”</w:t>
      </w:r>
      <w:r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la data de .............. (zi/lună/an), particip și depun ofertă elaborata in conformitate cu prevederile din documentația de atribuire si răspunsurile la clarificări postate in SEAP, atașate </w:t>
      </w:r>
      <w:r>
        <w:rPr>
          <w:rFonts w:ascii="Times New Roman" w:hAnsi="Times New Roman"/>
          <w:sz w:val="22"/>
          <w:szCs w:val="22"/>
          <w:lang w:eastAsia="ar-SA"/>
        </w:rPr>
        <w:t>invitației</w:t>
      </w:r>
      <w:r w:rsidRPr="00FF3D09">
        <w:rPr>
          <w:rFonts w:ascii="Times New Roman" w:hAnsi="Times New Roman"/>
          <w:sz w:val="22"/>
          <w:szCs w:val="22"/>
          <w:lang w:eastAsia="ar-SA"/>
        </w:rPr>
        <w:t xml:space="preserve"> de participare;</w:t>
      </w:r>
    </w:p>
    <w:p w14:paraId="141C95E8" w14:textId="77777777" w:rsidR="00FE1561" w:rsidRPr="00FF3D09" w:rsidRDefault="00FE1561" w:rsidP="00FE1561">
      <w:pPr>
        <w:suppressAutoHyphens/>
        <w:autoSpaceDE w:val="0"/>
        <w:autoSpaceDN w:val="0"/>
        <w:adjustRightInd w:val="0"/>
        <w:spacing w:before="240" w:after="240"/>
        <w:rPr>
          <w:rFonts w:ascii="Times New Roman" w:hAnsi="Times New Roman"/>
          <w:sz w:val="22"/>
          <w:szCs w:val="22"/>
          <w:lang w:eastAsia="ar-SA"/>
        </w:rPr>
      </w:pPr>
      <w:r w:rsidRPr="00FF3D09">
        <w:rPr>
          <w:rFonts w:ascii="Times New Roman" w:hAnsi="Times New Roman"/>
          <w:b/>
          <w:sz w:val="22"/>
          <w:szCs w:val="22"/>
          <w:lang w:eastAsia="ar-SA"/>
        </w:rPr>
        <w:t>2</w:t>
      </w:r>
      <w:r w:rsidRPr="00FF3D09">
        <w:rPr>
          <w:rFonts w:ascii="Times New Roman" w:hAnsi="Times New Roman"/>
          <w:sz w:val="22"/>
          <w:szCs w:val="22"/>
          <w:lang w:eastAsia="ar-SA"/>
        </w:rPr>
        <w:t>. Subsemnatul declar că în conformitate cu prevederile art. 123 alin. (1) din HG 395/2016:</w:t>
      </w:r>
    </w:p>
    <w:p w14:paraId="27AF9E14" w14:textId="513E8E0F" w:rsidR="00FE1561" w:rsidRPr="00FF3D09" w:rsidRDefault="00FE1561" w:rsidP="00FE1561">
      <w:pPr>
        <w:suppressAutoHyphens/>
        <w:autoSpaceDE w:val="0"/>
        <w:autoSpaceDN w:val="0"/>
        <w:adjustRightInd w:val="0"/>
        <w:jc w:val="both"/>
        <w:rPr>
          <w:rFonts w:ascii="Times New Roman" w:hAnsi="Times New Roman"/>
          <w:sz w:val="22"/>
          <w:szCs w:val="22"/>
          <w:u w:val="single"/>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tehnica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 clasificate/protejate de un drept de proprietate intelectuala:</w:t>
      </w:r>
      <w:r w:rsidRPr="00FF3D09">
        <w:rPr>
          <w:rFonts w:ascii="Times New Roman" w:hAnsi="Times New Roman"/>
          <w:sz w:val="22"/>
          <w:szCs w:val="22"/>
          <w:lang w:eastAsia="ar-SA"/>
        </w:rPr>
        <w:t xml:space="preserve"> sunt următoarele:</w:t>
      </w:r>
    </w:p>
    <w:p w14:paraId="175032F8"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7AC0156E"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60305C9"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financiara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w:t>
      </w:r>
      <w:r w:rsidRPr="00FF3D09">
        <w:rPr>
          <w:rFonts w:ascii="Times New Roman" w:hAnsi="Times New Roman"/>
          <w:sz w:val="22"/>
          <w:szCs w:val="22"/>
          <w:lang w:eastAsia="ar-SA"/>
        </w:rPr>
        <w:t>/</w:t>
      </w:r>
      <w:r w:rsidRPr="00FF3D09">
        <w:rPr>
          <w:rFonts w:ascii="Times New Roman" w:hAnsi="Times New Roman"/>
          <w:sz w:val="22"/>
          <w:szCs w:val="22"/>
          <w:u w:val="single"/>
          <w:lang w:eastAsia="ar-SA"/>
        </w:rPr>
        <w:t>clasificate/ protejate de un drept de proprietate intelectuala,</w:t>
      </w:r>
      <w:r w:rsidRPr="00FF3D09">
        <w:rPr>
          <w:rFonts w:ascii="Times New Roman" w:hAnsi="Times New Roman"/>
          <w:sz w:val="22"/>
          <w:szCs w:val="22"/>
          <w:lang w:eastAsia="ar-SA"/>
        </w:rPr>
        <w:t xml:space="preserve"> sunt următoarele:</w:t>
      </w:r>
    </w:p>
    <w:p w14:paraId="2D01CE5B"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95646D6"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DE8480C" w14:textId="77777777" w:rsidR="00FE1561" w:rsidRPr="00FF3D09" w:rsidRDefault="00FE1561" w:rsidP="00FE1561">
      <w:pPr>
        <w:suppressAutoHyphens/>
        <w:autoSpaceDE w:val="0"/>
        <w:autoSpaceDN w:val="0"/>
        <w:adjustRightInd w:val="0"/>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 si se completează, daca este cazul)</w:t>
      </w:r>
    </w:p>
    <w:p w14:paraId="1320D911"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Motivul/motivele pentru care informațiile din propunerea tehnică și/sau din propunerea financiară sunt confidențiale, clasificate sau sunt protejate de un drept de proprietate intelectuală, sunt următoarele:</w:t>
      </w:r>
    </w:p>
    <w:p w14:paraId="6E341972"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5FC11410"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0D2B8827"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Dosarul achiziției publice are caracter de document public.</w:t>
      </w:r>
    </w:p>
    <w:p w14:paraId="5A12E794" w14:textId="77777777" w:rsidR="00FE1561" w:rsidRPr="00FF3D09" w:rsidRDefault="00FE1561" w:rsidP="00FE1561">
      <w:pPr>
        <w:suppressAutoHyphens/>
        <w:autoSpaceDE w:val="0"/>
        <w:autoSpaceDN w:val="0"/>
        <w:adjustRightInd w:val="0"/>
        <w:spacing w:after="240"/>
        <w:jc w:val="both"/>
        <w:rPr>
          <w:rFonts w:ascii="Times New Roman" w:hAnsi="Times New Roman"/>
          <w:sz w:val="22"/>
          <w:szCs w:val="22"/>
          <w:lang w:eastAsia="ar-SA"/>
        </w:rPr>
      </w:pPr>
      <w:r w:rsidRPr="00FF3D09">
        <w:rPr>
          <w:rFonts w:ascii="Times New Roman" w:hAnsi="Times New Roman"/>
          <w:sz w:val="22"/>
          <w:szCs w:val="22"/>
          <w:lang w:eastAsia="ar-SA"/>
        </w:rPr>
        <w:t>Accesul persoanelor la aceste informații se realizează cu respectarea termenelor si procedurilor prevăzute de reglementările legale privind liberul acces la informațiile de interes public si nu poate fi restricționat decât in măsura in care aceste informații sunt confidențiale, clasificate, sau protejate de un drept de proprietate intelectuala, potrivit legii.</w:t>
      </w:r>
    </w:p>
    <w:tbl>
      <w:tblPr>
        <w:tblW w:w="0" w:type="auto"/>
        <w:tblLook w:val="04A0" w:firstRow="1" w:lastRow="0" w:firstColumn="1" w:lastColumn="0" w:noHBand="0" w:noVBand="1"/>
      </w:tblPr>
      <w:tblGrid>
        <w:gridCol w:w="6629"/>
        <w:gridCol w:w="3510"/>
      </w:tblGrid>
      <w:tr w:rsidR="00FE1561" w:rsidRPr="00FF3D09" w14:paraId="60E5752D" w14:textId="77777777" w:rsidTr="00EB34B6">
        <w:tc>
          <w:tcPr>
            <w:tcW w:w="6629" w:type="dxa"/>
          </w:tcPr>
          <w:p w14:paraId="224B0770"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33691207"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064F0A7F" w14:textId="77777777" w:rsidTr="00EB34B6">
        <w:tc>
          <w:tcPr>
            <w:tcW w:w="6629" w:type="dxa"/>
          </w:tcPr>
          <w:p w14:paraId="5DCD28FF"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22AA9CD3"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4DA4ABB3" w14:textId="77777777" w:rsidTr="00EB34B6">
        <w:tc>
          <w:tcPr>
            <w:tcW w:w="6629" w:type="dxa"/>
          </w:tcPr>
          <w:p w14:paraId="21525453" w14:textId="77777777" w:rsidR="00FE1561" w:rsidRPr="00FF3D09" w:rsidRDefault="00FE1561" w:rsidP="00EB34B6">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E79B1BE" w14:textId="77777777" w:rsidR="00FE1561" w:rsidRPr="00FF3D09" w:rsidRDefault="00FE1561" w:rsidP="00EB34B6">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15BDE99" w14:textId="77777777" w:rsidR="00FE1561" w:rsidRPr="00FF3D09" w:rsidRDefault="00FE1561" w:rsidP="00FE1561">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1F8FE9C8" w14:textId="12445E18" w:rsidR="00471ADA" w:rsidRPr="00FF3D09" w:rsidRDefault="00471ADA" w:rsidP="00471ADA">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4</w:t>
      </w:r>
      <w:r w:rsidRPr="00FF3D09">
        <w:rPr>
          <w:rFonts w:ascii="Times New Roman" w:hAnsi="Times New Roman"/>
          <w:b/>
          <w:sz w:val="22"/>
          <w:szCs w:val="22"/>
          <w:lang w:eastAsia="ar-SA"/>
        </w:rPr>
        <w:t xml:space="preserve">: </w:t>
      </w:r>
    </w:p>
    <w:p w14:paraId="1F869F25" w14:textId="77777777" w:rsidR="001F346B" w:rsidRDefault="001F346B" w:rsidP="001F346B">
      <w:pPr>
        <w:rPr>
          <w:rFonts w:ascii="Times New Roman" w:eastAsia="Calibri" w:hAnsi="Times New Roman"/>
          <w:iCs/>
          <w:lang w:val="en-US"/>
        </w:rPr>
      </w:pPr>
    </w:p>
    <w:p w14:paraId="04DC120E" w14:textId="0AF9783E" w:rsidR="001F346B" w:rsidRPr="001F346B" w:rsidRDefault="001F346B" w:rsidP="001F346B">
      <w:pPr>
        <w:rPr>
          <w:rFonts w:ascii="Times New Roman" w:eastAsia="Calibri" w:hAnsi="Times New Roman"/>
        </w:rPr>
      </w:pPr>
      <w:r w:rsidRPr="001F346B">
        <w:rPr>
          <w:rFonts w:ascii="Times New Roman" w:eastAsia="Calibri" w:hAnsi="Times New Roman"/>
          <w:iCs/>
          <w:lang w:val="en-US"/>
        </w:rPr>
        <w:t>OPERATOR ECONOMIC</w:t>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p>
    <w:p w14:paraId="09AD5DD5" w14:textId="77777777" w:rsidR="001F346B" w:rsidRPr="001F346B" w:rsidRDefault="001F346B" w:rsidP="001F346B">
      <w:pPr>
        <w:rPr>
          <w:rFonts w:ascii="Times New Roman" w:eastAsia="Calibri" w:hAnsi="Times New Roman"/>
        </w:rPr>
      </w:pPr>
      <w:r w:rsidRPr="001F346B">
        <w:rPr>
          <w:rFonts w:ascii="Times New Roman" w:eastAsia="Calibri" w:hAnsi="Times New Roman"/>
        </w:rPr>
        <w:t>____________________</w:t>
      </w:r>
    </w:p>
    <w:p w14:paraId="5AF57770" w14:textId="77777777" w:rsidR="001F346B" w:rsidRPr="001F346B" w:rsidRDefault="001F346B" w:rsidP="001F346B">
      <w:pPr>
        <w:rPr>
          <w:rFonts w:ascii="Times New Roman" w:eastAsia="Calibri" w:hAnsi="Times New Roman"/>
        </w:rPr>
      </w:pPr>
      <w:r w:rsidRPr="001F346B">
        <w:rPr>
          <w:rFonts w:ascii="Times New Roman" w:eastAsia="Calibri" w:hAnsi="Times New Roman"/>
        </w:rPr>
        <w:t xml:space="preserve">   (denumirea/numele)</w:t>
      </w:r>
    </w:p>
    <w:p w14:paraId="15F3F355" w14:textId="77777777" w:rsidR="001F346B" w:rsidRPr="001F346B" w:rsidRDefault="001F346B" w:rsidP="001F346B">
      <w:pPr>
        <w:tabs>
          <w:tab w:val="left" w:pos="720"/>
        </w:tabs>
        <w:rPr>
          <w:rFonts w:ascii="Times New Roman" w:eastAsia="Calibri" w:hAnsi="Times New Roman"/>
        </w:rPr>
      </w:pPr>
    </w:p>
    <w:p w14:paraId="38B37DAA" w14:textId="77777777" w:rsidR="00FE1561" w:rsidRDefault="00FE1561" w:rsidP="001F346B">
      <w:pPr>
        <w:jc w:val="center"/>
        <w:rPr>
          <w:rFonts w:ascii="Times New Roman" w:eastAsia="Calibri" w:hAnsi="Times New Roman"/>
          <w:b/>
        </w:rPr>
      </w:pPr>
    </w:p>
    <w:p w14:paraId="4ACAD015" w14:textId="3213B27F"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164 DIN LEGEA 98/2016</w:t>
      </w:r>
    </w:p>
    <w:p w14:paraId="619D850D" w14:textId="77777777" w:rsidR="001F346B" w:rsidRPr="001F346B" w:rsidRDefault="001F346B" w:rsidP="001F346B">
      <w:pPr>
        <w:jc w:val="both"/>
        <w:rPr>
          <w:rFonts w:ascii="Times New Roman" w:eastAsia="Calibri" w:hAnsi="Times New Roman"/>
        </w:rPr>
      </w:pPr>
    </w:p>
    <w:p w14:paraId="12CF343D" w14:textId="77777777" w:rsidR="00FE1561" w:rsidRDefault="00FE1561" w:rsidP="001F346B">
      <w:pPr>
        <w:ind w:firstLine="720"/>
        <w:jc w:val="both"/>
        <w:rPr>
          <w:rFonts w:ascii="Times New Roman" w:eastAsia="Calibri" w:hAnsi="Times New Roman"/>
          <w:sz w:val="22"/>
          <w:szCs w:val="22"/>
        </w:rPr>
      </w:pPr>
    </w:p>
    <w:p w14:paraId="7306323D" w14:textId="4DAD7786"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Subsemnatul ___________________________________________, reprezentant împuternicit al _________________________________________, </w:t>
      </w:r>
      <w:r w:rsidRPr="00FE1561">
        <w:rPr>
          <w:rFonts w:ascii="Times New Roman" w:eastAsia="Calibri" w:hAnsi="Times New Roman"/>
          <w:i/>
          <w:sz w:val="22"/>
          <w:szCs w:val="22"/>
        </w:rPr>
        <w:t xml:space="preserve">(denumirea/numele și sediul/adresa operatorului economic) </w:t>
      </w:r>
      <w:r w:rsidRPr="00FE1561">
        <w:rPr>
          <w:rFonts w:ascii="Times New Roman" w:eastAsia="Calibri" w:hAnsi="Times New Roman"/>
          <w:sz w:val="22"/>
          <w:szCs w:val="22"/>
        </w:rPr>
        <w:t xml:space="preserve">în calitate de </w:t>
      </w:r>
      <w:r w:rsidRPr="00FE1561">
        <w:rPr>
          <w:rFonts w:ascii="Times New Roman" w:eastAsia="Calibri" w:hAnsi="Times New Roman"/>
          <w:i/>
          <w:sz w:val="22"/>
          <w:szCs w:val="22"/>
        </w:rPr>
        <w:t xml:space="preserve">__________________________________________ (candidat/ofertant/ofertant asociat/terţ susţinător al candidatului/ofertantului__________________) </w:t>
      </w:r>
      <w:r w:rsidRPr="00FE1561">
        <w:rPr>
          <w:rFonts w:ascii="Times New Roman" w:eastAsia="Calibri" w:hAnsi="Times New Roman"/>
          <w:sz w:val="22"/>
          <w:szCs w:val="22"/>
        </w:rPr>
        <w:t xml:space="preserve">declar pe propria răspundere, sub sancţiunea excluderii din procedură şi a sancţiunilor aplicate faptei de fals în acte publice, că nu mă aflu în situaţiile prevăzute la </w:t>
      </w:r>
      <w:r w:rsidRPr="00FE1561">
        <w:rPr>
          <w:rFonts w:ascii="Times New Roman" w:eastAsia="Calibri" w:hAnsi="Times New Roman"/>
          <w:b/>
          <w:sz w:val="22"/>
          <w:szCs w:val="22"/>
        </w:rPr>
        <w:t>art. 164 din Legea 98/2016</w:t>
      </w:r>
      <w:r w:rsidRPr="00FE1561">
        <w:rPr>
          <w:rFonts w:ascii="Times New Roman" w:eastAsia="Calibri" w:hAnsi="Times New Roman"/>
          <w:sz w:val="22"/>
          <w:szCs w:val="22"/>
        </w:rPr>
        <w:t xml:space="preserve"> privind atribuirea contractelor de achiziţie publică, respectiv nu am fost condamnat prin hotărâre definitivă a unei instanţe judecătoreşti, pentru comiterea uneia dintre următoarele infracţiuni:</w:t>
      </w:r>
    </w:p>
    <w:p w14:paraId="4FC24B4A"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constituirea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unui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grup</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infracţional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organizat</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prevăzută</w:t>
      </w:r>
      <w:proofErr w:type="spellEnd"/>
      <w:r w:rsidRPr="00FE1561">
        <w:rPr>
          <w:rFonts w:ascii="Times New Roman" w:eastAsia="Calibri" w:hAnsi="Times New Roman"/>
          <w:color w:val="000000"/>
          <w:sz w:val="22"/>
          <w:szCs w:val="22"/>
          <w:lang w:val="en-US"/>
        </w:rPr>
        <w:t xml:space="preserve"> de </w:t>
      </w:r>
      <w:r w:rsidRPr="00FE1561">
        <w:rPr>
          <w:rFonts w:ascii="Times New Roman" w:eastAsia="Calibri" w:hAnsi="Times New Roman"/>
          <w:sz w:val="22"/>
          <w:szCs w:val="22"/>
          <w:lang w:val="en-US"/>
        </w:rPr>
        <w:t>art. 367 din Legea nr. 286/2009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Codul</w:t>
      </w:r>
      <w:proofErr w:type="spellEnd"/>
      <w:r w:rsidRPr="00FE1561">
        <w:rPr>
          <w:rFonts w:ascii="Times New Roman" w:eastAsia="Calibri" w:hAnsi="Times New Roman"/>
          <w:sz w:val="22"/>
          <w:szCs w:val="22"/>
          <w:lang w:val="en-US"/>
        </w:rPr>
        <w:t xml:space="preserve"> penal,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6BCF3CE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289-</w:t>
      </w:r>
      <w:hyperlink r:id="rId9" w:history="1">
        <w:r w:rsidRPr="00FE1561">
          <w:rPr>
            <w:rFonts w:ascii="Times New Roman" w:eastAsia="Calibri" w:hAnsi="Times New Roman"/>
            <w:sz w:val="22"/>
            <w:szCs w:val="22"/>
            <w:lang w:val="en-US"/>
          </w:rPr>
          <w:t>294</w:t>
        </w:r>
      </w:hyperlink>
      <w:r w:rsidRPr="00FE1561">
        <w:rPr>
          <w:rFonts w:ascii="Times New Roman" w:eastAsia="Calibri" w:hAnsi="Times New Roman"/>
          <w:sz w:val="22"/>
          <w:szCs w:val="22"/>
          <w:lang w:val="en-US"/>
        </w:rPr>
        <w:t xml:space="preserve"> din Legea nr. 286/2009,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asimilate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w:t>
      </w:r>
      <w:hyperlink r:id="rId10" w:history="1">
        <w:r w:rsidRPr="00FE1561">
          <w:rPr>
            <w:rFonts w:ascii="Times New Roman" w:eastAsia="Calibri" w:hAnsi="Times New Roman"/>
            <w:sz w:val="22"/>
            <w:szCs w:val="22"/>
            <w:lang w:val="en-US"/>
          </w:rPr>
          <w:t>art. 10</w:t>
        </w:r>
      </w:hyperlink>
      <w:r w:rsidRPr="00FE1561">
        <w:rPr>
          <w:rFonts w:ascii="Times New Roman" w:eastAsia="Calibri" w:hAnsi="Times New Roman"/>
          <w:sz w:val="22"/>
          <w:szCs w:val="22"/>
          <w:lang w:val="en-US"/>
        </w:rPr>
        <w:t>-</w:t>
      </w:r>
      <w:hyperlink r:id="rId11" w:history="1">
        <w:r w:rsidRPr="00FE1561">
          <w:rPr>
            <w:rFonts w:ascii="Times New Roman" w:eastAsia="Calibri" w:hAnsi="Times New Roman"/>
            <w:sz w:val="22"/>
            <w:szCs w:val="22"/>
            <w:lang w:val="en-US"/>
          </w:rPr>
          <w:t>13</w:t>
        </w:r>
      </w:hyperlink>
      <w:r w:rsidRPr="00FE1561">
        <w:rPr>
          <w:rFonts w:ascii="Times New Roman" w:eastAsia="Calibri" w:hAnsi="Times New Roman"/>
          <w:sz w:val="22"/>
          <w:szCs w:val="22"/>
          <w:lang w:val="en-US"/>
        </w:rPr>
        <w:t> din Legea nr. 78/2000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descoperirea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faptelor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0860871F"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împotriva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intereselor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financiare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Uniunii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Europene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18</w:t>
      </w:r>
      <w:r w:rsidRPr="00FE1561">
        <w:rPr>
          <w:rFonts w:ascii="Times New Roman" w:eastAsia="Calibri" w:hAnsi="Times New Roman"/>
          <w:sz w:val="22"/>
          <w:szCs w:val="22"/>
          <w:vertAlign w:val="superscript"/>
          <w:lang w:val="en-US"/>
        </w:rPr>
        <w:t>1</w:t>
      </w:r>
      <w:r w:rsidRPr="00FE1561">
        <w:rPr>
          <w:rFonts w:ascii="Times New Roman" w:eastAsia="Calibri" w:hAnsi="Times New Roman"/>
          <w:sz w:val="22"/>
          <w:szCs w:val="22"/>
          <w:lang w:val="en-US"/>
        </w:rPr>
        <w:t> -</w:t>
      </w:r>
      <w:hyperlink r:id="rId12" w:history="1">
        <w:r w:rsidRPr="00FE1561">
          <w:rPr>
            <w:rFonts w:ascii="Times New Roman" w:eastAsia="Calibri" w:hAnsi="Times New Roman"/>
            <w:sz w:val="22"/>
            <w:szCs w:val="22"/>
            <w:lang w:val="en-US"/>
          </w:rPr>
          <w:t>18</w:t>
        </w:r>
        <w:r w:rsidRPr="00FE1561">
          <w:rPr>
            <w:rFonts w:ascii="Times New Roman" w:eastAsia="Calibri" w:hAnsi="Times New Roman"/>
            <w:sz w:val="22"/>
            <w:szCs w:val="22"/>
            <w:vertAlign w:val="superscript"/>
            <w:lang w:val="en-US"/>
          </w:rPr>
          <w:t>5</w:t>
        </w:r>
      </w:hyperlink>
      <w:r w:rsidRPr="00FE1561">
        <w:rPr>
          <w:rFonts w:ascii="Times New Roman" w:eastAsia="Calibri" w:hAnsi="Times New Roman"/>
          <w:sz w:val="22"/>
          <w:szCs w:val="22"/>
          <w:lang w:val="en-US"/>
        </w:rPr>
        <w:t xml:space="preserve">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78/2000,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7A2C670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acte</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terorism</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32-</w:t>
      </w:r>
      <w:hyperlink r:id="rId13" w:history="1">
        <w:r w:rsidRPr="00FE1561">
          <w:rPr>
            <w:rFonts w:ascii="Times New Roman" w:eastAsia="Calibri" w:hAnsi="Times New Roman"/>
            <w:sz w:val="22"/>
            <w:szCs w:val="22"/>
            <w:lang w:val="en-US"/>
          </w:rPr>
          <w:t>35</w:t>
        </w:r>
      </w:hyperlink>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art. 37-</w:t>
      </w:r>
      <w:hyperlink r:id="rId14" w:history="1">
        <w:r w:rsidRPr="00FE1561">
          <w:rPr>
            <w:rFonts w:ascii="Times New Roman" w:eastAsia="Calibri" w:hAnsi="Times New Roman"/>
            <w:sz w:val="22"/>
            <w:szCs w:val="22"/>
            <w:lang w:val="en-US"/>
          </w:rPr>
          <w:t>38</w:t>
        </w:r>
      </w:hyperlink>
      <w:r w:rsidRPr="00FE1561">
        <w:rPr>
          <w:rFonts w:ascii="Times New Roman" w:eastAsia="Calibri" w:hAnsi="Times New Roman"/>
          <w:sz w:val="22"/>
          <w:szCs w:val="22"/>
          <w:lang w:val="en-US"/>
        </w:rPr>
        <w:t> din Legea nr. 535/2004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147995A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spălarea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29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656/2002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spălării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precum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instituirea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unor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măsuri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prevenire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finanţării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republicată</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finanţarea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36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nr. 535/2004,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176E989C"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traficul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exploatarea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persoanelor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vulnerabile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209-</w:t>
      </w:r>
      <w:hyperlink r:id="rId15" w:history="1">
        <w:r w:rsidRPr="00FE1561">
          <w:rPr>
            <w:rFonts w:ascii="Times New Roman" w:eastAsia="Calibri" w:hAnsi="Times New Roman"/>
            <w:sz w:val="22"/>
            <w:szCs w:val="22"/>
            <w:lang w:val="en-US"/>
          </w:rPr>
          <w:t>217</w:t>
        </w:r>
      </w:hyperlink>
      <w:r w:rsidRPr="00FE1561">
        <w:rPr>
          <w:rFonts w:ascii="Times New Roman" w:eastAsia="Calibri" w:hAnsi="Times New Roman"/>
          <w:color w:val="000000"/>
          <w:sz w:val="22"/>
          <w:szCs w:val="22"/>
          <w:lang w:val="en-US"/>
        </w:rPr>
        <w:t xml:space="preserve"> din </w:t>
      </w:r>
      <w:proofErr w:type="spellStart"/>
      <w:r w:rsidRPr="00FE1561">
        <w:rPr>
          <w:rFonts w:ascii="Times New Roman" w:eastAsia="Calibri" w:hAnsi="Times New Roman"/>
          <w:color w:val="000000"/>
          <w:sz w:val="22"/>
          <w:szCs w:val="22"/>
          <w:lang w:val="en-US"/>
        </w:rPr>
        <w:t>Legea</w:t>
      </w:r>
      <w:proofErr w:type="spellEnd"/>
      <w:r w:rsidRPr="00FE1561">
        <w:rPr>
          <w:rFonts w:ascii="Times New Roman" w:eastAsia="Calibri" w:hAnsi="Times New Roman"/>
          <w:color w:val="000000"/>
          <w:sz w:val="22"/>
          <w:szCs w:val="22"/>
          <w:lang w:val="en-US"/>
        </w:rPr>
        <w:t xml:space="preserve"> nr. 286/2009, cu </w:t>
      </w:r>
      <w:proofErr w:type="spellStart"/>
      <w:r w:rsidRPr="00FE1561">
        <w:rPr>
          <w:rFonts w:ascii="Times New Roman" w:eastAsia="Calibri" w:hAnsi="Times New Roman"/>
          <w:color w:val="000000"/>
          <w:sz w:val="22"/>
          <w:szCs w:val="22"/>
          <w:lang w:val="en-US"/>
        </w:rPr>
        <w:t>modificările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şi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completările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ulterioare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sau</w:t>
      </w:r>
      <w:proofErr w:type="spellEnd"/>
      <w:r w:rsidRPr="00FE1561">
        <w:rPr>
          <w:rFonts w:ascii="Times New Roman" w:eastAsia="Calibri" w:hAnsi="Times New Roman"/>
          <w:color w:val="000000"/>
          <w:sz w:val="22"/>
          <w:szCs w:val="22"/>
          <w:lang w:val="en-US"/>
        </w:rPr>
        <w:t xml:space="preserve"> de </w:t>
      </w:r>
      <w:proofErr w:type="spellStart"/>
      <w:r w:rsidRPr="00FE1561">
        <w:rPr>
          <w:rFonts w:ascii="Times New Roman" w:eastAsia="Calibri" w:hAnsi="Times New Roman"/>
          <w:color w:val="000000"/>
          <w:sz w:val="22"/>
          <w:szCs w:val="22"/>
          <w:lang w:val="en-US"/>
        </w:rPr>
        <w:t>dispoziţiile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corespunzătoare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legislaţiei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penale</w:t>
      </w:r>
      <w:proofErr w:type="spellEnd"/>
      <w:r w:rsidRPr="00FE1561">
        <w:rPr>
          <w:rFonts w:ascii="Times New Roman" w:eastAsia="Calibri" w:hAnsi="Times New Roman"/>
          <w:color w:val="000000"/>
          <w:sz w:val="22"/>
          <w:szCs w:val="22"/>
          <w:lang w:val="en-US"/>
        </w:rPr>
        <w:t xml:space="preserve"> a </w:t>
      </w:r>
      <w:proofErr w:type="spellStart"/>
      <w:r w:rsidRPr="00FE1561">
        <w:rPr>
          <w:rFonts w:ascii="Times New Roman" w:eastAsia="Calibri" w:hAnsi="Times New Roman"/>
          <w:color w:val="000000"/>
          <w:sz w:val="22"/>
          <w:szCs w:val="22"/>
          <w:lang w:val="en-US"/>
        </w:rPr>
        <w:t>statului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care </w:t>
      </w:r>
      <w:proofErr w:type="spellStart"/>
      <w:r w:rsidRPr="00FE1561">
        <w:rPr>
          <w:rFonts w:ascii="Times New Roman" w:eastAsia="Calibri" w:hAnsi="Times New Roman"/>
          <w:color w:val="000000"/>
          <w:sz w:val="22"/>
          <w:szCs w:val="22"/>
          <w:lang w:val="en-US"/>
        </w:rPr>
        <w:t>respectivul</w:t>
      </w:r>
      <w:proofErr w:type="spellEnd"/>
      <w:r w:rsidRPr="00FE1561">
        <w:rPr>
          <w:rFonts w:ascii="Times New Roman" w:eastAsia="Calibri" w:hAnsi="Times New Roman"/>
          <w:color w:val="000000"/>
          <w:sz w:val="22"/>
          <w:szCs w:val="22"/>
          <w:lang w:val="en-US"/>
        </w:rPr>
        <w:t xml:space="preserve"> operator economic a </w:t>
      </w:r>
      <w:proofErr w:type="spellStart"/>
      <w:r w:rsidRPr="00FE1561">
        <w:rPr>
          <w:rFonts w:ascii="Times New Roman" w:eastAsia="Calibri" w:hAnsi="Times New Roman"/>
          <w:color w:val="000000"/>
          <w:sz w:val="22"/>
          <w:szCs w:val="22"/>
          <w:lang w:val="en-US"/>
        </w:rPr>
        <w:t>fost</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condamnat</w:t>
      </w:r>
      <w:proofErr w:type="spellEnd"/>
      <w:r w:rsidRPr="00FE1561">
        <w:rPr>
          <w:rFonts w:ascii="Times New Roman" w:eastAsia="Calibri" w:hAnsi="Times New Roman"/>
          <w:color w:val="000000"/>
          <w:sz w:val="22"/>
          <w:szCs w:val="22"/>
          <w:lang w:val="en-US"/>
        </w:rPr>
        <w:t>; </w:t>
      </w:r>
    </w:p>
    <w:p w14:paraId="08E15EF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fraudă</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sensul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articolului</w:t>
      </w:r>
      <w:proofErr w:type="spellEnd"/>
      <w:r w:rsidRPr="00FE1561">
        <w:rPr>
          <w:rFonts w:ascii="Times New Roman" w:eastAsia="Calibri" w:hAnsi="Times New Roman"/>
          <w:color w:val="000000"/>
          <w:sz w:val="22"/>
          <w:szCs w:val="22"/>
          <w:lang w:val="en-US"/>
        </w:rPr>
        <w:t xml:space="preserve"> 1 din </w:t>
      </w:r>
      <w:proofErr w:type="spellStart"/>
      <w:r w:rsidRPr="00FE1561">
        <w:rPr>
          <w:rFonts w:ascii="Times New Roman" w:eastAsia="Calibri" w:hAnsi="Times New Roman"/>
          <w:color w:val="000000"/>
          <w:sz w:val="22"/>
          <w:szCs w:val="22"/>
          <w:lang w:val="en-US"/>
        </w:rPr>
        <w:t>Convenţia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privind</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protejarea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intereselor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financiare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Comunităţilor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Europene</w:t>
      </w:r>
      <w:proofErr w:type="spellEnd"/>
      <w:r w:rsidRPr="00FE1561">
        <w:rPr>
          <w:rFonts w:ascii="Times New Roman" w:eastAsia="Calibri" w:hAnsi="Times New Roman"/>
          <w:color w:val="000000"/>
          <w:sz w:val="22"/>
          <w:szCs w:val="22"/>
          <w:lang w:val="en-US"/>
        </w:rPr>
        <w:t xml:space="preserve"> din 27 </w:t>
      </w:r>
      <w:proofErr w:type="spellStart"/>
      <w:r w:rsidRPr="00FE1561">
        <w:rPr>
          <w:rFonts w:ascii="Times New Roman" w:eastAsia="Calibri" w:hAnsi="Times New Roman"/>
          <w:color w:val="000000"/>
          <w:sz w:val="22"/>
          <w:szCs w:val="22"/>
          <w:lang w:val="en-US"/>
        </w:rPr>
        <w:t>noiembrie</w:t>
      </w:r>
      <w:proofErr w:type="spellEnd"/>
      <w:r w:rsidRPr="00FE1561">
        <w:rPr>
          <w:rFonts w:ascii="Times New Roman" w:eastAsia="Calibri" w:hAnsi="Times New Roman"/>
          <w:color w:val="000000"/>
          <w:sz w:val="22"/>
          <w:szCs w:val="22"/>
          <w:lang w:val="en-US"/>
        </w:rPr>
        <w:t xml:space="preserve"> 1995. </w:t>
      </w:r>
    </w:p>
    <w:p w14:paraId="49049F04" w14:textId="77777777"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De asemenea, declar pe propria răspundere, sub sancţiunea excluderii din procedură şi a sancţiunilor aplicate faptei de fals în acte publice, că nici un membru al organului de administrare, </w:t>
      </w:r>
      <w:r w:rsidRPr="00FE1561">
        <w:rPr>
          <w:rFonts w:ascii="Times New Roman" w:eastAsia="Calibri" w:hAnsi="Times New Roman"/>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14:paraId="51553744" w14:textId="77777777" w:rsidR="001F346B" w:rsidRPr="00FE1561" w:rsidRDefault="001F346B" w:rsidP="001F346B">
      <w:pPr>
        <w:ind w:firstLine="720"/>
        <w:jc w:val="both"/>
        <w:rPr>
          <w:rFonts w:ascii="Times New Roman" w:eastAsia="Calibri" w:hAnsi="Times New Roman"/>
          <w:sz w:val="22"/>
          <w:szCs w:val="22"/>
          <w:lang w:val="en-US"/>
        </w:rPr>
      </w:pPr>
      <w:proofErr w:type="spellStart"/>
      <w:r w:rsidRPr="00FE1561">
        <w:rPr>
          <w:rFonts w:ascii="Times New Roman" w:eastAsia="Calibri" w:hAnsi="Times New Roman"/>
          <w:bCs/>
          <w:color w:val="000000"/>
          <w:sz w:val="22"/>
          <w:szCs w:val="22"/>
          <w:lang w:val="en-US"/>
        </w:rPr>
        <w:t>S</w:t>
      </w:r>
      <w:r w:rsidRPr="00FE1561">
        <w:rPr>
          <w:rFonts w:ascii="Times New Roman" w:eastAsia="Calibri" w:hAnsi="Times New Roman"/>
          <w:sz w:val="22"/>
          <w:szCs w:val="22"/>
          <w:lang w:val="en-US"/>
        </w:rPr>
        <w:t>ubsemnatul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informaţiile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furnizate</w:t>
      </w:r>
      <w:proofErr w:type="spellEnd"/>
      <w:r w:rsidRPr="00FE1561">
        <w:rPr>
          <w:rFonts w:ascii="Times New Roman" w:eastAsia="Calibri" w:hAnsi="Times New Roman"/>
          <w:sz w:val="22"/>
          <w:szCs w:val="22"/>
          <w:lang w:val="en-US"/>
        </w:rPr>
        <w:t xml:space="preserve"> sunt complete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corecte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fiecare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detaliu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înţeleg</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autoritatea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contractantă</w:t>
      </w:r>
      <w:proofErr w:type="spellEnd"/>
      <w:r w:rsidRPr="00FE1561">
        <w:rPr>
          <w:rFonts w:ascii="Times New Roman" w:eastAsia="Calibri" w:hAnsi="Times New Roman"/>
          <w:sz w:val="22"/>
          <w:szCs w:val="22"/>
          <w:lang w:val="en-US"/>
        </w:rPr>
        <w:t xml:space="preserve"> are </w:t>
      </w:r>
      <w:proofErr w:type="spellStart"/>
      <w:r w:rsidRPr="00FE1561">
        <w:rPr>
          <w:rFonts w:ascii="Times New Roman" w:eastAsia="Calibri" w:hAnsi="Times New Roman"/>
          <w:sz w:val="22"/>
          <w:szCs w:val="22"/>
          <w:lang w:val="en-US"/>
        </w:rPr>
        <w:t>dreptul</w:t>
      </w:r>
      <w:proofErr w:type="spellEnd"/>
      <w:r w:rsidRPr="00FE1561">
        <w:rPr>
          <w:rFonts w:ascii="Times New Roman" w:eastAsia="Calibri" w:hAnsi="Times New Roman"/>
          <w:sz w:val="22"/>
          <w:szCs w:val="22"/>
          <w:lang w:val="en-US"/>
        </w:rPr>
        <w:t xml:space="preserve"> de a </w:t>
      </w:r>
      <w:proofErr w:type="spellStart"/>
      <w:r w:rsidRPr="00FE1561">
        <w:rPr>
          <w:rFonts w:ascii="Times New Roman" w:eastAsia="Calibri" w:hAnsi="Times New Roman"/>
          <w:sz w:val="22"/>
          <w:szCs w:val="22"/>
          <w:lang w:val="en-US"/>
        </w:rPr>
        <w:t>solicita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scopul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verificării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confirmării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declaraţiilor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orice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documente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doveditoare</w:t>
      </w:r>
      <w:proofErr w:type="spellEnd"/>
      <w:r w:rsidRPr="00FE1561">
        <w:rPr>
          <w:rFonts w:ascii="Times New Roman" w:eastAsia="Calibri" w:hAnsi="Times New Roman"/>
          <w:sz w:val="22"/>
          <w:szCs w:val="22"/>
          <w:lang w:val="en-US"/>
        </w:rPr>
        <w:t xml:space="preserve"> de care </w:t>
      </w:r>
      <w:proofErr w:type="spellStart"/>
      <w:r w:rsidRPr="00FE1561">
        <w:rPr>
          <w:rFonts w:ascii="Times New Roman" w:eastAsia="Calibri" w:hAnsi="Times New Roman"/>
          <w:sz w:val="22"/>
          <w:szCs w:val="22"/>
          <w:lang w:val="en-US"/>
        </w:rPr>
        <w:t>dispunem</w:t>
      </w:r>
      <w:proofErr w:type="spellEnd"/>
      <w:r w:rsidRPr="00FE1561">
        <w:rPr>
          <w:rFonts w:ascii="Times New Roman" w:eastAsia="Calibri" w:hAnsi="Times New Roman"/>
          <w:sz w:val="22"/>
          <w:szCs w:val="22"/>
          <w:lang w:val="en-US"/>
        </w:rPr>
        <w:t>.</w:t>
      </w:r>
    </w:p>
    <w:p w14:paraId="4D360B3C" w14:textId="77777777"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Înteleg că în cazul în care această declaraţie nu este conformă cu realitatea sunt pasibil de încălcarea prevederilor legislaţiei penale privind falsul în declaraţii.</w:t>
      </w:r>
    </w:p>
    <w:p w14:paraId="2D59ED57" w14:textId="77777777" w:rsidR="001F346B" w:rsidRPr="00FE1561" w:rsidRDefault="001F346B" w:rsidP="001F346B">
      <w:pPr>
        <w:ind w:left="5040" w:firstLine="720"/>
        <w:jc w:val="center"/>
        <w:rPr>
          <w:rFonts w:ascii="Times New Roman" w:eastAsia="Calibri" w:hAnsi="Times New Roman"/>
          <w:sz w:val="22"/>
          <w:szCs w:val="22"/>
        </w:rPr>
      </w:pPr>
    </w:p>
    <w:p w14:paraId="6DF2F5B3" w14:textId="77777777" w:rsidR="001F346B" w:rsidRPr="00FE1561" w:rsidRDefault="001F346B" w:rsidP="001F346B">
      <w:pPr>
        <w:ind w:left="5040" w:firstLine="720"/>
        <w:jc w:val="center"/>
        <w:rPr>
          <w:rFonts w:ascii="Times New Roman" w:eastAsia="Calibri" w:hAnsi="Times New Roman"/>
          <w:sz w:val="22"/>
          <w:szCs w:val="22"/>
        </w:rPr>
      </w:pPr>
    </w:p>
    <w:p w14:paraId="1CC8BEBA" w14:textId="77777777" w:rsidR="001F346B" w:rsidRPr="00FE1561" w:rsidRDefault="001F346B" w:rsidP="001F346B">
      <w:pPr>
        <w:ind w:left="5040" w:firstLine="720"/>
        <w:jc w:val="center"/>
        <w:rPr>
          <w:rFonts w:ascii="Times New Roman" w:eastAsia="Calibri" w:hAnsi="Times New Roman"/>
          <w:sz w:val="22"/>
          <w:szCs w:val="22"/>
        </w:rPr>
      </w:pPr>
    </w:p>
    <w:p w14:paraId="5C49B238" w14:textId="77777777" w:rsidR="001F346B" w:rsidRPr="00FE1561" w:rsidRDefault="001F346B" w:rsidP="001F346B">
      <w:pPr>
        <w:ind w:left="5040" w:firstLine="720"/>
        <w:jc w:val="center"/>
        <w:rPr>
          <w:rFonts w:ascii="Times New Roman" w:eastAsia="Calibri" w:hAnsi="Times New Roman"/>
          <w:sz w:val="22"/>
          <w:szCs w:val="22"/>
        </w:rPr>
      </w:pPr>
    </w:p>
    <w:p w14:paraId="12470795"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Operator economic,</w:t>
      </w:r>
    </w:p>
    <w:p w14:paraId="49FA8E8F"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_________________</w:t>
      </w:r>
    </w:p>
    <w:p w14:paraId="2C3BDCF7" w14:textId="77777777" w:rsidR="001F346B" w:rsidRPr="00FE1561" w:rsidRDefault="001F346B" w:rsidP="001F346B">
      <w:pPr>
        <w:ind w:left="5040" w:firstLine="720"/>
        <w:jc w:val="center"/>
        <w:rPr>
          <w:rFonts w:ascii="Times New Roman" w:eastAsia="Calibri" w:hAnsi="Times New Roman"/>
          <w:i/>
          <w:sz w:val="22"/>
          <w:szCs w:val="22"/>
        </w:rPr>
      </w:pPr>
      <w:r w:rsidRPr="00FE1561">
        <w:rPr>
          <w:rFonts w:ascii="Times New Roman" w:eastAsia="Calibri" w:hAnsi="Times New Roman"/>
          <w:i/>
          <w:sz w:val="22"/>
          <w:szCs w:val="22"/>
        </w:rPr>
        <w:t>(semnatura autorizată)</w:t>
      </w:r>
    </w:p>
    <w:p w14:paraId="0CEF26BA" w14:textId="77777777" w:rsidR="00FE1561" w:rsidRDefault="00FE1561">
      <w:pPr>
        <w:rPr>
          <w:rFonts w:ascii="Times New Roman" w:hAnsi="Times New Roman"/>
          <w:b/>
          <w:sz w:val="22"/>
          <w:szCs w:val="22"/>
          <w:lang w:eastAsia="ar-SA"/>
        </w:rPr>
      </w:pPr>
      <w:r>
        <w:rPr>
          <w:rFonts w:ascii="Times New Roman" w:hAnsi="Times New Roman"/>
          <w:b/>
          <w:sz w:val="22"/>
          <w:szCs w:val="22"/>
          <w:lang w:eastAsia="ar-SA"/>
        </w:rPr>
        <w:br w:type="page"/>
      </w:r>
    </w:p>
    <w:p w14:paraId="4D5C6256" w14:textId="60969C18" w:rsidR="001F346B" w:rsidRPr="00FF3D09" w:rsidRDefault="001F346B" w:rsidP="001F346B">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5</w:t>
      </w:r>
      <w:r w:rsidRPr="00FF3D09">
        <w:rPr>
          <w:rFonts w:ascii="Times New Roman" w:hAnsi="Times New Roman"/>
          <w:b/>
          <w:sz w:val="22"/>
          <w:szCs w:val="22"/>
          <w:lang w:eastAsia="ar-SA"/>
        </w:rPr>
        <w:t xml:space="preserve">: </w:t>
      </w:r>
    </w:p>
    <w:p w14:paraId="57DE7555" w14:textId="77777777" w:rsidR="001F346B" w:rsidRDefault="001F346B" w:rsidP="001F346B">
      <w:pPr>
        <w:jc w:val="both"/>
        <w:rPr>
          <w:rFonts w:ascii="Times New Roman" w:eastAsia="Calibri" w:hAnsi="Times New Roman"/>
          <w:iCs/>
        </w:rPr>
      </w:pPr>
    </w:p>
    <w:p w14:paraId="724345AD" w14:textId="6C3567DD" w:rsidR="001F346B" w:rsidRPr="001F346B" w:rsidRDefault="001F346B" w:rsidP="001F346B">
      <w:pPr>
        <w:jc w:val="both"/>
        <w:rPr>
          <w:rFonts w:ascii="Times New Roman" w:eastAsia="Calibri" w:hAnsi="Times New Roman"/>
        </w:rPr>
      </w:pPr>
      <w:r w:rsidRPr="001F346B">
        <w:rPr>
          <w:rFonts w:ascii="Times New Roman" w:eastAsia="Calibri" w:hAnsi="Times New Roman"/>
          <w:iCs/>
        </w:rPr>
        <w:t>OPERATOR ECONOMIC</w:t>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rPr>
        <w:t xml:space="preserve">  </w:t>
      </w:r>
    </w:p>
    <w:p w14:paraId="19D4EE51" w14:textId="77777777" w:rsidR="001F346B" w:rsidRPr="001F346B" w:rsidRDefault="001F346B" w:rsidP="001F346B">
      <w:pPr>
        <w:jc w:val="both"/>
        <w:rPr>
          <w:rFonts w:ascii="Times New Roman" w:eastAsia="Calibri" w:hAnsi="Times New Roman"/>
        </w:rPr>
      </w:pPr>
      <w:r w:rsidRPr="001F346B">
        <w:rPr>
          <w:rFonts w:ascii="Times New Roman" w:eastAsia="Calibri" w:hAnsi="Times New Roman"/>
        </w:rPr>
        <w:t>_____________________</w:t>
      </w:r>
    </w:p>
    <w:p w14:paraId="18C765A1" w14:textId="77777777" w:rsidR="001F346B" w:rsidRPr="001F346B" w:rsidRDefault="001F346B" w:rsidP="001F346B">
      <w:pPr>
        <w:jc w:val="both"/>
        <w:rPr>
          <w:rFonts w:ascii="Times New Roman" w:eastAsia="Calibri" w:hAnsi="Times New Roman"/>
          <w:bCs/>
          <w:iCs/>
        </w:rPr>
      </w:pPr>
      <w:r w:rsidRPr="001F346B">
        <w:rPr>
          <w:rFonts w:ascii="Times New Roman" w:eastAsia="Calibri" w:hAnsi="Times New Roman"/>
          <w:bCs/>
          <w:iCs/>
        </w:rPr>
        <w:t xml:space="preserve">     (denumirea/numele)</w:t>
      </w:r>
    </w:p>
    <w:p w14:paraId="3492A0EA" w14:textId="77777777" w:rsidR="001F346B" w:rsidRPr="001F346B" w:rsidRDefault="001F346B" w:rsidP="001F346B">
      <w:pPr>
        <w:tabs>
          <w:tab w:val="left" w:pos="720"/>
        </w:tabs>
        <w:rPr>
          <w:rFonts w:ascii="Times New Roman" w:eastAsia="Calibri" w:hAnsi="Times New Roman"/>
          <w:highlight w:val="yellow"/>
        </w:rPr>
      </w:pPr>
    </w:p>
    <w:p w14:paraId="7833F929" w14:textId="77777777" w:rsidR="001F346B" w:rsidRPr="001F346B" w:rsidRDefault="001F346B" w:rsidP="001F346B">
      <w:pPr>
        <w:jc w:val="both"/>
        <w:rPr>
          <w:rFonts w:ascii="Times New Roman" w:eastAsia="Calibri" w:hAnsi="Times New Roman"/>
          <w:u w:val="single"/>
        </w:rPr>
      </w:pPr>
    </w:p>
    <w:p w14:paraId="7CEA9705" w14:textId="1F2521C1"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165</w:t>
      </w:r>
      <w:r w:rsidR="00BE5BB2">
        <w:rPr>
          <w:rFonts w:ascii="Times New Roman" w:eastAsia="Calibri" w:hAnsi="Times New Roman"/>
          <w:b/>
        </w:rPr>
        <w:t>, 166</w:t>
      </w:r>
      <w:r w:rsidRPr="001F346B">
        <w:rPr>
          <w:rFonts w:ascii="Times New Roman" w:eastAsia="Calibri" w:hAnsi="Times New Roman"/>
          <w:b/>
        </w:rPr>
        <w:t xml:space="preserve"> ȘI 167 DIN LEGEA 98/2016</w:t>
      </w:r>
    </w:p>
    <w:p w14:paraId="4EB0A835" w14:textId="77777777" w:rsidR="001F346B" w:rsidRPr="001F346B" w:rsidRDefault="001F346B" w:rsidP="001F346B">
      <w:pPr>
        <w:jc w:val="both"/>
        <w:rPr>
          <w:rFonts w:ascii="Times New Roman" w:eastAsia="Calibri" w:hAnsi="Times New Roman"/>
        </w:rPr>
      </w:pPr>
    </w:p>
    <w:p w14:paraId="6A31C9CD" w14:textId="0E0AC17E" w:rsidR="001F346B" w:rsidRPr="00BE5BB2" w:rsidRDefault="001F346B" w:rsidP="001F346B">
      <w:pPr>
        <w:ind w:firstLine="644"/>
        <w:jc w:val="both"/>
        <w:rPr>
          <w:rFonts w:ascii="Times New Roman" w:eastAsia="Calibri" w:hAnsi="Times New Roman"/>
          <w:sz w:val="22"/>
          <w:szCs w:val="22"/>
        </w:rPr>
      </w:pPr>
      <w:r w:rsidRPr="00BE5BB2">
        <w:rPr>
          <w:rFonts w:ascii="Times New Roman" w:eastAsia="Calibri" w:hAnsi="Times New Roman"/>
          <w:sz w:val="22"/>
          <w:szCs w:val="22"/>
        </w:rPr>
        <w:t xml:space="preserve">Subsemnatul ___________________________________________, reprezentant împuternicit al _________________________________________, </w:t>
      </w:r>
      <w:r w:rsidRPr="00BE5BB2">
        <w:rPr>
          <w:rFonts w:ascii="Times New Roman" w:eastAsia="Calibri" w:hAnsi="Times New Roman"/>
          <w:i/>
          <w:sz w:val="22"/>
          <w:szCs w:val="22"/>
        </w:rPr>
        <w:t xml:space="preserve">(denumirea/numele și sediul/adresa operatorului economic) </w:t>
      </w:r>
      <w:r w:rsidRPr="00BE5BB2">
        <w:rPr>
          <w:rFonts w:ascii="Times New Roman" w:eastAsia="Calibri" w:hAnsi="Times New Roman"/>
          <w:sz w:val="22"/>
          <w:szCs w:val="22"/>
        </w:rPr>
        <w:t xml:space="preserve">în calitate de </w:t>
      </w:r>
      <w:r w:rsidRPr="00BE5BB2">
        <w:rPr>
          <w:rFonts w:ascii="Times New Roman" w:eastAsia="Calibri" w:hAnsi="Times New Roman"/>
          <w:i/>
          <w:sz w:val="22"/>
          <w:szCs w:val="22"/>
        </w:rPr>
        <w:t xml:space="preserve">__________________________________________ (candidat/ofertant/ofertant asociat/terţ susţinător al candidatului/ofertantului__________________) </w:t>
      </w:r>
      <w:r w:rsidRPr="00BE5BB2">
        <w:rPr>
          <w:rFonts w:ascii="Times New Roman" w:eastAsia="Calibri" w:hAnsi="Times New Roman"/>
          <w:sz w:val="22"/>
          <w:szCs w:val="22"/>
        </w:rPr>
        <w:t xml:space="preserve"> la </w:t>
      </w:r>
      <w:proofErr w:type="spellStart"/>
      <w:r w:rsidRPr="00BE5BB2">
        <w:rPr>
          <w:rFonts w:ascii="Times New Roman" w:eastAsia="Calibri" w:hAnsi="Times New Roman"/>
          <w:sz w:val="22"/>
          <w:szCs w:val="22"/>
        </w:rPr>
        <w:t>achizitia</w:t>
      </w:r>
      <w:proofErr w:type="spellEnd"/>
      <w:r w:rsidRPr="00BE5BB2">
        <w:rPr>
          <w:rFonts w:ascii="Times New Roman" w:eastAsia="Calibri" w:hAnsi="Times New Roman"/>
          <w:sz w:val="22"/>
          <w:szCs w:val="22"/>
        </w:rPr>
        <w:t xml:space="preserve"> de </w:t>
      </w:r>
      <w:r w:rsidR="00D721DF">
        <w:rPr>
          <w:rFonts w:ascii="Times New Roman" w:eastAsia="Calibri" w:hAnsi="Times New Roman"/>
          <w:b/>
          <w:bCs/>
          <w:i/>
          <w:iCs/>
          <w:sz w:val="22"/>
          <w:szCs w:val="22"/>
        </w:rPr>
        <w:t xml:space="preserve">Servicii formare pe Platforma </w:t>
      </w:r>
      <w:proofErr w:type="spellStart"/>
      <w:r w:rsidR="00D721DF">
        <w:rPr>
          <w:rFonts w:ascii="Times New Roman" w:eastAsia="Calibri" w:hAnsi="Times New Roman"/>
          <w:b/>
          <w:bCs/>
          <w:i/>
          <w:iCs/>
          <w:sz w:val="22"/>
          <w:szCs w:val="22"/>
        </w:rPr>
        <w:t>Moodle</w:t>
      </w:r>
      <w:proofErr w:type="spellEnd"/>
      <w:r w:rsidRPr="00FE1561">
        <w:rPr>
          <w:rFonts w:ascii="Times New Roman" w:eastAsia="Calibri" w:hAnsi="Times New Roman"/>
          <w:b/>
          <w:bCs/>
          <w:i/>
          <w:iCs/>
          <w:sz w:val="22"/>
          <w:szCs w:val="22"/>
        </w:rPr>
        <w:t xml:space="preserve"> proiect PNRR „</w:t>
      </w:r>
      <w:proofErr w:type="spellStart"/>
      <w:r w:rsidRPr="00FE1561">
        <w:rPr>
          <w:rFonts w:ascii="Times New Roman" w:eastAsia="Calibri" w:hAnsi="Times New Roman"/>
          <w:b/>
          <w:bCs/>
          <w:i/>
          <w:iCs/>
          <w:sz w:val="22"/>
          <w:szCs w:val="22"/>
        </w:rPr>
        <w:t>DigitAll@TUIASI</w:t>
      </w:r>
      <w:proofErr w:type="spellEnd"/>
      <w:r w:rsidRPr="00FE1561">
        <w:rPr>
          <w:rFonts w:ascii="Times New Roman" w:eastAsia="Calibri" w:hAnsi="Times New Roman"/>
          <w:b/>
          <w:bCs/>
          <w:i/>
          <w:iCs/>
          <w:sz w:val="22"/>
          <w:szCs w:val="22"/>
        </w:rPr>
        <w:t xml:space="preserve"> – Transformare digitală pentru profesiile viitorului”</w:t>
      </w:r>
      <w:r w:rsidRPr="00BE5BB2">
        <w:rPr>
          <w:rFonts w:ascii="Times New Roman" w:eastAsia="Calibri" w:hAnsi="Times New Roman"/>
          <w:sz w:val="22"/>
          <w:szCs w:val="22"/>
        </w:rPr>
        <w:t xml:space="preserve">, cod CPV </w:t>
      </w:r>
      <w:r w:rsidR="007B1C90" w:rsidRPr="007B1C90">
        <w:rPr>
          <w:rFonts w:ascii="Times New Roman" w:eastAsia="Calibri" w:hAnsi="Times New Roman"/>
          <w:sz w:val="22"/>
          <w:szCs w:val="22"/>
        </w:rPr>
        <w:t>80531200-7</w:t>
      </w:r>
      <w:r w:rsidRPr="007B1C90">
        <w:rPr>
          <w:rFonts w:ascii="Times New Roman" w:eastAsia="Calibri" w:hAnsi="Times New Roman"/>
          <w:sz w:val="22"/>
          <w:szCs w:val="22"/>
        </w:rPr>
        <w:t>,</w:t>
      </w:r>
      <w:r w:rsidRPr="00BE5BB2">
        <w:rPr>
          <w:rFonts w:ascii="Times New Roman" w:eastAsia="Calibri" w:hAnsi="Times New Roman"/>
          <w:sz w:val="22"/>
          <w:szCs w:val="22"/>
        </w:rPr>
        <w:t xml:space="preserve"> organizată de Universitatea Tehnică „Gheorghe Asachi” din Iași ca urmare a invitației de participare nr. .................... din ...................…… (ziua/luna/anul), publicata pe</w:t>
      </w:r>
      <w:r w:rsidR="00BE5BB2" w:rsidRPr="00BE5BB2">
        <w:rPr>
          <w:rFonts w:ascii="Times New Roman" w:eastAsia="Calibri" w:hAnsi="Times New Roman"/>
          <w:sz w:val="22"/>
          <w:szCs w:val="22"/>
        </w:rPr>
        <w:t xml:space="preserve"> SEAP</w:t>
      </w:r>
      <w:r w:rsidRPr="00BE5BB2">
        <w:rPr>
          <w:rFonts w:ascii="Times New Roman" w:eastAsia="Calibri" w:hAnsi="Times New Roman"/>
          <w:sz w:val="22"/>
          <w:szCs w:val="22"/>
        </w:rPr>
        <w:t xml:space="preserve">, </w:t>
      </w:r>
      <w:r w:rsidR="00BE5BB2" w:rsidRPr="00BE5BB2">
        <w:rPr>
          <w:rFonts w:ascii="Times New Roman" w:eastAsia="Calibri" w:hAnsi="Times New Roman"/>
          <w:color w:val="0000FF"/>
          <w:sz w:val="22"/>
          <w:szCs w:val="22"/>
          <w:u w:val="single"/>
        </w:rPr>
        <w:t>https://e-licitatie.ro/</w:t>
      </w:r>
      <w:r w:rsidRPr="00BE5BB2">
        <w:rPr>
          <w:rFonts w:ascii="Times New Roman" w:eastAsia="Calibri" w:hAnsi="Times New Roman"/>
          <w:sz w:val="22"/>
          <w:szCs w:val="22"/>
        </w:rPr>
        <w:t>, declar pe proprie răspundere că:</w:t>
      </w:r>
    </w:p>
    <w:p w14:paraId="1317A16E" w14:textId="77777777" w:rsidR="001F346B" w:rsidRPr="00BE5BB2" w:rsidRDefault="001F346B" w:rsidP="001F346B">
      <w:pPr>
        <w:ind w:firstLine="284"/>
        <w:jc w:val="both"/>
        <w:rPr>
          <w:rFonts w:ascii="Times New Roman" w:eastAsia="Calibri" w:hAnsi="Times New Roman"/>
          <w:b/>
          <w:bCs/>
          <w:color w:val="000000"/>
          <w:sz w:val="22"/>
          <w:szCs w:val="22"/>
          <w:lang w:val="en-US"/>
        </w:rPr>
      </w:pPr>
    </w:p>
    <w:p w14:paraId="0C98B847" w14:textId="77777777" w:rsidR="001F346B" w:rsidRPr="00BE5BB2" w:rsidRDefault="001F346B" w:rsidP="001F346B">
      <w:pPr>
        <w:numPr>
          <w:ilvl w:val="0"/>
          <w:numId w:val="29"/>
        </w:numPr>
        <w:jc w:val="both"/>
        <w:rPr>
          <w:rFonts w:ascii="Times New Roman" w:eastAsia="Calibri" w:hAnsi="Times New Roman"/>
          <w:color w:val="000000"/>
          <w:sz w:val="22"/>
          <w:szCs w:val="22"/>
          <w:lang w:val="en-US"/>
        </w:rPr>
      </w:pPr>
      <w:r w:rsidRPr="00BE5BB2">
        <w:rPr>
          <w:rFonts w:ascii="Times New Roman" w:eastAsia="Calibri" w:hAnsi="Times New Roman"/>
          <w:b/>
          <w:bCs/>
          <w:color w:val="000000"/>
          <w:sz w:val="22"/>
          <w:szCs w:val="22"/>
          <w:lang w:val="en-US"/>
        </w:rPr>
        <w:t xml:space="preserve">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impozitelor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taxelor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contribuţiilor</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bugetul</w:t>
      </w:r>
      <w:proofErr w:type="spellEnd"/>
      <w:r w:rsidRPr="00BE5BB2">
        <w:rPr>
          <w:rFonts w:ascii="Times New Roman" w:eastAsia="Calibri" w:hAnsi="Times New Roman"/>
          <w:color w:val="000000"/>
          <w:sz w:val="22"/>
          <w:szCs w:val="22"/>
          <w:lang w:val="en-US"/>
        </w:rPr>
        <w:t xml:space="preserve"> general </w:t>
      </w:r>
      <w:proofErr w:type="spellStart"/>
      <w:r w:rsidRPr="00BE5BB2">
        <w:rPr>
          <w:rFonts w:ascii="Times New Roman" w:eastAsia="Calibri" w:hAnsi="Times New Roman"/>
          <w:color w:val="000000"/>
          <w:sz w:val="22"/>
          <w:szCs w:val="22"/>
          <w:lang w:val="en-US"/>
        </w:rPr>
        <w:t>consolidat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așa</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obligații</w:t>
      </w:r>
      <w:proofErr w:type="spellEnd"/>
      <w:r w:rsidRPr="00BE5BB2">
        <w:rPr>
          <w:rFonts w:ascii="Times New Roman" w:eastAsia="Calibri" w:hAnsi="Times New Roman"/>
          <w:color w:val="000000"/>
          <w:sz w:val="22"/>
          <w:szCs w:val="22"/>
          <w:lang w:val="en-US"/>
        </w:rPr>
        <w:t xml:space="preserve"> sunt definite de art. 165,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(1) </w:t>
      </w:r>
      <w:proofErr w:type="spellStart"/>
      <w:r w:rsidRPr="00BE5BB2">
        <w:rPr>
          <w:rFonts w:ascii="Times New Roman" w:eastAsia="Calibri" w:hAnsi="Times New Roman"/>
          <w:color w:val="000000"/>
          <w:sz w:val="22"/>
          <w:szCs w:val="22"/>
          <w:lang w:val="en-US"/>
        </w:rPr>
        <w:t>și</w:t>
      </w:r>
      <w:proofErr w:type="spellEnd"/>
      <w:r w:rsidRPr="00BE5BB2">
        <w:rPr>
          <w:rFonts w:ascii="Times New Roman" w:eastAsia="Calibri" w:hAnsi="Times New Roman"/>
          <w:color w:val="000000"/>
          <w:sz w:val="22"/>
          <w:szCs w:val="22"/>
          <w:lang w:val="en-US"/>
        </w:rPr>
        <w:t xml:space="preserve"> art. 166,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(2) din </w:t>
      </w:r>
      <w:proofErr w:type="spellStart"/>
      <w:r w:rsidRPr="00BE5BB2">
        <w:rPr>
          <w:rFonts w:ascii="Times New Roman" w:eastAsia="Calibri" w:hAnsi="Times New Roman"/>
          <w:color w:val="000000"/>
          <w:sz w:val="22"/>
          <w:szCs w:val="22"/>
          <w:lang w:val="en-US"/>
        </w:rPr>
        <w:t>Legea</w:t>
      </w:r>
      <w:proofErr w:type="spellEnd"/>
      <w:r w:rsidRPr="00BE5BB2">
        <w:rPr>
          <w:rFonts w:ascii="Times New Roman" w:eastAsia="Calibri" w:hAnsi="Times New Roman"/>
          <w:color w:val="000000"/>
          <w:sz w:val="22"/>
          <w:szCs w:val="22"/>
          <w:lang w:val="en-US"/>
        </w:rPr>
        <w:t xml:space="preserve"> 98/2016. </w:t>
      </w:r>
    </w:p>
    <w:p w14:paraId="59E241ED" w14:textId="77777777" w:rsidR="001F346B" w:rsidRPr="00BE5BB2" w:rsidRDefault="001F346B" w:rsidP="001F346B">
      <w:pPr>
        <w:numPr>
          <w:ilvl w:val="0"/>
          <w:numId w:val="29"/>
        </w:numPr>
        <w:contextualSpacing/>
        <w:jc w:val="both"/>
        <w:rPr>
          <w:rFonts w:ascii="Times New Roman" w:eastAsia="Calibri" w:hAnsi="Times New Roman"/>
          <w:color w:val="000000"/>
          <w:sz w:val="22"/>
          <w:szCs w:val="22"/>
        </w:rPr>
      </w:pPr>
      <w:r w:rsidRPr="00BE5BB2">
        <w:rPr>
          <w:rFonts w:ascii="Times New Roman" w:eastAsia="Calibri" w:hAnsi="Times New Roman"/>
          <w:b/>
          <w:bCs/>
          <w:color w:val="000000"/>
          <w:sz w:val="22"/>
          <w:szCs w:val="22"/>
        </w:rPr>
        <w:t xml:space="preserve">Nu ne aflăm </w:t>
      </w:r>
      <w:r w:rsidRPr="00BE5BB2">
        <w:rPr>
          <w:rFonts w:ascii="Times New Roman" w:eastAsia="Calibri" w:hAnsi="Times New Roman"/>
          <w:color w:val="000000"/>
          <w:sz w:val="22"/>
          <w:szCs w:val="22"/>
        </w:rPr>
        <w:t>în oricare dintre următoarele situaţii prevăzute de art. 167, alin (1) din Legea 98/2016, respectiv: </w:t>
      </w:r>
    </w:p>
    <w:p w14:paraId="5807FB89"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stabilite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potrivit</w:t>
      </w:r>
      <w:proofErr w:type="spellEnd"/>
      <w:r w:rsidRPr="00BE5BB2">
        <w:rPr>
          <w:rFonts w:ascii="Times New Roman" w:eastAsia="Calibri" w:hAnsi="Times New Roman"/>
          <w:color w:val="000000"/>
          <w:sz w:val="22"/>
          <w:szCs w:val="22"/>
          <w:lang w:val="en-US"/>
        </w:rPr>
        <w:t> </w:t>
      </w:r>
      <w:r w:rsidRPr="00BE5BB2">
        <w:rPr>
          <w:rFonts w:ascii="Times New Roman" w:eastAsia="Calibri" w:hAnsi="Times New Roman"/>
          <w:sz w:val="22"/>
          <w:szCs w:val="22"/>
          <w:lang w:val="en-US"/>
        </w:rPr>
        <w:t>art. 51</w:t>
      </w:r>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w:t>
      </w:r>
      <w:proofErr w:type="spellStart"/>
      <w:r w:rsidRPr="00BE5BB2">
        <w:rPr>
          <w:rFonts w:ascii="Times New Roman" w:eastAsia="Calibri" w:hAnsi="Times New Roman"/>
          <w:color w:val="000000"/>
          <w:sz w:val="22"/>
          <w:szCs w:val="22"/>
          <w:lang w:val="en-US"/>
        </w:rPr>
        <w:t>decizii</w:t>
      </w:r>
      <w:proofErr w:type="spellEnd"/>
      <w:r w:rsidRPr="00BE5BB2">
        <w:rPr>
          <w:rFonts w:ascii="Times New Roman" w:eastAsia="Calibri" w:hAnsi="Times New Roman"/>
          <w:color w:val="000000"/>
          <w:sz w:val="22"/>
          <w:szCs w:val="22"/>
          <w:lang w:val="en-US"/>
        </w:rPr>
        <w:t xml:space="preserve"> ale </w:t>
      </w:r>
      <w:proofErr w:type="spellStart"/>
      <w:r w:rsidRPr="00BE5BB2">
        <w:rPr>
          <w:rFonts w:ascii="Times New Roman" w:eastAsia="Calibri" w:hAnsi="Times New Roman"/>
          <w:color w:val="000000"/>
          <w:sz w:val="22"/>
          <w:szCs w:val="22"/>
          <w:lang w:val="en-US"/>
        </w:rPr>
        <w:t>autorităţilor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competente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care se </w:t>
      </w:r>
      <w:proofErr w:type="spellStart"/>
      <w:r w:rsidRPr="00BE5BB2">
        <w:rPr>
          <w:rFonts w:ascii="Times New Roman" w:eastAsia="Calibri" w:hAnsi="Times New Roman"/>
          <w:color w:val="000000"/>
          <w:sz w:val="22"/>
          <w:szCs w:val="22"/>
          <w:lang w:val="en-US"/>
        </w:rPr>
        <w:t>constată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w:t>
      </w:r>
      <w:proofErr w:type="spellEnd"/>
      <w:r w:rsidRPr="00BE5BB2">
        <w:rPr>
          <w:rFonts w:ascii="Times New Roman" w:eastAsia="Calibri" w:hAnsi="Times New Roman"/>
          <w:color w:val="000000"/>
          <w:sz w:val="22"/>
          <w:szCs w:val="22"/>
          <w:lang w:val="en-US"/>
        </w:rPr>
        <w:t>;</w:t>
      </w:r>
    </w:p>
    <w:p w14:paraId="454999D3"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insolvenţei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lichidare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supraveghere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judiciară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activităţii</w:t>
      </w:r>
      <w:proofErr w:type="spellEnd"/>
      <w:r w:rsidRPr="00BE5BB2">
        <w:rPr>
          <w:rFonts w:ascii="Times New Roman" w:eastAsia="Calibri" w:hAnsi="Times New Roman"/>
          <w:color w:val="000000"/>
          <w:sz w:val="22"/>
          <w:szCs w:val="22"/>
          <w:lang w:val="en-US"/>
        </w:rPr>
        <w:t>; </w:t>
      </w:r>
    </w:p>
    <w:p w14:paraId="339F1270"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bCs/>
          <w:color w:val="000000"/>
          <w:sz w:val="22"/>
          <w:szCs w:val="22"/>
          <w:lang w:val="en-US"/>
        </w:rPr>
        <w:t>nu</w:t>
      </w:r>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comis</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abatere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profesională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gravă</w:t>
      </w:r>
      <w:proofErr w:type="spellEnd"/>
      <w:r w:rsidRPr="00BE5BB2">
        <w:rPr>
          <w:rFonts w:ascii="Times New Roman" w:eastAsia="Calibri" w:hAnsi="Times New Roman"/>
          <w:color w:val="000000"/>
          <w:sz w:val="22"/>
          <w:szCs w:val="22"/>
          <w:lang w:val="en-US"/>
        </w:rPr>
        <w:t xml:space="preserve"> care ne </w:t>
      </w:r>
      <w:proofErr w:type="spellStart"/>
      <w:r w:rsidRPr="00BE5BB2">
        <w:rPr>
          <w:rFonts w:ascii="Times New Roman" w:eastAsia="Calibri" w:hAnsi="Times New Roman"/>
          <w:color w:val="000000"/>
          <w:sz w:val="22"/>
          <w:szCs w:val="22"/>
          <w:lang w:val="en-US"/>
        </w:rPr>
        <w:t>pune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discuţie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integritatea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o </w:t>
      </w:r>
      <w:proofErr w:type="spellStart"/>
      <w:r w:rsidRPr="00BE5BB2">
        <w:rPr>
          <w:rFonts w:ascii="Times New Roman" w:eastAsia="Calibri" w:hAnsi="Times New Roman"/>
          <w:color w:val="000000"/>
          <w:sz w:val="22"/>
          <w:szCs w:val="22"/>
          <w:lang w:val="en-US"/>
        </w:rPr>
        <w:t>decizie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instanţe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judecătoreşti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w:t>
      </w:r>
      <w:proofErr w:type="spellEnd"/>
      <w:r w:rsidRPr="00BE5BB2">
        <w:rPr>
          <w:rFonts w:ascii="Times New Roman" w:eastAsia="Calibri" w:hAnsi="Times New Roman"/>
          <w:color w:val="000000"/>
          <w:sz w:val="22"/>
          <w:szCs w:val="22"/>
          <w:lang w:val="en-US"/>
        </w:rPr>
        <w:t xml:space="preserve"> administrative; </w:t>
      </w:r>
    </w:p>
    <w:p w14:paraId="789323E8"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încheiat</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alţi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operatori</w:t>
      </w:r>
      <w:proofErr w:type="spellEnd"/>
      <w:r w:rsidRPr="00BE5BB2">
        <w:rPr>
          <w:rFonts w:ascii="Times New Roman" w:eastAsia="Calibri" w:hAnsi="Times New Roman"/>
          <w:color w:val="000000"/>
          <w:sz w:val="22"/>
          <w:szCs w:val="22"/>
          <w:lang w:val="en-US"/>
        </w:rPr>
        <w:t xml:space="preserve"> economici </w:t>
      </w:r>
      <w:proofErr w:type="spellStart"/>
      <w:r w:rsidRPr="00BE5BB2">
        <w:rPr>
          <w:rFonts w:ascii="Times New Roman" w:eastAsia="Calibri" w:hAnsi="Times New Roman"/>
          <w:color w:val="000000"/>
          <w:sz w:val="22"/>
          <w:szCs w:val="22"/>
          <w:lang w:val="en-US"/>
        </w:rPr>
        <w:t>acorduri</w:t>
      </w:r>
      <w:proofErr w:type="spellEnd"/>
      <w:r w:rsidRPr="00BE5BB2">
        <w:rPr>
          <w:rFonts w:ascii="Times New Roman" w:eastAsia="Calibri" w:hAnsi="Times New Roman"/>
          <w:color w:val="000000"/>
          <w:sz w:val="22"/>
          <w:szCs w:val="22"/>
          <w:lang w:val="en-US"/>
        </w:rPr>
        <w:t xml:space="preserve"> care </w:t>
      </w:r>
      <w:proofErr w:type="spellStart"/>
      <w:r w:rsidRPr="00BE5BB2">
        <w:rPr>
          <w:rFonts w:ascii="Times New Roman" w:eastAsia="Calibri" w:hAnsi="Times New Roman"/>
          <w:color w:val="000000"/>
          <w:sz w:val="22"/>
          <w:szCs w:val="22"/>
          <w:lang w:val="en-US"/>
        </w:rPr>
        <w:t>vizează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denaturarea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 </w:t>
      </w:r>
    </w:p>
    <w:p w14:paraId="3FD57796"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într</w:t>
      </w:r>
      <w:proofErr w:type="spellEnd"/>
      <w:r w:rsidRPr="00BE5BB2">
        <w:rPr>
          <w:rFonts w:ascii="Times New Roman" w:eastAsia="Calibri" w:hAnsi="Times New Roman"/>
          <w:color w:val="000000"/>
          <w:sz w:val="22"/>
          <w:szCs w:val="22"/>
          <w:lang w:val="en-US"/>
        </w:rPr>
        <w:t xml:space="preserve">-o </w:t>
      </w:r>
      <w:proofErr w:type="spellStart"/>
      <w:r w:rsidRPr="00BE5BB2">
        <w:rPr>
          <w:rFonts w:ascii="Times New Roman" w:eastAsia="Calibri" w:hAnsi="Times New Roman"/>
          <w:color w:val="000000"/>
          <w:sz w:val="22"/>
          <w:szCs w:val="22"/>
          <w:lang w:val="en-US"/>
        </w:rPr>
        <w:t>situaţie</w:t>
      </w:r>
      <w:proofErr w:type="spellEnd"/>
      <w:r w:rsidRPr="00BE5BB2">
        <w:rPr>
          <w:rFonts w:ascii="Times New Roman" w:eastAsia="Calibri" w:hAnsi="Times New Roman"/>
          <w:color w:val="000000"/>
          <w:sz w:val="22"/>
          <w:szCs w:val="22"/>
          <w:lang w:val="en-US"/>
        </w:rPr>
        <w:t xml:space="preserve"> de conflict de </w:t>
      </w:r>
      <w:proofErr w:type="spellStart"/>
      <w:r w:rsidRPr="00BE5BB2">
        <w:rPr>
          <w:rFonts w:ascii="Times New Roman" w:eastAsia="Calibri" w:hAnsi="Times New Roman"/>
          <w:color w:val="000000"/>
          <w:sz w:val="22"/>
          <w:szCs w:val="22"/>
          <w:lang w:val="en-US"/>
        </w:rPr>
        <w:t>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w:t>
      </w:r>
    </w:p>
    <w:p w14:paraId="7B599C84"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 nu am </w:t>
      </w:r>
      <w:proofErr w:type="spellStart"/>
      <w:r w:rsidRPr="00BE5BB2">
        <w:rPr>
          <w:rFonts w:ascii="Times New Roman" w:eastAsia="Calibri" w:hAnsi="Times New Roman"/>
          <w:color w:val="000000"/>
          <w:sz w:val="22"/>
          <w:szCs w:val="22"/>
          <w:lang w:val="en-US"/>
        </w:rPr>
        <w:t>participat</w:t>
      </w:r>
      <w:proofErr w:type="spellEnd"/>
      <w:r w:rsidRPr="00BE5BB2">
        <w:rPr>
          <w:rFonts w:ascii="Times New Roman" w:eastAsia="Calibri" w:hAnsi="Times New Roman"/>
          <w:color w:val="000000"/>
          <w:sz w:val="22"/>
          <w:szCs w:val="22"/>
          <w:lang w:val="en-US"/>
        </w:rPr>
        <w:t xml:space="preserve"> anterior la </w:t>
      </w:r>
      <w:proofErr w:type="spellStart"/>
      <w:r w:rsidRPr="00BE5BB2">
        <w:rPr>
          <w:rFonts w:ascii="Times New Roman" w:eastAsia="Calibri" w:hAnsi="Times New Roman"/>
          <w:color w:val="000000"/>
          <w:sz w:val="22"/>
          <w:szCs w:val="22"/>
          <w:lang w:val="en-US"/>
        </w:rPr>
        <w:t>pregătirea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condus</w:t>
      </w:r>
      <w:proofErr w:type="spellEnd"/>
      <w:r w:rsidRPr="00BE5BB2">
        <w:rPr>
          <w:rFonts w:ascii="Times New Roman" w:eastAsia="Calibri" w:hAnsi="Times New Roman"/>
          <w:color w:val="000000"/>
          <w:sz w:val="22"/>
          <w:szCs w:val="22"/>
          <w:lang w:val="en-US"/>
        </w:rPr>
        <w:t xml:space="preserve"> la o </w:t>
      </w:r>
      <w:proofErr w:type="spellStart"/>
      <w:r w:rsidRPr="00BE5BB2">
        <w:rPr>
          <w:rFonts w:ascii="Times New Roman" w:eastAsia="Calibri" w:hAnsi="Times New Roman"/>
          <w:color w:val="000000"/>
          <w:sz w:val="22"/>
          <w:szCs w:val="22"/>
          <w:lang w:val="en-US"/>
        </w:rPr>
        <w:t>distorsionare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w:t>
      </w:r>
    </w:p>
    <w:p w14:paraId="37D66ACA"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 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grav</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repetat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principale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ne </w:t>
      </w:r>
      <w:proofErr w:type="spellStart"/>
      <w:r w:rsidRPr="00BE5BB2">
        <w:rPr>
          <w:rFonts w:ascii="Times New Roman" w:eastAsia="Calibri" w:hAnsi="Times New Roman"/>
          <w:color w:val="000000"/>
          <w:sz w:val="22"/>
          <w:szCs w:val="22"/>
          <w:lang w:val="en-US"/>
        </w:rPr>
        <w:t>reveneau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publice</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sectoriale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concesiune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încheiate</w:t>
      </w:r>
      <w:proofErr w:type="spellEnd"/>
      <w:r w:rsidRPr="00BE5BB2">
        <w:rPr>
          <w:rFonts w:ascii="Times New Roman" w:eastAsia="Calibri" w:hAnsi="Times New Roman"/>
          <w:color w:val="000000"/>
          <w:sz w:val="22"/>
          <w:szCs w:val="22"/>
          <w:lang w:val="en-US"/>
        </w:rPr>
        <w:t xml:space="preserve"> anterior,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încălcări</w:t>
      </w:r>
      <w:proofErr w:type="spellEnd"/>
      <w:r w:rsidRPr="00BE5BB2">
        <w:rPr>
          <w:rFonts w:ascii="Times New Roman" w:eastAsia="Calibri" w:hAnsi="Times New Roman"/>
          <w:color w:val="000000"/>
          <w:sz w:val="22"/>
          <w:szCs w:val="22"/>
          <w:lang w:val="en-US"/>
        </w:rPr>
        <w:t xml:space="preserve"> au </w:t>
      </w:r>
      <w:proofErr w:type="spellStart"/>
      <w:r w:rsidRPr="00BE5BB2">
        <w:rPr>
          <w:rFonts w:ascii="Times New Roman" w:eastAsia="Calibri" w:hAnsi="Times New Roman"/>
          <w:color w:val="000000"/>
          <w:sz w:val="22"/>
          <w:szCs w:val="22"/>
          <w:lang w:val="en-US"/>
        </w:rPr>
        <w:t>dus</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anticipată</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respectivului</w:t>
      </w:r>
      <w:proofErr w:type="spellEnd"/>
      <w:r w:rsidRPr="00BE5BB2">
        <w:rPr>
          <w:rFonts w:ascii="Times New Roman" w:eastAsia="Calibri" w:hAnsi="Times New Roman"/>
          <w:color w:val="000000"/>
          <w:sz w:val="22"/>
          <w:szCs w:val="22"/>
          <w:lang w:val="en-US"/>
        </w:rPr>
        <w:t xml:space="preserve"> contract,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daune-interese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alte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sancţiuni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comparabile</w:t>
      </w:r>
      <w:proofErr w:type="spellEnd"/>
      <w:r w:rsidRPr="00BE5BB2">
        <w:rPr>
          <w:rFonts w:ascii="Times New Roman" w:eastAsia="Calibri" w:hAnsi="Times New Roman"/>
          <w:color w:val="000000"/>
          <w:sz w:val="22"/>
          <w:szCs w:val="22"/>
          <w:lang w:val="en-US"/>
        </w:rPr>
        <w:t>; </w:t>
      </w:r>
    </w:p>
    <w:p w14:paraId="37CBA485"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facem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vinovați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declaraţii</w:t>
      </w:r>
      <w:proofErr w:type="spellEnd"/>
      <w:r w:rsidRPr="00BE5BB2">
        <w:rPr>
          <w:rFonts w:ascii="Times New Roman" w:eastAsia="Calibri" w:hAnsi="Times New Roman"/>
          <w:color w:val="000000"/>
          <w:sz w:val="22"/>
          <w:szCs w:val="22"/>
          <w:lang w:val="en-US"/>
        </w:rPr>
        <w:t xml:space="preserve"> false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conţinutul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transmise</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solicitarea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scopul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verificării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absenţei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motivelor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excludere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îndeplinirii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criteriilor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calificare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şi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selecţie</w:t>
      </w:r>
      <w:proofErr w:type="spell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prezentat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suntem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măsură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prezentăm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documentele</w:t>
      </w:r>
      <w:proofErr w:type="spellEnd"/>
      <w:r w:rsidRPr="00BE5BB2">
        <w:rPr>
          <w:rFonts w:ascii="Times New Roman" w:eastAsia="Calibri" w:hAnsi="Times New Roman"/>
          <w:color w:val="000000"/>
          <w:sz w:val="22"/>
          <w:szCs w:val="22"/>
          <w:lang w:val="en-US"/>
        </w:rPr>
        <w:t xml:space="preserve"> justificative solicitate; </w:t>
      </w:r>
    </w:p>
    <w:p w14:paraId="1A7353B1"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încercat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influenţăm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nelegal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procesul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decizional</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obţinem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confidenţiale</w:t>
      </w:r>
      <w:proofErr w:type="spellEnd"/>
      <w:r w:rsidRPr="00BE5BB2">
        <w:rPr>
          <w:rFonts w:ascii="Times New Roman" w:eastAsia="Calibri" w:hAnsi="Times New Roman"/>
          <w:color w:val="000000"/>
          <w:sz w:val="22"/>
          <w:szCs w:val="22"/>
          <w:lang w:val="en-US"/>
        </w:rPr>
        <w:t xml:space="preserve"> care ne-</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conferi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avantaje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nejustificate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nu am </w:t>
      </w:r>
      <w:proofErr w:type="spellStart"/>
      <w:r w:rsidRPr="00BE5BB2">
        <w:rPr>
          <w:rFonts w:ascii="Times New Roman" w:eastAsia="Calibri" w:hAnsi="Times New Roman"/>
          <w:color w:val="000000"/>
          <w:sz w:val="22"/>
          <w:szCs w:val="22"/>
          <w:lang w:val="en-US"/>
        </w:rPr>
        <w:t>furnizat</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neglijenţă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eronate</w:t>
      </w:r>
      <w:proofErr w:type="spellEnd"/>
      <w:r w:rsidRPr="00BE5BB2">
        <w:rPr>
          <w:rFonts w:ascii="Times New Roman" w:eastAsia="Calibri" w:hAnsi="Times New Roman"/>
          <w:color w:val="000000"/>
          <w:sz w:val="22"/>
          <w:szCs w:val="22"/>
          <w:lang w:val="en-US"/>
        </w:rPr>
        <w:t xml:space="preserve"> care pot </w:t>
      </w:r>
      <w:proofErr w:type="spellStart"/>
      <w:r w:rsidRPr="00BE5BB2">
        <w:rPr>
          <w:rFonts w:ascii="Times New Roman" w:eastAsia="Calibri" w:hAnsi="Times New Roman"/>
          <w:color w:val="000000"/>
          <w:sz w:val="22"/>
          <w:szCs w:val="22"/>
          <w:lang w:val="en-US"/>
        </w:rPr>
        <w:t>avea</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influenţă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semnificativă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asupra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excluderea</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operator economic, </w:t>
      </w:r>
      <w:proofErr w:type="spellStart"/>
      <w:r w:rsidRPr="00BE5BB2">
        <w:rPr>
          <w:rFonts w:ascii="Times New Roman" w:eastAsia="Calibri" w:hAnsi="Times New Roman"/>
          <w:color w:val="000000"/>
          <w:sz w:val="22"/>
          <w:szCs w:val="22"/>
          <w:lang w:val="en-US"/>
        </w:rPr>
        <w:t>selectarea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acestuia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atribuirea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contractului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achiziţie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publică</w:t>
      </w:r>
      <w:proofErr w:type="spellEnd"/>
      <w:r w:rsidRPr="00BE5BB2">
        <w:rPr>
          <w:rFonts w:ascii="Times New Roman" w:eastAsia="Calibri" w:hAnsi="Times New Roman"/>
          <w:color w:val="000000"/>
          <w:sz w:val="22"/>
          <w:szCs w:val="22"/>
          <w:lang w:val="en-US"/>
        </w:rPr>
        <w:t>/</w:t>
      </w:r>
      <w:proofErr w:type="spellStart"/>
      <w:r w:rsidRPr="00BE5BB2">
        <w:rPr>
          <w:rFonts w:ascii="Times New Roman" w:eastAsia="Calibri" w:hAnsi="Times New Roman"/>
          <w:color w:val="000000"/>
          <w:sz w:val="22"/>
          <w:szCs w:val="22"/>
          <w:lang w:val="en-US"/>
        </w:rPr>
        <w:t>acordului-cadru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către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respectivul</w:t>
      </w:r>
      <w:proofErr w:type="spellEnd"/>
      <w:r w:rsidRPr="00BE5BB2">
        <w:rPr>
          <w:rFonts w:ascii="Times New Roman" w:eastAsia="Calibri" w:hAnsi="Times New Roman"/>
          <w:color w:val="000000"/>
          <w:sz w:val="22"/>
          <w:szCs w:val="22"/>
          <w:lang w:val="en-US"/>
        </w:rPr>
        <w:t xml:space="preserve"> operator economic. </w:t>
      </w:r>
    </w:p>
    <w:p w14:paraId="555E6AD1" w14:textId="77777777" w:rsidR="001F346B" w:rsidRPr="00BE5BB2" w:rsidRDefault="001F346B" w:rsidP="001F346B">
      <w:pPr>
        <w:jc w:val="both"/>
        <w:rPr>
          <w:rFonts w:ascii="Times New Roman" w:eastAsia="Calibri" w:hAnsi="Times New Roman"/>
          <w:sz w:val="22"/>
          <w:szCs w:val="22"/>
          <w:lang w:val="en-US"/>
        </w:rPr>
      </w:pPr>
      <w:proofErr w:type="spellStart"/>
      <w:r w:rsidRPr="00BE5BB2">
        <w:rPr>
          <w:rFonts w:ascii="Times New Roman" w:eastAsia="Calibri" w:hAnsi="Times New Roman"/>
          <w:sz w:val="22"/>
          <w:szCs w:val="22"/>
          <w:lang w:val="en-US"/>
        </w:rPr>
        <w:t>Subsemnatul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informaţiile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furnizate</w:t>
      </w:r>
      <w:proofErr w:type="spellEnd"/>
      <w:r w:rsidRPr="00BE5BB2">
        <w:rPr>
          <w:rFonts w:ascii="Times New Roman" w:eastAsia="Calibri" w:hAnsi="Times New Roman"/>
          <w:sz w:val="22"/>
          <w:szCs w:val="22"/>
          <w:lang w:val="en-US"/>
        </w:rPr>
        <w:t xml:space="preserve"> sunt complete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corecte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fiecare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detaliu</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înţeleg</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autoritatea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contractantă</w:t>
      </w:r>
      <w:proofErr w:type="spellEnd"/>
      <w:r w:rsidRPr="00BE5BB2">
        <w:rPr>
          <w:rFonts w:ascii="Times New Roman" w:eastAsia="Calibri" w:hAnsi="Times New Roman"/>
          <w:sz w:val="22"/>
          <w:szCs w:val="22"/>
          <w:lang w:val="en-US"/>
        </w:rPr>
        <w:t xml:space="preserve"> are </w:t>
      </w:r>
      <w:proofErr w:type="spellStart"/>
      <w:r w:rsidRPr="00BE5BB2">
        <w:rPr>
          <w:rFonts w:ascii="Times New Roman" w:eastAsia="Calibri" w:hAnsi="Times New Roman"/>
          <w:sz w:val="22"/>
          <w:szCs w:val="22"/>
          <w:lang w:val="en-US"/>
        </w:rPr>
        <w:t>dreptul</w:t>
      </w:r>
      <w:proofErr w:type="spellEnd"/>
      <w:r w:rsidRPr="00BE5BB2">
        <w:rPr>
          <w:rFonts w:ascii="Times New Roman" w:eastAsia="Calibri" w:hAnsi="Times New Roman"/>
          <w:sz w:val="22"/>
          <w:szCs w:val="22"/>
          <w:lang w:val="en-US"/>
        </w:rPr>
        <w:t xml:space="preserve"> de a </w:t>
      </w:r>
      <w:proofErr w:type="spellStart"/>
      <w:r w:rsidRPr="00BE5BB2">
        <w:rPr>
          <w:rFonts w:ascii="Times New Roman" w:eastAsia="Calibri" w:hAnsi="Times New Roman"/>
          <w:sz w:val="22"/>
          <w:szCs w:val="22"/>
          <w:lang w:val="en-US"/>
        </w:rPr>
        <w:t>solicita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scopul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verificării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confirmării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declaraţiilor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orice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documente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doveditoare</w:t>
      </w:r>
      <w:proofErr w:type="spellEnd"/>
      <w:r w:rsidRPr="00BE5BB2">
        <w:rPr>
          <w:rFonts w:ascii="Times New Roman" w:eastAsia="Calibri" w:hAnsi="Times New Roman"/>
          <w:sz w:val="22"/>
          <w:szCs w:val="22"/>
          <w:lang w:val="en-US"/>
        </w:rPr>
        <w:t xml:space="preserve"> de care </w:t>
      </w:r>
      <w:proofErr w:type="spellStart"/>
      <w:r w:rsidRPr="00BE5BB2">
        <w:rPr>
          <w:rFonts w:ascii="Times New Roman" w:eastAsia="Calibri" w:hAnsi="Times New Roman"/>
          <w:sz w:val="22"/>
          <w:szCs w:val="22"/>
          <w:lang w:val="en-US"/>
        </w:rPr>
        <w:t>dispunem</w:t>
      </w:r>
      <w:proofErr w:type="spellEnd"/>
      <w:r w:rsidRPr="00BE5BB2">
        <w:rPr>
          <w:rFonts w:ascii="Times New Roman" w:eastAsia="Calibri" w:hAnsi="Times New Roman"/>
          <w:sz w:val="22"/>
          <w:szCs w:val="22"/>
          <w:lang w:val="en-US"/>
        </w:rPr>
        <w:t>.</w:t>
      </w:r>
    </w:p>
    <w:p w14:paraId="2234B2A3" w14:textId="77777777" w:rsidR="001F346B" w:rsidRPr="00BE5BB2" w:rsidRDefault="001F346B" w:rsidP="001F346B">
      <w:pPr>
        <w:jc w:val="both"/>
        <w:rPr>
          <w:rFonts w:ascii="Times New Roman" w:eastAsia="Calibri" w:hAnsi="Times New Roman"/>
          <w:i/>
          <w:iCs/>
          <w:sz w:val="22"/>
          <w:szCs w:val="22"/>
        </w:rPr>
      </w:pPr>
      <w:r w:rsidRPr="00BE5BB2">
        <w:rPr>
          <w:rFonts w:ascii="Times New Roman" w:eastAsia="Calibri" w:hAnsi="Times New Roman"/>
          <w:sz w:val="22"/>
          <w:szCs w:val="22"/>
        </w:rPr>
        <w:t>Înteleg că în cazul în care această declaraţie nu este conformă cu realitatea sunt pasibil de încălcarea prevederilor legislaţiei penale privind falsul în declaraţii.</w:t>
      </w:r>
    </w:p>
    <w:p w14:paraId="5AB5E178" w14:textId="77777777" w:rsidR="001F346B" w:rsidRPr="00BE5BB2" w:rsidRDefault="001F346B" w:rsidP="001F346B">
      <w:pPr>
        <w:ind w:left="6480" w:firstLine="720"/>
        <w:jc w:val="center"/>
        <w:rPr>
          <w:rFonts w:ascii="Times New Roman" w:eastAsia="Calibri" w:hAnsi="Times New Roman"/>
          <w:i/>
          <w:iCs/>
          <w:sz w:val="22"/>
          <w:szCs w:val="22"/>
        </w:rPr>
      </w:pPr>
    </w:p>
    <w:p w14:paraId="0E9792A9" w14:textId="77777777" w:rsidR="001F346B" w:rsidRPr="00BE5BB2" w:rsidRDefault="001F346B" w:rsidP="001F346B">
      <w:pPr>
        <w:ind w:left="6480" w:firstLine="720"/>
        <w:jc w:val="center"/>
        <w:rPr>
          <w:rFonts w:ascii="Times New Roman" w:eastAsia="Calibri" w:hAnsi="Times New Roman"/>
          <w:i/>
          <w:iCs/>
          <w:sz w:val="22"/>
          <w:szCs w:val="22"/>
        </w:rPr>
      </w:pPr>
      <w:r w:rsidRPr="00BE5BB2">
        <w:rPr>
          <w:rFonts w:ascii="Times New Roman" w:eastAsia="Calibri" w:hAnsi="Times New Roman"/>
          <w:i/>
          <w:iCs/>
          <w:sz w:val="22"/>
          <w:szCs w:val="22"/>
        </w:rPr>
        <w:t>Operator economic,</w:t>
      </w:r>
    </w:p>
    <w:p w14:paraId="67E21D9B" w14:textId="77777777" w:rsidR="001F346B" w:rsidRPr="00BE5BB2" w:rsidRDefault="001F346B" w:rsidP="001F346B">
      <w:pPr>
        <w:ind w:left="6480" w:firstLine="720"/>
        <w:jc w:val="center"/>
        <w:rPr>
          <w:rFonts w:ascii="Times New Roman" w:eastAsia="Calibri" w:hAnsi="Times New Roman"/>
          <w:sz w:val="22"/>
          <w:szCs w:val="22"/>
        </w:rPr>
      </w:pPr>
      <w:r w:rsidRPr="00BE5BB2">
        <w:rPr>
          <w:rFonts w:ascii="Times New Roman" w:eastAsia="Calibri" w:hAnsi="Times New Roman"/>
          <w:sz w:val="22"/>
          <w:szCs w:val="22"/>
        </w:rPr>
        <w:t>_________________</w:t>
      </w:r>
    </w:p>
    <w:p w14:paraId="6896B6B2" w14:textId="77777777" w:rsidR="001F346B" w:rsidRPr="00BE5BB2" w:rsidRDefault="001F346B" w:rsidP="001F346B">
      <w:pPr>
        <w:jc w:val="right"/>
        <w:rPr>
          <w:rFonts w:ascii="Times New Roman" w:eastAsia="Calibri" w:hAnsi="Times New Roman"/>
          <w:sz w:val="22"/>
          <w:szCs w:val="22"/>
        </w:rPr>
      </w:pPr>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semnătura</w:t>
      </w:r>
      <w:proofErr w:type="spellEnd"/>
      <w:r w:rsidRPr="00BE5BB2">
        <w:rPr>
          <w:rFonts w:ascii="Times New Roman" w:eastAsia="Calibri" w:hAnsi="Times New Roman"/>
          <w:sz w:val="22"/>
          <w:szCs w:val="22"/>
          <w:lang w:val="en-US"/>
        </w:rPr>
        <w:t xml:space="preserve"> </w:t>
      </w:r>
      <w:proofErr w:type="spellStart"/>
      <w:proofErr w:type="gramStart"/>
      <w:r w:rsidRPr="00BE5BB2">
        <w:rPr>
          <w:rFonts w:ascii="Times New Roman" w:eastAsia="Calibri" w:hAnsi="Times New Roman"/>
          <w:sz w:val="22"/>
          <w:szCs w:val="22"/>
          <w:lang w:val="en-US"/>
        </w:rPr>
        <w:t>autorizată</w:t>
      </w:r>
      <w:proofErr w:type="spellEnd"/>
      <w:r w:rsidRPr="00BE5BB2">
        <w:rPr>
          <w:rFonts w:ascii="Times New Roman" w:eastAsia="Calibri" w:hAnsi="Times New Roman"/>
          <w:sz w:val="22"/>
          <w:szCs w:val="22"/>
          <w:lang w:val="en-US"/>
        </w:rPr>
        <w:t xml:space="preserve"> )</w:t>
      </w:r>
      <w:proofErr w:type="gramEnd"/>
    </w:p>
    <w:p w14:paraId="78EBC060" w14:textId="77777777" w:rsidR="001F346B" w:rsidRPr="001F346B" w:rsidRDefault="001F346B" w:rsidP="001F346B">
      <w:pPr>
        <w:spacing w:line="360" w:lineRule="auto"/>
        <w:jc w:val="both"/>
        <w:rPr>
          <w:rFonts w:ascii="Times New Roman" w:eastAsia="Calibri" w:hAnsi="Times New Roman"/>
        </w:rPr>
      </w:pPr>
    </w:p>
    <w:p w14:paraId="502CF86F" w14:textId="77777777" w:rsidR="001F346B" w:rsidRPr="001F346B" w:rsidRDefault="001F346B">
      <w:pPr>
        <w:rPr>
          <w:rFonts w:ascii="Times New Roman" w:hAnsi="Times New Roman"/>
          <w:b/>
          <w:sz w:val="22"/>
          <w:szCs w:val="22"/>
          <w:lang w:eastAsia="ar-SA"/>
        </w:rPr>
      </w:pPr>
      <w:r w:rsidRPr="001F346B">
        <w:rPr>
          <w:rFonts w:ascii="Times New Roman" w:hAnsi="Times New Roman"/>
          <w:b/>
          <w:sz w:val="22"/>
          <w:szCs w:val="22"/>
          <w:lang w:eastAsia="ar-SA"/>
        </w:rPr>
        <w:br w:type="page"/>
      </w:r>
    </w:p>
    <w:p w14:paraId="3F5AEFE1" w14:textId="5BC9179B" w:rsidR="00471ADA" w:rsidRPr="00FF3D09" w:rsidRDefault="00471ADA" w:rsidP="00471ADA">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6</w:t>
      </w:r>
      <w:r w:rsidRPr="00FF3D09">
        <w:rPr>
          <w:rFonts w:ascii="Times New Roman" w:hAnsi="Times New Roman"/>
          <w:b/>
          <w:sz w:val="22"/>
          <w:szCs w:val="22"/>
          <w:lang w:eastAsia="ar-SA"/>
        </w:rPr>
        <w:t xml:space="preserve">: </w:t>
      </w:r>
    </w:p>
    <w:p w14:paraId="03C4424E" w14:textId="77777777" w:rsidR="00FE1561" w:rsidRDefault="00FE1561" w:rsidP="00471ADA">
      <w:pPr>
        <w:keepNext/>
        <w:tabs>
          <w:tab w:val="left" w:pos="360"/>
        </w:tabs>
        <w:suppressAutoHyphens/>
        <w:jc w:val="center"/>
        <w:outlineLvl w:val="1"/>
        <w:rPr>
          <w:rFonts w:ascii="Times New Roman" w:hAnsi="Times New Roman"/>
          <w:b/>
          <w:sz w:val="22"/>
          <w:szCs w:val="22"/>
          <w:lang w:eastAsia="ar-SA"/>
        </w:rPr>
      </w:pPr>
    </w:p>
    <w:p w14:paraId="2E17D611" w14:textId="4C9B7AD6" w:rsidR="00471ADA" w:rsidRPr="00FF3D09" w:rsidRDefault="00471ADA" w:rsidP="00471ADA">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Declarație privind neîncadrarea in prevederile art. 58-60 al Legii nr. 98/2016 privind achizițiile publice (evitarea conflictului de interese)</w:t>
      </w:r>
    </w:p>
    <w:p w14:paraId="2873ADAF" w14:textId="1A7F7FBA" w:rsidR="00471ADA" w:rsidRPr="00FF3D09" w:rsidRDefault="00471ADA" w:rsidP="002726F7">
      <w:pPr>
        <w:suppressAutoHyphens/>
        <w:autoSpaceDE w:val="0"/>
        <w:autoSpaceDN w:val="0"/>
        <w:adjustRightInd w:val="0"/>
        <w:spacing w:before="240" w:line="276" w:lineRule="auto"/>
        <w:ind w:firstLine="708"/>
        <w:jc w:val="both"/>
        <w:rPr>
          <w:rFonts w:ascii="Times New Roman" w:hAnsi="Times New Roman"/>
          <w:b/>
          <w:bCs/>
          <w:sz w:val="22"/>
          <w:szCs w:val="22"/>
          <w:lang w:eastAsia="ar-SA"/>
        </w:rPr>
      </w:pPr>
      <w:r w:rsidRPr="00FF3D09">
        <w:rPr>
          <w:rFonts w:ascii="Times New Roman" w:hAnsi="Times New Roman"/>
          <w:sz w:val="22"/>
          <w:szCs w:val="22"/>
          <w:lang w:eastAsia="ar-SA"/>
        </w:rPr>
        <w:t xml:space="preserve">Subsemnatul ...................................., reprezentant împuternicit al ............................................………… (denumirea si datele de identificare ale operatorului economic/ ofertant/ asociat/ subcontractant/terț susținător) la procedura de achiziție publica prin </w:t>
      </w:r>
      <w:r w:rsidRPr="00FF3D09">
        <w:rPr>
          <w:rFonts w:ascii="Times New Roman" w:hAnsi="Times New Roman"/>
          <w:b/>
          <w:sz w:val="22"/>
          <w:szCs w:val="22"/>
          <w:lang w:eastAsia="ar-SA"/>
        </w:rPr>
        <w:t xml:space="preserve">procedura </w:t>
      </w:r>
      <w:r w:rsidRPr="00FF3D09">
        <w:rPr>
          <w:rFonts w:ascii="Times New Roman" w:hAnsi="Times New Roman"/>
          <w:sz w:val="22"/>
          <w:szCs w:val="22"/>
          <w:lang w:eastAsia="ar-SA"/>
        </w:rPr>
        <w:t xml:space="preserve">pentru atribuirea contractului de furnizare având ca obiect: </w:t>
      </w:r>
      <w:r w:rsidR="00F60280" w:rsidRPr="00FF3D09">
        <w:rPr>
          <w:rFonts w:ascii="Times New Roman" w:hAnsi="Times New Roman"/>
          <w:b/>
          <w:sz w:val="22"/>
          <w:szCs w:val="22"/>
          <w:lang w:eastAsia="en-GB"/>
        </w:rPr>
        <w:t xml:space="preserve">Achiziție de </w:t>
      </w:r>
      <w:r w:rsidR="00D721DF">
        <w:rPr>
          <w:rFonts w:ascii="Times New Roman" w:eastAsia="Calibri" w:hAnsi="Times New Roman"/>
          <w:b/>
          <w:bCs/>
          <w:i/>
          <w:iCs/>
          <w:sz w:val="22"/>
          <w:szCs w:val="22"/>
        </w:rPr>
        <w:t xml:space="preserve">Servicii formare pe Platforma </w:t>
      </w:r>
      <w:proofErr w:type="spellStart"/>
      <w:r w:rsidR="00D721DF">
        <w:rPr>
          <w:rFonts w:ascii="Times New Roman" w:eastAsia="Calibri" w:hAnsi="Times New Roman"/>
          <w:b/>
          <w:bCs/>
          <w:i/>
          <w:iCs/>
          <w:sz w:val="22"/>
          <w:szCs w:val="22"/>
        </w:rPr>
        <w:t>Moodle</w:t>
      </w:r>
      <w:proofErr w:type="spellEnd"/>
      <w:r w:rsidR="00FE1561" w:rsidRPr="00FE1561">
        <w:rPr>
          <w:rFonts w:ascii="Times New Roman" w:eastAsia="Calibri" w:hAnsi="Times New Roman"/>
          <w:b/>
          <w:bCs/>
          <w:i/>
          <w:iCs/>
          <w:sz w:val="22"/>
          <w:szCs w:val="22"/>
        </w:rPr>
        <w:t xml:space="preserve"> proiect PNRR „</w:t>
      </w:r>
      <w:proofErr w:type="spellStart"/>
      <w:r w:rsidR="00FE1561" w:rsidRPr="00FE1561">
        <w:rPr>
          <w:rFonts w:ascii="Times New Roman" w:eastAsia="Calibri" w:hAnsi="Times New Roman"/>
          <w:b/>
          <w:bCs/>
          <w:i/>
          <w:iCs/>
          <w:sz w:val="22"/>
          <w:szCs w:val="22"/>
        </w:rPr>
        <w:t>DigitAll@TUIASI</w:t>
      </w:r>
      <w:proofErr w:type="spellEnd"/>
      <w:r w:rsidR="00FE1561" w:rsidRPr="00FE1561">
        <w:rPr>
          <w:rFonts w:ascii="Times New Roman" w:eastAsia="Calibri" w:hAnsi="Times New Roman"/>
          <w:b/>
          <w:bCs/>
          <w:i/>
          <w:iCs/>
          <w:sz w:val="22"/>
          <w:szCs w:val="22"/>
        </w:rPr>
        <w:t xml:space="preserve">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w:t>
      </w:r>
    </w:p>
    <w:p w14:paraId="78DADF5F"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Cunoscând prevederile art. 59 al Legii nr. 98/2016 si componența listei cu persoanele ce dețin funcții de decizie in cadrul autorității contractanta cu privire la organizarea, derularea si finalizarea procedurii de atribuire indicată în fișa de date achiziției, declar pe propria răspundere, sub sancțiunea excluderii din procedura si sub sancțiunile aplicate faptei de fals in acte publice, ca nu mă aflu in situațiile prevăzute la art. 60 din Legea nr. 98/2016 privind achizițiile publice.</w:t>
      </w:r>
    </w:p>
    <w:p w14:paraId="7FB846AE"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In sensul celor de mai sus, depun anexat prezentei declarații Certificat constatator eliberat de Ministerul Justiției - Oficiul Registrului Comerțului (sau echivalent in cazul persoanelor juridice străine) sau extras din Registrul acționarilor, certificate de administrator, in cazul societăților pe acțiuni, din care sa rezulte ca nu avem acționari persoane care sunt soț/soție, ruda sau afin pana la gradul al patrulea inclusiv sau care se afla in relații comerciale cu persoanele nominalizate mai sus.</w:t>
      </w:r>
    </w:p>
    <w:p w14:paraId="5B7C7520"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Subsemnatul declar ca informațiile furnizate sunt complete si corecte in fiecare detaliu si înțeleg ca autoritatea contractanta are dreptul de a solicita, in scopul verificării si confirmării declarațiilor, orice documente doveditoare de care dispun.</w:t>
      </w:r>
    </w:p>
    <w:p w14:paraId="50A62677"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Înțeleg ca in cazul in care aceasta declarație nu este conforma cu realitatea sunt pasibil de încălcarea prevederilor legislației penale privind falsul in declarații.</w:t>
      </w:r>
    </w:p>
    <w:tbl>
      <w:tblPr>
        <w:tblW w:w="0" w:type="auto"/>
        <w:tblLook w:val="04A0" w:firstRow="1" w:lastRow="0" w:firstColumn="1" w:lastColumn="0" w:noHBand="0" w:noVBand="1"/>
      </w:tblPr>
      <w:tblGrid>
        <w:gridCol w:w="6490"/>
        <w:gridCol w:w="3433"/>
      </w:tblGrid>
      <w:tr w:rsidR="00FF3D09" w:rsidRPr="00FF3D09" w14:paraId="7F8DF3EC" w14:textId="77777777" w:rsidTr="00AC7A81">
        <w:tc>
          <w:tcPr>
            <w:tcW w:w="6490" w:type="dxa"/>
          </w:tcPr>
          <w:p w14:paraId="111E74E8" w14:textId="77777777" w:rsidR="00471ADA" w:rsidRPr="00FF3D09" w:rsidRDefault="00471ADA" w:rsidP="00471ADA">
            <w:pPr>
              <w:jc w:val="both"/>
              <w:rPr>
                <w:rFonts w:ascii="Times New Roman" w:hAnsi="Times New Roman"/>
                <w:sz w:val="22"/>
                <w:szCs w:val="22"/>
                <w:lang w:eastAsia="en-US"/>
              </w:rPr>
            </w:pPr>
          </w:p>
        </w:tc>
        <w:tc>
          <w:tcPr>
            <w:tcW w:w="3433" w:type="dxa"/>
            <w:vAlign w:val="bottom"/>
          </w:tcPr>
          <w:p w14:paraId="58779B4E"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5B2359BC" w14:textId="77777777" w:rsidTr="00AC7A81">
        <w:tc>
          <w:tcPr>
            <w:tcW w:w="6490" w:type="dxa"/>
          </w:tcPr>
          <w:p w14:paraId="03D396DB" w14:textId="2A81F60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433" w:type="dxa"/>
            <w:vAlign w:val="bottom"/>
          </w:tcPr>
          <w:p w14:paraId="674EF53F"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139C27" w14:textId="77777777" w:rsidTr="00AC7A81">
        <w:tc>
          <w:tcPr>
            <w:tcW w:w="6490" w:type="dxa"/>
          </w:tcPr>
          <w:p w14:paraId="7636780E" w14:textId="06B4AF75"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433" w:type="dxa"/>
            <w:vAlign w:val="bottom"/>
          </w:tcPr>
          <w:p w14:paraId="22A8AD7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575A498D" w14:textId="19A95C06" w:rsidR="00471ADA" w:rsidRPr="00FF3D09" w:rsidRDefault="00471ADA" w:rsidP="002726F7">
      <w:pPr>
        <w:suppressAutoHyphens/>
        <w:spacing w:before="240"/>
        <w:rPr>
          <w:rFonts w:ascii="Times New Roman" w:hAnsi="Times New Roman"/>
          <w:b/>
          <w:sz w:val="22"/>
          <w:szCs w:val="22"/>
          <w:lang w:eastAsia="ar-SA"/>
        </w:rPr>
      </w:pPr>
      <w:r w:rsidRPr="00FF3D09">
        <w:rPr>
          <w:rFonts w:ascii="Times New Roman" w:hAnsi="Times New Roman"/>
          <w:b/>
          <w:sz w:val="22"/>
          <w:szCs w:val="22"/>
          <w:lang w:eastAsia="ar-SA"/>
        </w:rPr>
        <w:t>Not</w:t>
      </w:r>
      <w:r w:rsidR="00691B4D" w:rsidRPr="00FF3D09">
        <w:rPr>
          <w:rFonts w:ascii="Times New Roman" w:hAnsi="Times New Roman"/>
          <w:b/>
          <w:sz w:val="22"/>
          <w:szCs w:val="22"/>
          <w:lang w:eastAsia="ar-SA"/>
        </w:rPr>
        <w:t>ă</w:t>
      </w:r>
      <w:r w:rsidRPr="00FF3D09">
        <w:rPr>
          <w:rFonts w:ascii="Times New Roman" w:hAnsi="Times New Roman"/>
          <w:b/>
          <w:sz w:val="22"/>
          <w:szCs w:val="22"/>
          <w:lang w:eastAsia="ar-SA"/>
        </w:rPr>
        <w:t>:</w:t>
      </w:r>
    </w:p>
    <w:p w14:paraId="45A42C83" w14:textId="77777777" w:rsidR="00691B4D"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t>Acest formular se va prezenta de către ofertant/ asociat/ subcontractant/ terț susținător</w:t>
      </w:r>
    </w:p>
    <w:p w14:paraId="3DC487B4" w14:textId="118C123B" w:rsidR="00471ADA"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br w:type="page"/>
      </w:r>
    </w:p>
    <w:p w14:paraId="1DF92CD3" w14:textId="429BC068" w:rsidR="00471ADA" w:rsidRPr="00FF3D09" w:rsidRDefault="00471ADA" w:rsidP="00471ADA">
      <w:pPr>
        <w:suppressAutoHyphens/>
        <w:jc w:val="both"/>
        <w:rPr>
          <w:rFonts w:ascii="Times New Roman" w:hAnsi="Times New Roman"/>
          <w:b/>
          <w:iCs/>
          <w:spacing w:val="-2"/>
          <w:sz w:val="22"/>
          <w:szCs w:val="22"/>
          <w:lang w:eastAsia="ar-SA"/>
        </w:rPr>
      </w:pPr>
      <w:r w:rsidRPr="00FF3D09">
        <w:rPr>
          <w:rFonts w:ascii="Times New Roman" w:hAnsi="Times New Roman"/>
          <w:b/>
          <w:bCs/>
          <w:sz w:val="22"/>
          <w:szCs w:val="22"/>
          <w:lang w:eastAsia="ar-SA"/>
        </w:rPr>
        <w:lastRenderedPageBreak/>
        <w:t xml:space="preserve">Formular nr. </w:t>
      </w:r>
      <w:r w:rsidR="00CF34C0">
        <w:rPr>
          <w:rFonts w:ascii="Times New Roman" w:hAnsi="Times New Roman"/>
          <w:b/>
          <w:bCs/>
          <w:sz w:val="22"/>
          <w:szCs w:val="22"/>
          <w:lang w:eastAsia="ar-SA"/>
        </w:rPr>
        <w:t>7</w:t>
      </w:r>
      <w:r w:rsidRPr="00FF3D09">
        <w:rPr>
          <w:rFonts w:ascii="Times New Roman" w:hAnsi="Times New Roman"/>
          <w:b/>
          <w:bCs/>
          <w:sz w:val="22"/>
          <w:szCs w:val="22"/>
          <w:lang w:eastAsia="ar-SA"/>
        </w:rPr>
        <w:t xml:space="preserve">: </w:t>
      </w:r>
      <w:r w:rsidRPr="00FF3D09">
        <w:rPr>
          <w:rFonts w:ascii="Times New Roman" w:hAnsi="Times New Roman"/>
          <w:b/>
          <w:iCs/>
          <w:spacing w:val="-2"/>
          <w:sz w:val="22"/>
          <w:szCs w:val="22"/>
          <w:lang w:eastAsia="ar-SA"/>
        </w:rPr>
        <w:t>ANGAJAMENT FERM  DE SUSTINERE privind capacitatea tehnica – experiență similara</w:t>
      </w:r>
    </w:p>
    <w:p w14:paraId="3894BA8F" w14:textId="77777777" w:rsidR="00CF34C0" w:rsidRDefault="00CF34C0" w:rsidP="00C51D02">
      <w:pPr>
        <w:suppressAutoHyphens/>
        <w:spacing w:before="240"/>
        <w:jc w:val="center"/>
        <w:rPr>
          <w:rFonts w:ascii="Times New Roman" w:hAnsi="Times New Roman"/>
          <w:b/>
          <w:sz w:val="22"/>
          <w:szCs w:val="22"/>
          <w:lang w:eastAsia="ar-SA"/>
        </w:rPr>
      </w:pPr>
    </w:p>
    <w:p w14:paraId="60ECF45B" w14:textId="6C3140ED" w:rsidR="00471ADA" w:rsidRPr="00FF3D09" w:rsidRDefault="00471ADA" w:rsidP="00C51D02">
      <w:pPr>
        <w:suppressAutoHyphens/>
        <w:spacing w:before="240"/>
        <w:jc w:val="center"/>
        <w:rPr>
          <w:rFonts w:ascii="Times New Roman" w:hAnsi="Times New Roman"/>
          <w:b/>
          <w:sz w:val="22"/>
          <w:szCs w:val="22"/>
          <w:lang w:eastAsia="ar-SA"/>
        </w:rPr>
      </w:pPr>
      <w:r w:rsidRPr="00FF3D09">
        <w:rPr>
          <w:rFonts w:ascii="Times New Roman" w:hAnsi="Times New Roman"/>
          <w:b/>
          <w:sz w:val="22"/>
          <w:szCs w:val="22"/>
          <w:lang w:eastAsia="ar-SA"/>
        </w:rPr>
        <w:t>ANGAJAMENT FERM DE SUSTINERE</w:t>
      </w:r>
    </w:p>
    <w:p w14:paraId="7D67375F" w14:textId="18E2D27E" w:rsidR="00471ADA" w:rsidRDefault="00471ADA" w:rsidP="00CF34C0">
      <w:pPr>
        <w:suppressAutoHyphens/>
        <w:autoSpaceDE w:val="0"/>
        <w:spacing w:before="120"/>
        <w:jc w:val="center"/>
        <w:rPr>
          <w:rFonts w:ascii="Times New Roman" w:hAnsi="Times New Roman"/>
          <w:b/>
          <w:bCs/>
          <w:sz w:val="22"/>
          <w:szCs w:val="22"/>
          <w:lang w:eastAsia="ar-SA"/>
        </w:rPr>
      </w:pPr>
      <w:r w:rsidRPr="00FF3D09">
        <w:rPr>
          <w:rFonts w:ascii="Times New Roman" w:hAnsi="Times New Roman"/>
          <w:b/>
          <w:bCs/>
          <w:sz w:val="22"/>
          <w:szCs w:val="22"/>
          <w:lang w:eastAsia="ar-SA"/>
        </w:rPr>
        <w:t xml:space="preserve">privind tehnica – </w:t>
      </w:r>
      <w:r w:rsidRPr="00FF3D09">
        <w:rPr>
          <w:rFonts w:ascii="Times New Roman" w:hAnsi="Times New Roman"/>
          <w:b/>
          <w:bCs/>
          <w:sz w:val="22"/>
          <w:szCs w:val="22"/>
          <w:u w:val="single"/>
          <w:lang w:eastAsia="ar-SA"/>
        </w:rPr>
        <w:t>experiență similara</w:t>
      </w:r>
    </w:p>
    <w:p w14:paraId="0E43A06B" w14:textId="77777777" w:rsidR="00CF34C0" w:rsidRPr="00FF3D09" w:rsidRDefault="00CF34C0" w:rsidP="00471ADA">
      <w:pPr>
        <w:suppressAutoHyphens/>
        <w:autoSpaceDE w:val="0"/>
        <w:spacing w:before="120"/>
        <w:ind w:firstLine="708"/>
        <w:jc w:val="center"/>
        <w:rPr>
          <w:rFonts w:ascii="Times New Roman" w:hAnsi="Times New Roman"/>
          <w:b/>
          <w:bCs/>
          <w:sz w:val="22"/>
          <w:szCs w:val="22"/>
          <w:lang w:eastAsia="ar-SA"/>
        </w:rPr>
      </w:pPr>
    </w:p>
    <w:p w14:paraId="7BC4426D"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Subsemnatul, …………………………….., domiciliat în ……………., str. …………………… nr. …………,  județul ………………….., posesorul cărții de identitate seria ……………… nr. …………… eliberată de ……………………. la data de ……………………, cod numeric personal …………………….., în calitate de reprezentant legal al ……………… ……………</w:t>
      </w:r>
      <w:r w:rsidRPr="00FF3D09">
        <w:rPr>
          <w:rFonts w:ascii="Times New Roman" w:hAnsi="Times New Roman"/>
          <w:sz w:val="22"/>
          <w:szCs w:val="22"/>
        </w:rPr>
        <w:t xml:space="preserve"> </w:t>
      </w:r>
      <w:r w:rsidRPr="00FF3D09">
        <w:rPr>
          <w:rFonts w:ascii="Times New Roman" w:hAnsi="Times New Roman"/>
          <w:iCs/>
          <w:sz w:val="22"/>
          <w:szCs w:val="22"/>
        </w:rPr>
        <w:t>(denumirea terțului susținător)</w:t>
      </w:r>
      <w:r w:rsidRPr="00FF3D09">
        <w:rPr>
          <w:rFonts w:ascii="Times New Roman" w:hAnsi="Times New Roman"/>
          <w:bCs/>
          <w:sz w:val="22"/>
          <w:szCs w:val="22"/>
          <w:lang w:eastAsia="ar-SA"/>
        </w:rPr>
        <w:t xml:space="preserve">, cu sediul social in ………………………………….., ……………………………………, înregistrată la Oficiul Registrului Comerțului de pe lângă Tribunalul ……………………….., sub nr. ……………………….., având Cod Unic de Înregistrare nr: ……………………………,  în numele și pe seama firmei menționate mai sus, </w:t>
      </w:r>
    </w:p>
    <w:p w14:paraId="333546CF"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ne luăm angajamentul ferm pentru susținerea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 următoarele condiții:</w:t>
      </w:r>
    </w:p>
    <w:p w14:paraId="0E351731" w14:textId="3210B2C7" w:rsidR="00882EAC" w:rsidRPr="00CF34C0" w:rsidRDefault="00471ADA" w:rsidP="00882EAC">
      <w:pPr>
        <w:suppressAutoHyphens/>
        <w:ind w:firstLine="708"/>
        <w:jc w:val="both"/>
        <w:rPr>
          <w:rFonts w:ascii="Times New Roman" w:hAnsi="Times New Roman"/>
          <w:b/>
          <w:i/>
          <w:iCs/>
          <w:sz w:val="22"/>
          <w:szCs w:val="22"/>
          <w:lang w:eastAsia="ar-SA"/>
        </w:rPr>
      </w:pPr>
      <w:r w:rsidRPr="00FF3D09">
        <w:rPr>
          <w:rFonts w:ascii="Times New Roman" w:hAnsi="Times New Roman"/>
          <w:bCs/>
          <w:sz w:val="22"/>
          <w:szCs w:val="22"/>
          <w:lang w:eastAsia="ar-SA"/>
        </w:rPr>
        <w:t xml:space="preserve">Referitor la procedura de atribuire 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D721DF">
        <w:rPr>
          <w:rFonts w:ascii="Times New Roman" w:hAnsi="Times New Roman"/>
          <w:b/>
          <w:i/>
          <w:iCs/>
          <w:sz w:val="22"/>
          <w:szCs w:val="22"/>
          <w:lang w:eastAsia="en-GB"/>
        </w:rPr>
        <w:t xml:space="preserve">Servicii formare pe Platforma </w:t>
      </w:r>
      <w:proofErr w:type="spellStart"/>
      <w:r w:rsidR="00D721DF">
        <w:rPr>
          <w:rFonts w:ascii="Times New Roman" w:hAnsi="Times New Roman"/>
          <w:b/>
          <w:i/>
          <w:iCs/>
          <w:sz w:val="22"/>
          <w:szCs w:val="22"/>
          <w:lang w:eastAsia="en-GB"/>
        </w:rPr>
        <w:t>Moodle</w:t>
      </w:r>
      <w:proofErr w:type="spellEnd"/>
      <w:r w:rsidR="00CC21E8">
        <w:rPr>
          <w:rFonts w:ascii="Times New Roman" w:hAnsi="Times New Roman"/>
          <w:b/>
          <w:i/>
          <w:iCs/>
          <w:sz w:val="22"/>
          <w:szCs w:val="22"/>
          <w:lang w:eastAsia="en-GB"/>
        </w:rPr>
        <w:t xml:space="preserve"> </w:t>
      </w:r>
      <w:r w:rsidR="00CF34C0" w:rsidRPr="00CF34C0">
        <w:rPr>
          <w:rFonts w:ascii="Times New Roman" w:hAnsi="Times New Roman"/>
          <w:b/>
          <w:i/>
          <w:iCs/>
          <w:sz w:val="22"/>
          <w:szCs w:val="22"/>
          <w:lang w:eastAsia="en-GB"/>
        </w:rPr>
        <w:t>proiect PNRR „</w:t>
      </w:r>
      <w:proofErr w:type="spellStart"/>
      <w:r w:rsidR="00CF34C0" w:rsidRPr="00CF34C0">
        <w:rPr>
          <w:rFonts w:ascii="Times New Roman" w:hAnsi="Times New Roman"/>
          <w:b/>
          <w:i/>
          <w:iCs/>
          <w:sz w:val="22"/>
          <w:szCs w:val="22"/>
          <w:lang w:eastAsia="en-GB"/>
        </w:rPr>
        <w:t>DigitAll@TUIASI</w:t>
      </w:r>
      <w:proofErr w:type="spellEnd"/>
      <w:r w:rsidR="00CF34C0" w:rsidRPr="00CF34C0">
        <w:rPr>
          <w:rFonts w:ascii="Times New Roman" w:hAnsi="Times New Roman"/>
          <w:b/>
          <w:i/>
          <w:iCs/>
          <w:sz w:val="22"/>
          <w:szCs w:val="22"/>
          <w:lang w:eastAsia="en-GB"/>
        </w:rPr>
        <w:t xml:space="preserve"> – Transformare digitală pentru profesiile viitorului”</w:t>
      </w:r>
    </w:p>
    <w:p w14:paraId="408ECAD2" w14:textId="25C776B0" w:rsidR="00471ADA" w:rsidRPr="00FF3D09" w:rsidRDefault="00471ADA" w:rsidP="00882EAC">
      <w:pPr>
        <w:suppressAutoHyphens/>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xml:space="preserve">…., cu sediul social in …………………………., înregistrată la Oficiul Registrului Comerțului de pe lângă Tribunalul …………………….., sub nr. …………………………………………, având Cod Unic de Înregistrare nr: …………………..,  reprezentata legal  prin ………………., </w:t>
      </w:r>
    </w:p>
    <w:p w14:paraId="4107C42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Ne obligam, in mod ferm, necondiționat si irevocabil sa punem la dispoziția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cu sediul in ………………………….., cod fiscal ………………………., resursele tehnice necesare pentru îndeplinirea integrala si la termen a tuturor obligațiilor asumate de acesta, conform ofertei prezentate. </w:t>
      </w:r>
    </w:p>
    <w:p w14:paraId="61FD4BF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Acordarea susținerii </w:t>
      </w:r>
      <w:r w:rsidRPr="00FF3D09">
        <w:rPr>
          <w:rFonts w:ascii="Times New Roman" w:hAnsi="Times New Roman"/>
          <w:iCs/>
          <w:sz w:val="22"/>
          <w:szCs w:val="22"/>
        </w:rPr>
        <w:t xml:space="preserve">pentru capacitate tehnica – experiența similara - </w:t>
      </w:r>
      <w:r w:rsidRPr="00FF3D09">
        <w:rPr>
          <w:rFonts w:ascii="Times New Roman" w:hAnsi="Times New Roman"/>
          <w:bCs/>
          <w:sz w:val="22"/>
          <w:szCs w:val="22"/>
          <w:lang w:eastAsia="ar-SA"/>
        </w:rPr>
        <w:t>nu implica alte costuri pentru autoritatea contractanta, cu excepția celor care au fost cuprinse in propunerea financiara.</w:t>
      </w:r>
    </w:p>
    <w:p w14:paraId="4D58DC63"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In acest sens, ne obligam in mod ferm si necondiționat sa punem la dispoziția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w:t>
      </w:r>
    </w:p>
    <w:p w14:paraId="650B93A2" w14:textId="3E051A84" w:rsidR="00471ADA" w:rsidRPr="00FF3D09" w:rsidRDefault="00471ADA" w:rsidP="00471ADA">
      <w:pPr>
        <w:suppressAutoHyphens/>
        <w:autoSpaceDE w:val="0"/>
        <w:spacing w:before="120"/>
        <w:ind w:firstLine="708"/>
        <w:jc w:val="both"/>
        <w:rPr>
          <w:rFonts w:ascii="Times New Roman" w:hAnsi="Times New Roman"/>
          <w:b/>
          <w:bCs/>
          <w:sz w:val="22"/>
          <w:szCs w:val="22"/>
          <w:lang w:eastAsia="ar-SA"/>
        </w:rPr>
      </w:pPr>
      <w:r w:rsidRPr="00FF3D09">
        <w:rPr>
          <w:rFonts w:ascii="Times New Roman" w:hAnsi="Times New Roman"/>
          <w:bCs/>
          <w:sz w:val="22"/>
          <w:szCs w:val="22"/>
          <w:lang w:eastAsia="ar-SA"/>
        </w:rPr>
        <w:t>-  experiența similara: ……… (</w:t>
      </w:r>
      <w:r w:rsidRPr="00FF3D09">
        <w:rPr>
          <w:rFonts w:ascii="Times New Roman" w:hAnsi="Times New Roman"/>
          <w:iCs/>
          <w:sz w:val="22"/>
          <w:szCs w:val="22"/>
        </w:rPr>
        <w:t>se va înscrie contractele de servicii/furnizare așa cum sunt solicitate in documentația de atribuire )</w:t>
      </w:r>
      <w:r w:rsidRPr="00FF3D09">
        <w:rPr>
          <w:rFonts w:ascii="Times New Roman" w:hAnsi="Times New Roman"/>
          <w:bCs/>
          <w:sz w:val="22"/>
          <w:szCs w:val="22"/>
          <w:lang w:eastAsia="ar-SA"/>
        </w:rPr>
        <w:t xml:space="preserve"> ……, participant cu oferta la 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D721DF">
        <w:rPr>
          <w:rFonts w:ascii="Times New Roman" w:hAnsi="Times New Roman"/>
          <w:b/>
          <w:i/>
          <w:iCs/>
          <w:sz w:val="22"/>
          <w:szCs w:val="22"/>
          <w:lang w:eastAsia="en-GB"/>
        </w:rPr>
        <w:t xml:space="preserve">Servicii formare pe Platforma </w:t>
      </w:r>
      <w:proofErr w:type="spellStart"/>
      <w:r w:rsidR="00D721DF">
        <w:rPr>
          <w:rFonts w:ascii="Times New Roman" w:hAnsi="Times New Roman"/>
          <w:b/>
          <w:i/>
          <w:iCs/>
          <w:sz w:val="22"/>
          <w:szCs w:val="22"/>
          <w:lang w:eastAsia="en-GB"/>
        </w:rPr>
        <w:t>Moodle</w:t>
      </w:r>
      <w:proofErr w:type="spellEnd"/>
      <w:r w:rsidR="00CF34C0" w:rsidRPr="00CF34C0">
        <w:rPr>
          <w:rFonts w:ascii="Times New Roman" w:hAnsi="Times New Roman"/>
          <w:b/>
          <w:i/>
          <w:iCs/>
          <w:sz w:val="22"/>
          <w:szCs w:val="22"/>
          <w:lang w:eastAsia="en-GB"/>
        </w:rPr>
        <w:t xml:space="preserve"> proiect PNRR „</w:t>
      </w:r>
      <w:proofErr w:type="spellStart"/>
      <w:r w:rsidR="00CF34C0" w:rsidRPr="00CF34C0">
        <w:rPr>
          <w:rFonts w:ascii="Times New Roman" w:hAnsi="Times New Roman"/>
          <w:b/>
          <w:i/>
          <w:iCs/>
          <w:sz w:val="22"/>
          <w:szCs w:val="22"/>
          <w:lang w:eastAsia="en-GB"/>
        </w:rPr>
        <w:t>DigitAll@TUIASI</w:t>
      </w:r>
      <w:proofErr w:type="spellEnd"/>
      <w:r w:rsidR="00CF34C0" w:rsidRPr="00CF34C0">
        <w:rPr>
          <w:rFonts w:ascii="Times New Roman" w:hAnsi="Times New Roman"/>
          <w:b/>
          <w:i/>
          <w:iCs/>
          <w:sz w:val="22"/>
          <w:szCs w:val="22"/>
          <w:lang w:eastAsia="en-GB"/>
        </w:rPr>
        <w:t xml:space="preserve">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bCs/>
          <w:sz w:val="22"/>
          <w:szCs w:val="22"/>
          <w:lang w:eastAsia="ar-SA"/>
        </w:rPr>
        <w:t xml:space="preserve">necesare pentru îndeplinirea integrala, reglementara si la termen a contractului de achiziție publica. </w:t>
      </w:r>
    </w:p>
    <w:p w14:paraId="082BAD9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….garantam autorității contractante faptul că, în cazul în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întâmpină dificultăți pe parcursul derulării contractului, ne obligam să asiguram îndeplinirea completă și reglementară a obligațiilor contractuale prin implicarea noastră directa in realizarea contractului.</w:t>
      </w:r>
    </w:p>
    <w:p w14:paraId="0EAFE18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ca înțelegem sa răspundem in mod necondiționat fata de autoritatea contractanta pentru neexecutarea oricărei obligații asumate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in baza contractului de achiziție publica si pentru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 primit susținerea tehnica potrivit prezentului angajament, renunțând, in acest sens, definitiv si irevocabil, la invocarea beneficiului de diviziune sau discuțiune.</w:t>
      </w:r>
    </w:p>
    <w:p w14:paraId="0C6C1087"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 declaram ca înțelegem sa renunțăm definitiv si irevocabil la dreptul de a invoca orice excepție de neexecutare, atât fata de autoritatea contractanta, cat si fata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care ar putea conduce la neexecutarea, parțială sau totala, sau la executarea cu întârziere sau in mod necorespunzător a obligațiilor asumate de noi prin prezentul angajament. </w:t>
      </w:r>
    </w:p>
    <w:p w14:paraId="28C2B0A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ar putea sa o aibă împotriva noastră pentru nerespectarea obligațiilor asumate prin angajamentul ferm de susținere.</w:t>
      </w:r>
    </w:p>
    <w:p w14:paraId="4FFFFDE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284BE6B0" w14:textId="0899566D" w:rsidR="00471ADA" w:rsidRPr="00FF3D09" w:rsidRDefault="00471ADA" w:rsidP="00882EAC">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lastRenderedPageBreak/>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66BDD6A9" w14:textId="2C21AD45" w:rsidR="00471ADA" w:rsidRDefault="00471ADA" w:rsidP="00882EAC">
      <w:pPr>
        <w:suppressAutoHyphens/>
        <w:spacing w:before="240" w:after="240"/>
        <w:ind w:firstLine="708"/>
        <w:jc w:val="both"/>
        <w:rPr>
          <w:rFonts w:ascii="Times New Roman" w:hAnsi="Times New Roman"/>
          <w:b/>
          <w:sz w:val="22"/>
          <w:szCs w:val="22"/>
          <w:lang w:eastAsia="en-GB"/>
        </w:rPr>
      </w:pPr>
      <w:r w:rsidRPr="00FF3D09">
        <w:rPr>
          <w:rFonts w:ascii="Times New Roman" w:hAnsi="Times New Roman"/>
          <w:sz w:val="22"/>
          <w:szCs w:val="22"/>
          <w:lang w:eastAsia="ar-SA"/>
        </w:rPr>
        <w:t xml:space="preserve">Dau prezentul angajament pentru a-i servi </w:t>
      </w:r>
      <w:r w:rsidRPr="00FF3D09">
        <w:rPr>
          <w:rFonts w:ascii="Times New Roman" w:hAnsi="Times New Roman"/>
          <w:bCs/>
          <w:sz w:val="22"/>
          <w:szCs w:val="22"/>
          <w:lang w:eastAsia="ar-SA"/>
        </w:rPr>
        <w:t>………</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w:t>
      </w:r>
      <w:r w:rsidRPr="00FF3D09">
        <w:rPr>
          <w:rFonts w:ascii="Times New Roman" w:hAnsi="Times New Roman"/>
          <w:sz w:val="22"/>
          <w:szCs w:val="22"/>
          <w:lang w:eastAsia="ar-SA"/>
        </w:rPr>
        <w:t xml:space="preserve">la UNIVERSITATEA TEHNICĂ „GHEORGHE ASACHI” DIN IAȘI, în vederea participării la licitație pentru </w:t>
      </w:r>
      <w:r w:rsidRPr="00FF3D09">
        <w:rPr>
          <w:rFonts w:ascii="Times New Roman" w:hAnsi="Times New Roman"/>
          <w:bCs/>
          <w:sz w:val="22"/>
          <w:szCs w:val="22"/>
          <w:lang w:eastAsia="ar-SA"/>
        </w:rPr>
        <w:t xml:space="preserve">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D721DF">
        <w:rPr>
          <w:rFonts w:ascii="Times New Roman" w:hAnsi="Times New Roman"/>
          <w:b/>
          <w:sz w:val="22"/>
          <w:szCs w:val="22"/>
          <w:lang w:eastAsia="en-GB"/>
        </w:rPr>
        <w:t xml:space="preserve">Servicii formare pe Platforma </w:t>
      </w:r>
      <w:proofErr w:type="spellStart"/>
      <w:r w:rsidR="00D721DF">
        <w:rPr>
          <w:rFonts w:ascii="Times New Roman" w:hAnsi="Times New Roman"/>
          <w:b/>
          <w:sz w:val="22"/>
          <w:szCs w:val="22"/>
          <w:lang w:eastAsia="en-GB"/>
        </w:rPr>
        <w:t>Moodle</w:t>
      </w:r>
      <w:proofErr w:type="spellEnd"/>
      <w:r w:rsidR="00CC21E8">
        <w:rPr>
          <w:rFonts w:ascii="Times New Roman" w:hAnsi="Times New Roman"/>
          <w:b/>
          <w:sz w:val="22"/>
          <w:szCs w:val="22"/>
          <w:lang w:eastAsia="en-GB"/>
        </w:rPr>
        <w:t xml:space="preserve"> </w:t>
      </w:r>
      <w:r w:rsidR="00CF34C0" w:rsidRPr="00CF34C0">
        <w:rPr>
          <w:rFonts w:ascii="Times New Roman" w:hAnsi="Times New Roman"/>
          <w:b/>
          <w:sz w:val="22"/>
          <w:szCs w:val="22"/>
          <w:lang w:eastAsia="en-GB"/>
        </w:rPr>
        <w:t>proiect PNRR „</w:t>
      </w:r>
      <w:proofErr w:type="spellStart"/>
      <w:r w:rsidR="00CF34C0" w:rsidRPr="00CF34C0">
        <w:rPr>
          <w:rFonts w:ascii="Times New Roman" w:hAnsi="Times New Roman"/>
          <w:b/>
          <w:sz w:val="22"/>
          <w:szCs w:val="22"/>
          <w:lang w:eastAsia="en-GB"/>
        </w:rPr>
        <w:t>DigitAll@TUIASI</w:t>
      </w:r>
      <w:proofErr w:type="spellEnd"/>
      <w:r w:rsidR="00CF34C0" w:rsidRPr="00CF34C0">
        <w:rPr>
          <w:rFonts w:ascii="Times New Roman" w:hAnsi="Times New Roman"/>
          <w:b/>
          <w:sz w:val="22"/>
          <w:szCs w:val="22"/>
          <w:lang w:eastAsia="en-GB"/>
        </w:rPr>
        <w:t xml:space="preserve"> – Transformare digitală pentru profesiile viitorului”</w:t>
      </w:r>
    </w:p>
    <w:p w14:paraId="4A41EAB0" w14:textId="77777777" w:rsidR="00CF34C0" w:rsidRPr="00FF3D09" w:rsidRDefault="00CF34C0" w:rsidP="00882EAC">
      <w:pPr>
        <w:suppressAutoHyphens/>
        <w:spacing w:before="240" w:after="240"/>
        <w:ind w:firstLine="708"/>
        <w:jc w:val="both"/>
        <w:rPr>
          <w:rFonts w:ascii="Times New Roman" w:hAnsi="Times New Roman"/>
          <w:b/>
          <w:bCs/>
          <w:sz w:val="22"/>
          <w:szCs w:val="22"/>
          <w:lang w:eastAsia="ar-SA"/>
        </w:rPr>
      </w:pPr>
    </w:p>
    <w:tbl>
      <w:tblPr>
        <w:tblW w:w="0" w:type="auto"/>
        <w:tblLook w:val="04A0" w:firstRow="1" w:lastRow="0" w:firstColumn="1" w:lastColumn="0" w:noHBand="0" w:noVBand="1"/>
      </w:tblPr>
      <w:tblGrid>
        <w:gridCol w:w="6629"/>
        <w:gridCol w:w="3510"/>
      </w:tblGrid>
      <w:tr w:rsidR="00FF3D09" w:rsidRPr="00FF3D09" w14:paraId="3B658C1A" w14:textId="77777777" w:rsidTr="00AC7A81">
        <w:tc>
          <w:tcPr>
            <w:tcW w:w="6629" w:type="dxa"/>
          </w:tcPr>
          <w:p w14:paraId="1BE0F98C" w14:textId="6F71625E"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terțului susținător sau a reprezentantului terțului susținător</w:t>
            </w:r>
          </w:p>
        </w:tc>
        <w:tc>
          <w:tcPr>
            <w:tcW w:w="3510" w:type="dxa"/>
            <w:vAlign w:val="bottom"/>
          </w:tcPr>
          <w:p w14:paraId="20D235C5"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C69B6AE" w14:textId="77777777" w:rsidTr="00AC7A81">
        <w:tc>
          <w:tcPr>
            <w:tcW w:w="6629" w:type="dxa"/>
          </w:tcPr>
          <w:p w14:paraId="41BC8A80" w14:textId="00FDC099"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791A2E2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46E1261" w14:textId="77777777" w:rsidTr="00AC7A81">
        <w:tc>
          <w:tcPr>
            <w:tcW w:w="6629" w:type="dxa"/>
          </w:tcPr>
          <w:p w14:paraId="7E921EAD" w14:textId="4A731704"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Data</w:t>
            </w:r>
          </w:p>
        </w:tc>
        <w:tc>
          <w:tcPr>
            <w:tcW w:w="3510" w:type="dxa"/>
            <w:vAlign w:val="bottom"/>
          </w:tcPr>
          <w:p w14:paraId="46AFE19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D195D2D"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028202FC" w14:textId="77777777" w:rsidR="00CF34C0" w:rsidRDefault="00471ADA" w:rsidP="00CF34C0">
      <w:pPr>
        <w:suppressAutoHyphens/>
        <w:jc w:val="both"/>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lastRenderedPageBreak/>
        <w:t xml:space="preserve">Formular nr. </w:t>
      </w:r>
      <w:r w:rsidR="00CF34C0">
        <w:rPr>
          <w:rFonts w:ascii="Times New Roman" w:hAnsi="Times New Roman"/>
          <w:b/>
          <w:iCs/>
          <w:spacing w:val="-2"/>
          <w:sz w:val="22"/>
          <w:szCs w:val="22"/>
          <w:lang w:eastAsia="ar-SA"/>
        </w:rPr>
        <w:t>8</w:t>
      </w:r>
      <w:r w:rsidRPr="00FF3D09">
        <w:rPr>
          <w:rFonts w:ascii="Times New Roman" w:hAnsi="Times New Roman"/>
          <w:b/>
          <w:iCs/>
          <w:spacing w:val="-2"/>
          <w:sz w:val="22"/>
          <w:szCs w:val="22"/>
          <w:lang w:eastAsia="ar-SA"/>
        </w:rPr>
        <w:t xml:space="preserve">: </w:t>
      </w:r>
    </w:p>
    <w:p w14:paraId="6E3566D9" w14:textId="77777777" w:rsidR="00CF34C0" w:rsidRDefault="00CF34C0" w:rsidP="00CF34C0">
      <w:pPr>
        <w:suppressAutoHyphens/>
        <w:jc w:val="both"/>
        <w:rPr>
          <w:rFonts w:ascii="Times New Roman" w:hAnsi="Times New Roman"/>
          <w:b/>
          <w:iCs/>
          <w:spacing w:val="-2"/>
          <w:sz w:val="22"/>
          <w:szCs w:val="22"/>
          <w:lang w:eastAsia="ar-SA"/>
        </w:rPr>
      </w:pPr>
    </w:p>
    <w:p w14:paraId="723EDA9B" w14:textId="77777777" w:rsidR="00CF34C0" w:rsidRDefault="00CF34C0" w:rsidP="00CF34C0">
      <w:pPr>
        <w:suppressAutoHyphens/>
        <w:jc w:val="center"/>
        <w:rPr>
          <w:rFonts w:ascii="Times New Roman" w:hAnsi="Times New Roman"/>
          <w:b/>
          <w:iCs/>
          <w:spacing w:val="-2"/>
          <w:sz w:val="22"/>
          <w:szCs w:val="22"/>
          <w:lang w:eastAsia="ar-SA"/>
        </w:rPr>
      </w:pPr>
    </w:p>
    <w:p w14:paraId="149BC18D" w14:textId="2DE98277" w:rsidR="00471ADA" w:rsidRPr="00FF3D09" w:rsidRDefault="00471ADA" w:rsidP="00CF34C0">
      <w:pPr>
        <w:suppressAutoHyphens/>
        <w:jc w:val="center"/>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t>DECLARAŢIE PRIVIND RESPECTAREA REGLEMENTĂRILOR OBLIGATORII  ÎN DOMENIILE MEDIULUI, SOCIAL SI AL RELATIILOR DE MUNCĂ</w:t>
      </w:r>
    </w:p>
    <w:p w14:paraId="6B05C9B6" w14:textId="16A8FE64" w:rsidR="00471ADA" w:rsidRPr="00FF3D09" w:rsidRDefault="00471ADA" w:rsidP="00370D9E">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390CB4" w:rsidRPr="00390CB4">
        <w:rPr>
          <w:rFonts w:ascii="Times New Roman" w:hAnsi="Times New Roman"/>
          <w:sz w:val="22"/>
          <w:szCs w:val="22"/>
          <w:lang w:eastAsia="en-US"/>
        </w:rPr>
        <w:t>Universitatea Tehnică „Gheorghe Asachi” din Iași</w:t>
      </w:r>
    </w:p>
    <w:p w14:paraId="581837D6" w14:textId="0F9EFCF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sidR="00390CB4">
        <w:rPr>
          <w:rFonts w:ascii="Times New Roman" w:hAnsi="Times New Roman"/>
          <w:sz w:val="22"/>
          <w:szCs w:val="22"/>
          <w:lang w:eastAsia="en-US"/>
        </w:rPr>
        <w:t>Procedură proprie</w:t>
      </w:r>
    </w:p>
    <w:p w14:paraId="3422FC29" w14:textId="066C290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r w:rsidR="00390CB4">
        <w:rPr>
          <w:rFonts w:ascii="Times New Roman" w:hAnsi="Times New Roman"/>
          <w:sz w:val="22"/>
          <w:szCs w:val="22"/>
          <w:lang w:eastAsia="en-US"/>
        </w:rPr>
        <w:t>invitatie</w:t>
      </w:r>
      <w:r w:rsidRPr="00FF3D09">
        <w:rPr>
          <w:rFonts w:ascii="Times New Roman" w:hAnsi="Times New Roman"/>
          <w:sz w:val="22"/>
          <w:szCs w:val="22"/>
          <w:lang w:eastAsia="en-US"/>
        </w:rPr>
        <w:t xml:space="preserve"> de participare: _____</w:t>
      </w:r>
    </w:p>
    <w:p w14:paraId="3D308E8E" w14:textId="16A40130"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5DA95EE8"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44521E00"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5124E96" w14:textId="589ADDD3" w:rsidR="00471ADA" w:rsidRPr="00FF3D09" w:rsidRDefault="00471ADA" w:rsidP="00370D9E">
      <w:pPr>
        <w:suppressAutoHyphens/>
        <w:spacing w:before="240" w:after="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autorizez prin prezenta orice instituție, societate comercială, bancă, alte persoane juridice sau fizice să furnizeze informații reprezentanților autorizați ai UNIVERSIT</w:t>
      </w:r>
      <w:r w:rsidR="00390CB4">
        <w:rPr>
          <w:rFonts w:ascii="Times New Roman" w:hAnsi="Times New Roman"/>
          <w:sz w:val="22"/>
          <w:szCs w:val="22"/>
          <w:lang w:eastAsia="en-US"/>
        </w:rPr>
        <w:t>ĂȚII</w:t>
      </w:r>
      <w:r w:rsidRPr="00FF3D09">
        <w:rPr>
          <w:rFonts w:ascii="Times New Roman" w:hAnsi="Times New Roman"/>
          <w:sz w:val="22"/>
          <w:szCs w:val="22"/>
          <w:lang w:eastAsia="en-US"/>
        </w:rPr>
        <w:t xml:space="preserve"> TEHNIC</w:t>
      </w:r>
      <w:r w:rsidR="00390CB4">
        <w:rPr>
          <w:rFonts w:ascii="Times New Roman" w:hAnsi="Times New Roman"/>
          <w:sz w:val="22"/>
          <w:szCs w:val="22"/>
          <w:lang w:eastAsia="en-US"/>
        </w:rPr>
        <w:t>E</w:t>
      </w:r>
      <w:r w:rsidRPr="00FF3D09">
        <w:rPr>
          <w:rFonts w:ascii="Times New Roman" w:hAnsi="Times New Roman"/>
          <w:sz w:val="22"/>
          <w:szCs w:val="22"/>
          <w:lang w:eastAsia="en-US"/>
        </w:rPr>
        <w:t xml:space="preserve"> „GHEORGHE ASACHI” DIN IAȘI cu privire la orice aspect referitor la respectarea de către noi a obligațiilor din domeniile mediului, social si al relațiilor de muncă.</w:t>
      </w:r>
    </w:p>
    <w:tbl>
      <w:tblPr>
        <w:tblW w:w="0" w:type="auto"/>
        <w:tblLook w:val="04A0" w:firstRow="1" w:lastRow="0" w:firstColumn="1" w:lastColumn="0" w:noHBand="0" w:noVBand="1"/>
      </w:tblPr>
      <w:tblGrid>
        <w:gridCol w:w="6629"/>
        <w:gridCol w:w="3510"/>
      </w:tblGrid>
      <w:tr w:rsidR="00FF3D09" w:rsidRPr="00FF3D09" w14:paraId="0B0436BA" w14:textId="77777777" w:rsidTr="00AC7A81">
        <w:tc>
          <w:tcPr>
            <w:tcW w:w="6629" w:type="dxa"/>
          </w:tcPr>
          <w:p w14:paraId="0A5DCB27" w14:textId="0219F674"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4B4757E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8E58AB7" w14:textId="77777777" w:rsidTr="00AC7A81">
        <w:tc>
          <w:tcPr>
            <w:tcW w:w="6629" w:type="dxa"/>
          </w:tcPr>
          <w:p w14:paraId="3BB43013" w14:textId="378AC39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0AA50CB7"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C2BA734" w14:textId="77777777" w:rsidTr="00AC7A81">
        <w:tc>
          <w:tcPr>
            <w:tcW w:w="6629" w:type="dxa"/>
          </w:tcPr>
          <w:p w14:paraId="19077E34" w14:textId="6C50711C"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4F813DC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F2DAB31" w14:textId="77777777" w:rsidR="00390CB4" w:rsidRDefault="00390CB4" w:rsidP="00390CB4">
      <w:pPr>
        <w:rPr>
          <w:rFonts w:ascii="Times New Roman" w:hAnsi="Times New Roman"/>
          <w:b/>
          <w:sz w:val="22"/>
          <w:szCs w:val="22"/>
          <w:lang w:eastAsia="ar-SA"/>
        </w:rPr>
      </w:pPr>
    </w:p>
    <w:p w14:paraId="575FDACF" w14:textId="77777777" w:rsidR="00390CB4" w:rsidRDefault="00390CB4" w:rsidP="00390CB4">
      <w:pPr>
        <w:rPr>
          <w:rFonts w:ascii="Times New Roman" w:hAnsi="Times New Roman"/>
          <w:b/>
          <w:sz w:val="22"/>
          <w:szCs w:val="22"/>
          <w:lang w:eastAsia="ar-SA"/>
        </w:rPr>
      </w:pPr>
    </w:p>
    <w:p w14:paraId="04CA7617" w14:textId="77777777" w:rsidR="00390CB4" w:rsidRDefault="00390CB4">
      <w:pPr>
        <w:rPr>
          <w:rFonts w:ascii="Times New Roman" w:hAnsi="Times New Roman"/>
          <w:b/>
          <w:sz w:val="22"/>
          <w:szCs w:val="22"/>
          <w:lang w:eastAsia="ar-SA"/>
        </w:rPr>
      </w:pPr>
      <w:r>
        <w:rPr>
          <w:rFonts w:ascii="Times New Roman" w:hAnsi="Times New Roman"/>
          <w:b/>
          <w:sz w:val="22"/>
          <w:szCs w:val="22"/>
          <w:lang w:eastAsia="ar-SA"/>
        </w:rPr>
        <w:br w:type="page"/>
      </w:r>
    </w:p>
    <w:p w14:paraId="6D3061F5" w14:textId="1932CFDC" w:rsidR="00DB5C79" w:rsidRPr="00390CB4" w:rsidRDefault="00DB5C79" w:rsidP="00390CB4">
      <w:pPr>
        <w:rPr>
          <w:rFonts w:ascii="Times New Roman" w:hAnsi="Times New Roman"/>
          <w:b/>
          <w:sz w:val="22"/>
          <w:szCs w:val="22"/>
          <w:lang w:eastAsia="ar-SA"/>
        </w:rPr>
      </w:pPr>
      <w:r w:rsidRPr="00FF3D09">
        <w:rPr>
          <w:rFonts w:ascii="Times New Roman" w:eastAsia="Calibri" w:hAnsi="Times New Roman"/>
          <w:b/>
          <w:sz w:val="22"/>
          <w:szCs w:val="22"/>
          <w:lang w:eastAsia="en-US"/>
        </w:rPr>
        <w:lastRenderedPageBreak/>
        <w:t xml:space="preserve">Formular nr. </w:t>
      </w:r>
      <w:r w:rsidR="00390CB4">
        <w:rPr>
          <w:rFonts w:ascii="Times New Roman" w:eastAsia="Calibri" w:hAnsi="Times New Roman"/>
          <w:b/>
          <w:sz w:val="22"/>
          <w:szCs w:val="22"/>
          <w:lang w:eastAsia="en-US"/>
        </w:rPr>
        <w:t>9</w:t>
      </w:r>
    </w:p>
    <w:p w14:paraId="7F485B29" w14:textId="77777777" w:rsidR="00390CB4" w:rsidRDefault="00390CB4" w:rsidP="00471ADA">
      <w:pPr>
        <w:suppressAutoHyphens/>
        <w:jc w:val="center"/>
        <w:rPr>
          <w:rFonts w:ascii="Times New Roman" w:hAnsi="Times New Roman"/>
          <w:b/>
          <w:iCs/>
          <w:spacing w:val="-2"/>
          <w:sz w:val="22"/>
          <w:szCs w:val="22"/>
          <w:lang w:eastAsia="ar-SA"/>
        </w:rPr>
      </w:pPr>
    </w:p>
    <w:p w14:paraId="58FA4843" w14:textId="536516D6" w:rsidR="00471ADA" w:rsidRPr="00FF3D09" w:rsidRDefault="00471ADA" w:rsidP="00471ADA">
      <w:pPr>
        <w:suppressAutoHyphens/>
        <w:jc w:val="center"/>
        <w:rPr>
          <w:rFonts w:ascii="Times New Roman" w:hAnsi="Times New Roman"/>
          <w:b/>
          <w:sz w:val="22"/>
          <w:szCs w:val="22"/>
          <w:lang w:eastAsia="ar-SA"/>
        </w:rPr>
      </w:pPr>
      <w:r w:rsidRPr="00FF3D09">
        <w:rPr>
          <w:rFonts w:ascii="Times New Roman" w:hAnsi="Times New Roman"/>
          <w:b/>
          <w:sz w:val="22"/>
          <w:szCs w:val="22"/>
          <w:lang w:eastAsia="ar-SA"/>
        </w:rPr>
        <w:t>FORMULAR DE OFERTĂ</w:t>
      </w:r>
    </w:p>
    <w:p w14:paraId="76B02FB3" w14:textId="77777777" w:rsidR="001747C6" w:rsidRPr="00FF3D09" w:rsidRDefault="001747C6" w:rsidP="001747C6">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Pr="00390CB4">
        <w:rPr>
          <w:rFonts w:ascii="Times New Roman" w:hAnsi="Times New Roman"/>
          <w:sz w:val="22"/>
          <w:szCs w:val="22"/>
          <w:lang w:eastAsia="en-US"/>
        </w:rPr>
        <w:t>Universitatea Tehnică „Gheorghe Asachi” din Iași</w:t>
      </w:r>
    </w:p>
    <w:p w14:paraId="6022DC1D"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Pr>
          <w:rFonts w:ascii="Times New Roman" w:hAnsi="Times New Roman"/>
          <w:sz w:val="22"/>
          <w:szCs w:val="22"/>
          <w:lang w:eastAsia="en-US"/>
        </w:rPr>
        <w:t>Procedură proprie</w:t>
      </w:r>
    </w:p>
    <w:p w14:paraId="34632891"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r>
        <w:rPr>
          <w:rFonts w:ascii="Times New Roman" w:hAnsi="Times New Roman"/>
          <w:sz w:val="22"/>
          <w:szCs w:val="22"/>
          <w:lang w:eastAsia="en-US"/>
        </w:rPr>
        <w:t>invitatie</w:t>
      </w:r>
      <w:r w:rsidRPr="00FF3D09">
        <w:rPr>
          <w:rFonts w:ascii="Times New Roman" w:hAnsi="Times New Roman"/>
          <w:sz w:val="22"/>
          <w:szCs w:val="22"/>
          <w:lang w:eastAsia="en-US"/>
        </w:rPr>
        <w:t xml:space="preserve"> de participare: _____</w:t>
      </w:r>
    </w:p>
    <w:p w14:paraId="5B1808F5"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7D5908EE" w14:textId="78844ADB" w:rsidR="00471ADA" w:rsidRPr="00FF3D09" w:rsidRDefault="00471ADA" w:rsidP="001B4CE3">
      <w:pPr>
        <w:suppressAutoHyphens/>
        <w:spacing w:before="24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001747C6">
        <w:rPr>
          <w:rFonts w:ascii="Times New Roman" w:hAnsi="Times New Roman"/>
          <w:b/>
          <w:sz w:val="22"/>
          <w:szCs w:val="22"/>
          <w:lang w:eastAsia="ar-SA"/>
        </w:rPr>
        <w:t>prestăm serviciile</w:t>
      </w:r>
      <w:r w:rsidRPr="00FF3D09">
        <w:rPr>
          <w:rFonts w:ascii="Times New Roman" w:hAnsi="Times New Roman"/>
          <w:b/>
          <w:bCs/>
          <w:sz w:val="22"/>
          <w:szCs w:val="22"/>
          <w:lang w:eastAsia="ar-SA"/>
        </w:rPr>
        <w:t xml:space="preserve"> care fac obiectul achiziției: </w:t>
      </w:r>
      <w:r w:rsidR="001062DB" w:rsidRPr="00FF3D09">
        <w:rPr>
          <w:rFonts w:ascii="Times New Roman" w:hAnsi="Times New Roman"/>
          <w:b/>
          <w:i/>
          <w:iCs/>
          <w:sz w:val="22"/>
          <w:szCs w:val="22"/>
          <w:lang w:eastAsia="ar-SA"/>
        </w:rPr>
        <w:t xml:space="preserve">Achiziție </w:t>
      </w:r>
      <w:r w:rsidR="00D721DF">
        <w:rPr>
          <w:rFonts w:ascii="Times New Roman" w:hAnsi="Times New Roman"/>
          <w:b/>
          <w:i/>
          <w:iCs/>
          <w:sz w:val="22"/>
          <w:szCs w:val="22"/>
          <w:lang w:eastAsia="ar-SA"/>
        </w:rPr>
        <w:t xml:space="preserve">Servicii formare pe Platforma </w:t>
      </w:r>
      <w:proofErr w:type="spellStart"/>
      <w:r w:rsidR="00D721DF">
        <w:rPr>
          <w:rFonts w:ascii="Times New Roman" w:hAnsi="Times New Roman"/>
          <w:b/>
          <w:i/>
          <w:iCs/>
          <w:sz w:val="22"/>
          <w:szCs w:val="22"/>
          <w:lang w:eastAsia="ar-SA"/>
        </w:rPr>
        <w:t>Moodle</w:t>
      </w:r>
      <w:proofErr w:type="spellEnd"/>
      <w:r w:rsidR="001747C6" w:rsidRPr="001747C6">
        <w:rPr>
          <w:rFonts w:ascii="Times New Roman" w:hAnsi="Times New Roman"/>
          <w:b/>
          <w:i/>
          <w:iCs/>
          <w:sz w:val="22"/>
          <w:szCs w:val="22"/>
          <w:lang w:eastAsia="ar-SA"/>
        </w:rPr>
        <w:t xml:space="preserve"> proiect PNRR „</w:t>
      </w:r>
      <w:proofErr w:type="spellStart"/>
      <w:r w:rsidR="001747C6" w:rsidRPr="001747C6">
        <w:rPr>
          <w:rFonts w:ascii="Times New Roman" w:hAnsi="Times New Roman"/>
          <w:b/>
          <w:i/>
          <w:iCs/>
          <w:sz w:val="22"/>
          <w:szCs w:val="22"/>
          <w:lang w:eastAsia="ar-SA"/>
        </w:rPr>
        <w:t>DigitAll@TUIASI</w:t>
      </w:r>
      <w:proofErr w:type="spellEnd"/>
      <w:r w:rsidR="001747C6" w:rsidRPr="001747C6">
        <w:rPr>
          <w:rFonts w:ascii="Times New Roman" w:hAnsi="Times New Roman"/>
          <w:b/>
          <w:i/>
          <w:iCs/>
          <w:sz w:val="22"/>
          <w:szCs w:val="22"/>
          <w:lang w:eastAsia="ar-SA"/>
        </w:rPr>
        <w:t xml:space="preserve"> – Transformare digitală pentru profesiile viitorului”</w:t>
      </w:r>
      <w:r w:rsidR="00437214"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pentru suma de_________________(lei - suma in litere si in cifre)</w:t>
      </w:r>
      <w:r w:rsidRPr="00FF3D09">
        <w:rPr>
          <w:rFonts w:ascii="Times New Roman" w:hAnsi="Times New Roman"/>
          <w:b/>
          <w:kern w:val="1"/>
          <w:sz w:val="22"/>
          <w:szCs w:val="22"/>
          <w:lang w:eastAsia="ar-SA"/>
        </w:rPr>
        <w:t xml:space="preserve"> </w:t>
      </w:r>
      <w:r w:rsidRPr="00FF3D09">
        <w:rPr>
          <w:rFonts w:ascii="Times New Roman" w:hAnsi="Times New Roman"/>
          <w:sz w:val="22"/>
          <w:szCs w:val="22"/>
          <w:lang w:eastAsia="ar-SA"/>
        </w:rPr>
        <w:t>la care se adaugă taxa pe valoarea adăugată în valoare de</w:t>
      </w:r>
      <w:r w:rsidR="001B4CE3" w:rsidRPr="00FF3D09">
        <w:rPr>
          <w:rFonts w:ascii="Times New Roman" w:hAnsi="Times New Roman"/>
          <w:sz w:val="22"/>
          <w:szCs w:val="22"/>
          <w:lang w:eastAsia="ar-SA"/>
        </w:rPr>
        <w:t xml:space="preserve"> </w:t>
      </w:r>
      <w:r w:rsidRPr="00FF3D09">
        <w:rPr>
          <w:rFonts w:ascii="Times New Roman" w:hAnsi="Times New Roman"/>
          <w:sz w:val="22"/>
          <w:szCs w:val="22"/>
          <w:lang w:eastAsia="ar-SA"/>
        </w:rPr>
        <w:t>______________________(lei - suma in litere si in cifre,</w:t>
      </w:r>
    </w:p>
    <w:p w14:paraId="5BB884CD"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50CB8D81" w14:textId="324B362E"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 xml:space="preserve">Ne angajăm ca, în cazul în care oferta noastră este stabilită câștigătoare să </w:t>
      </w:r>
      <w:r w:rsidR="001747C6">
        <w:rPr>
          <w:rFonts w:ascii="Times New Roman" w:hAnsi="Times New Roman"/>
          <w:sz w:val="22"/>
          <w:szCs w:val="22"/>
          <w:lang w:eastAsia="ar-SA"/>
        </w:rPr>
        <w:t>prestăm serviciile</w:t>
      </w:r>
      <w:r w:rsidRPr="00FF3D09">
        <w:rPr>
          <w:rFonts w:ascii="Times New Roman" w:hAnsi="Times New Roman"/>
          <w:sz w:val="22"/>
          <w:szCs w:val="22"/>
          <w:lang w:eastAsia="ar-SA"/>
        </w:rPr>
        <w:t xml:space="preserve"> în termen de ____________, de la data intrării in efectivitate a contractului.</w:t>
      </w:r>
    </w:p>
    <w:p w14:paraId="2C007052" w14:textId="77777777" w:rsidR="00471ADA" w:rsidRPr="00FF3D09" w:rsidRDefault="00471ADA" w:rsidP="00471ADA">
      <w:pPr>
        <w:suppressAutoHyphens/>
        <w:jc w:val="both"/>
        <w:rPr>
          <w:rFonts w:ascii="Times New Roman" w:hAnsi="Times New Roman"/>
          <w:b/>
          <w:kern w:val="1"/>
          <w:sz w:val="22"/>
          <w:szCs w:val="22"/>
          <w:lang w:eastAsia="ar-SA"/>
        </w:rPr>
      </w:pPr>
      <w:r w:rsidRPr="00FF3D09">
        <w:rPr>
          <w:rFonts w:ascii="Times New Roman" w:hAnsi="Times New Roman"/>
          <w:sz w:val="22"/>
          <w:szCs w:val="22"/>
          <w:lang w:eastAsia="ar-SA"/>
        </w:rPr>
        <w:t xml:space="preserve">                                                                             </w:t>
      </w:r>
    </w:p>
    <w:p w14:paraId="27E1C731"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Ne angajăm să menținem această ofertă valabilă pentru o durată de __________</w:t>
      </w:r>
    </w:p>
    <w:p w14:paraId="1BA36EA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___________________zile, respectiv până la data de ___________________________, și</w:t>
      </w:r>
    </w:p>
    <w:p w14:paraId="67D7E96F"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(durata in litere si cifre)</w:t>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t>(ziua/luna/anul)</w:t>
      </w:r>
    </w:p>
    <w:p w14:paraId="61232415"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ea va rămâne obligatorie pentru noi și poate fi acceptată oricând înainte de expirarea perioadei de valabilitate.</w:t>
      </w:r>
    </w:p>
    <w:p w14:paraId="1C2C34E3"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Până la încheierea și semnarea contractului de achiziție publică această ofertă, împreună cu comunicarea transmisă de dumneavoastră, prin care oferta noastră este stabilită câștigătoare, vor constitui un contract angajant între noi.</w:t>
      </w:r>
    </w:p>
    <w:p w14:paraId="66F5BA96"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Precizăm că:</w:t>
      </w:r>
    </w:p>
    <w:p w14:paraId="7C03E95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depunem ofertă alternativă, ale cărei detalii sunt prezentate într-un formular de ofertă separat, marcat în mod clar "alternativă";</w:t>
      </w:r>
    </w:p>
    <w:p w14:paraId="3D1B176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nu depunem ofertă alternativă.</w:t>
      </w:r>
    </w:p>
    <w:p w14:paraId="535CB26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w:t>
      </w:r>
    </w:p>
    <w:p w14:paraId="26346B1D"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Am înțeles și consimțim că, în cazul în care oferta noastră este stabilită ca fiind câștigătoare, să constituim garanția de bună execuție în conformitate cu prevederile din documentația de atribuire.</w:t>
      </w:r>
    </w:p>
    <w:p w14:paraId="43FE07A2"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Înțelegem ca nu sunteți obligați să acceptați oferta cu cel mai scăzut preț sau orice altă ofertă pe care o puteți primi.</w:t>
      </w:r>
    </w:p>
    <w:p w14:paraId="22024B77" w14:textId="77777777"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Data _____/_____/_____</w:t>
      </w:r>
    </w:p>
    <w:p w14:paraId="5A10C01A" w14:textId="52EA6926"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_____________(semnătura), în calitate de _____________________, legal autorizat să semnez</w:t>
      </w:r>
    </w:p>
    <w:p w14:paraId="4FA6910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oferta pentru și în numele ____________________________________ (denumire/nume operator economic).</w:t>
      </w:r>
    </w:p>
    <w:p w14:paraId="4417268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472E6A47" w14:textId="0A6A524A" w:rsidR="00471ADA" w:rsidRPr="00FF3D09" w:rsidRDefault="00471ADA" w:rsidP="00471ADA">
      <w:pPr>
        <w:rPr>
          <w:rFonts w:ascii="Times New Roman" w:hAnsi="Times New Roman"/>
          <w:sz w:val="22"/>
          <w:szCs w:val="22"/>
          <w:lang w:eastAsia="ar-SA"/>
        </w:rPr>
      </w:pPr>
    </w:p>
    <w:sectPr w:rsidR="00471ADA" w:rsidRPr="00FF3D09" w:rsidSect="00471ADA">
      <w:footerReference w:type="default" r:id="rId16"/>
      <w:pgSz w:w="11907" w:h="16839" w:code="9"/>
      <w:pgMar w:top="-485" w:right="708" w:bottom="567" w:left="981" w:header="429" w:footer="401"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01E6" w14:textId="77777777" w:rsidR="00BC191F" w:rsidRDefault="00BC191F">
      <w:r>
        <w:separator/>
      </w:r>
    </w:p>
  </w:endnote>
  <w:endnote w:type="continuationSeparator" w:id="0">
    <w:p w14:paraId="5A2219B2" w14:textId="77777777" w:rsidR="00BC191F" w:rsidRDefault="00BC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D4BE" w14:textId="1F194107" w:rsidR="0002765B" w:rsidRDefault="0002765B">
    <w:pPr>
      <w:pStyle w:val="Footer"/>
      <w:jc w:val="right"/>
    </w:pPr>
  </w:p>
  <w:p w14:paraId="4E4BEC3D" w14:textId="77777777" w:rsidR="00376A22" w:rsidRPr="00466568" w:rsidRDefault="00376A22" w:rsidP="0046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63ED" w14:textId="77777777" w:rsidR="00BC191F" w:rsidRDefault="00BC191F">
      <w:r>
        <w:separator/>
      </w:r>
    </w:p>
  </w:footnote>
  <w:footnote w:type="continuationSeparator" w:id="0">
    <w:p w14:paraId="0148B3B9" w14:textId="77777777" w:rsidR="00BC191F" w:rsidRDefault="00BC1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2E37A1C"/>
    <w:multiLevelType w:val="hybridMultilevel"/>
    <w:tmpl w:val="ACC0EEE0"/>
    <w:name w:val="Numbered list 18"/>
    <w:lvl w:ilvl="0" w:tplc="8626DDF8">
      <w:numFmt w:val="bullet"/>
      <w:lvlText w:val=""/>
      <w:lvlJc w:val="left"/>
      <w:pPr>
        <w:ind w:left="360" w:firstLine="0"/>
      </w:pPr>
      <w:rPr>
        <w:rFonts w:ascii="Wingdings" w:hAnsi="Wingdings" w:cs="Wingdings"/>
        <w:u w:val="none" w:color="FFFFFF"/>
      </w:rPr>
    </w:lvl>
    <w:lvl w:ilvl="1" w:tplc="EEEA2D64">
      <w:numFmt w:val="bullet"/>
      <w:lvlText w:val=""/>
      <w:lvlJc w:val="left"/>
      <w:pPr>
        <w:ind w:left="1080" w:firstLine="0"/>
      </w:pPr>
      <w:rPr>
        <w:rFonts w:ascii="Wingdings 2" w:hAnsi="Wingdings 2" w:cs="Wingdings 2"/>
        <w:u w:val="none" w:color="FFFFFF"/>
      </w:rPr>
    </w:lvl>
    <w:lvl w:ilvl="2" w:tplc="D2CC8582">
      <w:numFmt w:val="bullet"/>
      <w:lvlText w:val="■"/>
      <w:lvlJc w:val="left"/>
      <w:pPr>
        <w:ind w:left="1800" w:firstLine="0"/>
      </w:pPr>
      <w:rPr>
        <w:rFonts w:ascii="OpenSymbol" w:hAnsi="OpenSymbol" w:cs="OpenSymbol"/>
        <w:u w:val="none" w:color="FFFFFF"/>
      </w:rPr>
    </w:lvl>
    <w:lvl w:ilvl="3" w:tplc="53069E14">
      <w:numFmt w:val="bullet"/>
      <w:lvlText w:val=""/>
      <w:lvlJc w:val="left"/>
      <w:pPr>
        <w:ind w:left="2520" w:firstLine="0"/>
      </w:pPr>
      <w:rPr>
        <w:rFonts w:ascii="Wingdings" w:hAnsi="Wingdings" w:cs="Wingdings"/>
        <w:u w:val="none" w:color="FFFFFF"/>
      </w:rPr>
    </w:lvl>
    <w:lvl w:ilvl="4" w:tplc="0F907F1C">
      <w:numFmt w:val="bullet"/>
      <w:lvlText w:val=""/>
      <w:lvlJc w:val="left"/>
      <w:pPr>
        <w:ind w:left="3240" w:firstLine="0"/>
      </w:pPr>
      <w:rPr>
        <w:rFonts w:ascii="Wingdings 2" w:hAnsi="Wingdings 2" w:cs="Wingdings 2"/>
        <w:u w:val="none" w:color="FFFFFF"/>
      </w:rPr>
    </w:lvl>
    <w:lvl w:ilvl="5" w:tplc="D0D2A07C">
      <w:numFmt w:val="bullet"/>
      <w:lvlText w:val="■"/>
      <w:lvlJc w:val="left"/>
      <w:pPr>
        <w:ind w:left="3960" w:firstLine="0"/>
      </w:pPr>
      <w:rPr>
        <w:rFonts w:ascii="OpenSymbol" w:hAnsi="OpenSymbol" w:cs="OpenSymbol"/>
        <w:u w:val="none" w:color="FFFFFF"/>
      </w:rPr>
    </w:lvl>
    <w:lvl w:ilvl="6" w:tplc="2C0AD2C8">
      <w:numFmt w:val="bullet"/>
      <w:lvlText w:val=""/>
      <w:lvlJc w:val="left"/>
      <w:pPr>
        <w:ind w:left="4680" w:firstLine="0"/>
      </w:pPr>
      <w:rPr>
        <w:rFonts w:ascii="Wingdings" w:hAnsi="Wingdings" w:cs="Wingdings"/>
        <w:u w:val="none" w:color="FFFFFF"/>
      </w:rPr>
    </w:lvl>
    <w:lvl w:ilvl="7" w:tplc="FF2E1DFE">
      <w:numFmt w:val="bullet"/>
      <w:lvlText w:val=""/>
      <w:lvlJc w:val="left"/>
      <w:pPr>
        <w:ind w:left="5400" w:firstLine="0"/>
      </w:pPr>
      <w:rPr>
        <w:rFonts w:ascii="Wingdings 2" w:hAnsi="Wingdings 2" w:cs="Wingdings 2"/>
        <w:u w:val="none" w:color="FFFFFF"/>
      </w:rPr>
    </w:lvl>
    <w:lvl w:ilvl="8" w:tplc="06E6292C">
      <w:numFmt w:val="bullet"/>
      <w:lvlText w:val="■"/>
      <w:lvlJc w:val="left"/>
      <w:pPr>
        <w:ind w:left="6120" w:firstLine="0"/>
      </w:pPr>
      <w:rPr>
        <w:rFonts w:ascii="OpenSymbol" w:hAnsi="OpenSymbol" w:cs="OpenSymbol"/>
        <w:u w:val="none" w:color="FFFFFF"/>
      </w:rPr>
    </w:lvl>
  </w:abstractNum>
  <w:abstractNum w:abstractNumId="5" w15:restartNumberingAfterBreak="0">
    <w:nsid w:val="047954D3"/>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4D3C0E"/>
    <w:multiLevelType w:val="hybridMultilevel"/>
    <w:tmpl w:val="3C50235C"/>
    <w:name w:val="Numbered list 14"/>
    <w:lvl w:ilvl="0" w:tplc="E85A5748">
      <w:start w:val="1"/>
      <w:numFmt w:val="lowerLetter"/>
      <w:lvlText w:val="%1."/>
      <w:lvlJc w:val="left"/>
      <w:pPr>
        <w:ind w:left="360" w:firstLine="0"/>
      </w:pPr>
      <w:rPr>
        <w:u w:val="none" w:color="FFFFFF"/>
      </w:rPr>
    </w:lvl>
    <w:lvl w:ilvl="1" w:tplc="E8ACBAA6">
      <w:start w:val="1"/>
      <w:numFmt w:val="lowerRoman"/>
      <w:lvlText w:val="%2."/>
      <w:lvlJc w:val="left"/>
      <w:pPr>
        <w:ind w:left="1080" w:firstLine="0"/>
      </w:pPr>
      <w:rPr>
        <w:u w:val="none" w:color="FFFFFF"/>
      </w:rPr>
    </w:lvl>
    <w:lvl w:ilvl="2" w:tplc="20CCA4BC">
      <w:start w:val="1"/>
      <w:numFmt w:val="decimal"/>
      <w:lvlText w:val="%3."/>
      <w:lvlJc w:val="left"/>
      <w:pPr>
        <w:ind w:left="1800" w:firstLine="0"/>
      </w:pPr>
      <w:rPr>
        <w:u w:val="none" w:color="FFFFFF"/>
      </w:rPr>
    </w:lvl>
    <w:lvl w:ilvl="3" w:tplc="294CBCA0">
      <w:start w:val="1"/>
      <w:numFmt w:val="lowerLetter"/>
      <w:lvlText w:val="%4."/>
      <w:lvlJc w:val="left"/>
      <w:pPr>
        <w:ind w:left="2520" w:firstLine="0"/>
      </w:pPr>
      <w:rPr>
        <w:u w:val="none" w:color="FFFFFF"/>
      </w:rPr>
    </w:lvl>
    <w:lvl w:ilvl="4" w:tplc="D16A7D2C">
      <w:start w:val="1"/>
      <w:numFmt w:val="lowerRoman"/>
      <w:lvlText w:val="%5."/>
      <w:lvlJc w:val="left"/>
      <w:pPr>
        <w:ind w:left="3240" w:firstLine="0"/>
      </w:pPr>
      <w:rPr>
        <w:u w:val="none" w:color="FFFFFF"/>
      </w:rPr>
    </w:lvl>
    <w:lvl w:ilvl="5" w:tplc="90DCD154">
      <w:start w:val="1"/>
      <w:numFmt w:val="decimal"/>
      <w:lvlText w:val="%6."/>
      <w:lvlJc w:val="left"/>
      <w:pPr>
        <w:ind w:left="3960" w:firstLine="0"/>
      </w:pPr>
      <w:rPr>
        <w:u w:val="none" w:color="FFFFFF"/>
      </w:rPr>
    </w:lvl>
    <w:lvl w:ilvl="6" w:tplc="329265E0">
      <w:start w:val="1"/>
      <w:numFmt w:val="lowerLetter"/>
      <w:lvlText w:val="%7."/>
      <w:lvlJc w:val="left"/>
      <w:pPr>
        <w:ind w:left="4680" w:firstLine="0"/>
      </w:pPr>
      <w:rPr>
        <w:u w:val="none" w:color="FFFFFF"/>
      </w:rPr>
    </w:lvl>
    <w:lvl w:ilvl="7" w:tplc="BF9660F0">
      <w:start w:val="1"/>
      <w:numFmt w:val="lowerRoman"/>
      <w:lvlText w:val="%8."/>
      <w:lvlJc w:val="left"/>
      <w:pPr>
        <w:ind w:left="5400" w:firstLine="0"/>
      </w:pPr>
      <w:rPr>
        <w:u w:val="none" w:color="FFFFFF"/>
      </w:rPr>
    </w:lvl>
    <w:lvl w:ilvl="8" w:tplc="3C5CF7A8">
      <w:start w:val="1"/>
      <w:numFmt w:val="decimal"/>
      <w:lvlText w:val="%9."/>
      <w:lvlJc w:val="left"/>
      <w:pPr>
        <w:ind w:left="6120" w:firstLine="0"/>
      </w:pPr>
      <w:rPr>
        <w:u w:val="none" w:color="FFFFFF"/>
      </w:rPr>
    </w:lvl>
  </w:abstractNum>
  <w:abstractNum w:abstractNumId="12" w15:restartNumberingAfterBreak="0">
    <w:nsid w:val="279E1017"/>
    <w:multiLevelType w:val="hybridMultilevel"/>
    <w:tmpl w:val="FEC0D85A"/>
    <w:name w:val="Numbered list 12"/>
    <w:lvl w:ilvl="0" w:tplc="755CCC42">
      <w:numFmt w:val="bullet"/>
      <w:lvlText w:val=""/>
      <w:lvlJc w:val="left"/>
      <w:pPr>
        <w:ind w:left="360" w:firstLine="0"/>
      </w:pPr>
      <w:rPr>
        <w:rFonts w:ascii="Wingdings" w:hAnsi="Wingdings" w:cs="Wingdings"/>
        <w:u w:val="none" w:color="FFFFFF"/>
      </w:rPr>
    </w:lvl>
    <w:lvl w:ilvl="1" w:tplc="A9EC5586">
      <w:numFmt w:val="bullet"/>
      <w:lvlText w:val=""/>
      <w:lvlJc w:val="left"/>
      <w:pPr>
        <w:ind w:left="1080" w:firstLine="0"/>
      </w:pPr>
      <w:rPr>
        <w:rFonts w:ascii="Wingdings 2" w:hAnsi="Wingdings 2" w:cs="Wingdings 2"/>
        <w:u w:val="none" w:color="FFFFFF"/>
      </w:rPr>
    </w:lvl>
    <w:lvl w:ilvl="2" w:tplc="7FB84D14">
      <w:numFmt w:val="bullet"/>
      <w:lvlText w:val="■"/>
      <w:lvlJc w:val="left"/>
      <w:pPr>
        <w:ind w:left="1800" w:firstLine="0"/>
      </w:pPr>
      <w:rPr>
        <w:rFonts w:ascii="OpenSymbol" w:hAnsi="OpenSymbol" w:cs="OpenSymbol"/>
        <w:u w:val="none" w:color="FFFFFF"/>
      </w:rPr>
    </w:lvl>
    <w:lvl w:ilvl="3" w:tplc="64C41684">
      <w:numFmt w:val="bullet"/>
      <w:lvlText w:val=""/>
      <w:lvlJc w:val="left"/>
      <w:pPr>
        <w:ind w:left="2520" w:firstLine="0"/>
      </w:pPr>
      <w:rPr>
        <w:rFonts w:ascii="Wingdings" w:hAnsi="Wingdings" w:cs="Wingdings"/>
        <w:u w:val="none" w:color="FFFFFF"/>
      </w:rPr>
    </w:lvl>
    <w:lvl w:ilvl="4" w:tplc="2B44298C">
      <w:numFmt w:val="bullet"/>
      <w:lvlText w:val=""/>
      <w:lvlJc w:val="left"/>
      <w:pPr>
        <w:ind w:left="3240" w:firstLine="0"/>
      </w:pPr>
      <w:rPr>
        <w:rFonts w:ascii="Wingdings 2" w:hAnsi="Wingdings 2" w:cs="Wingdings 2"/>
        <w:u w:val="none" w:color="FFFFFF"/>
      </w:rPr>
    </w:lvl>
    <w:lvl w:ilvl="5" w:tplc="3BDE0330">
      <w:numFmt w:val="bullet"/>
      <w:lvlText w:val="■"/>
      <w:lvlJc w:val="left"/>
      <w:pPr>
        <w:ind w:left="3960" w:firstLine="0"/>
      </w:pPr>
      <w:rPr>
        <w:rFonts w:ascii="OpenSymbol" w:hAnsi="OpenSymbol" w:cs="OpenSymbol"/>
        <w:u w:val="none" w:color="FFFFFF"/>
      </w:rPr>
    </w:lvl>
    <w:lvl w:ilvl="6" w:tplc="88FE111A">
      <w:numFmt w:val="bullet"/>
      <w:lvlText w:val=""/>
      <w:lvlJc w:val="left"/>
      <w:pPr>
        <w:ind w:left="4680" w:firstLine="0"/>
      </w:pPr>
      <w:rPr>
        <w:rFonts w:ascii="Wingdings" w:hAnsi="Wingdings" w:cs="Wingdings"/>
        <w:u w:val="none" w:color="FFFFFF"/>
      </w:rPr>
    </w:lvl>
    <w:lvl w:ilvl="7" w:tplc="66183072">
      <w:numFmt w:val="bullet"/>
      <w:lvlText w:val=""/>
      <w:lvlJc w:val="left"/>
      <w:pPr>
        <w:ind w:left="5400" w:firstLine="0"/>
      </w:pPr>
      <w:rPr>
        <w:rFonts w:ascii="Wingdings 2" w:hAnsi="Wingdings 2" w:cs="Wingdings 2"/>
        <w:u w:val="none" w:color="FFFFFF"/>
      </w:rPr>
    </w:lvl>
    <w:lvl w:ilvl="8" w:tplc="09903044">
      <w:numFmt w:val="bullet"/>
      <w:lvlText w:val="■"/>
      <w:lvlJc w:val="left"/>
      <w:pPr>
        <w:ind w:left="6120" w:firstLine="0"/>
      </w:pPr>
      <w:rPr>
        <w:rFonts w:ascii="OpenSymbol" w:hAnsi="OpenSymbol" w:cs="OpenSymbol"/>
        <w:u w:val="none" w:color="FFFFFF"/>
      </w:rPr>
    </w:lvl>
  </w:abstractNum>
  <w:abstractNum w:abstractNumId="13" w15:restartNumberingAfterBreak="0">
    <w:nsid w:val="2A2C0E0B"/>
    <w:multiLevelType w:val="hybridMultilevel"/>
    <w:tmpl w:val="9DCAC038"/>
    <w:lvl w:ilvl="0" w:tplc="0F8A933A">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3B6E61"/>
    <w:multiLevelType w:val="hybridMultilevel"/>
    <w:tmpl w:val="BB54131A"/>
    <w:name w:val="Numbered list 11"/>
    <w:lvl w:ilvl="0" w:tplc="368E2EAA">
      <w:numFmt w:val="bullet"/>
      <w:lvlText w:val=""/>
      <w:lvlJc w:val="left"/>
      <w:pPr>
        <w:ind w:left="360" w:firstLine="0"/>
      </w:pPr>
      <w:rPr>
        <w:rFonts w:ascii="Wingdings" w:hAnsi="Wingdings" w:cs="Wingdings"/>
        <w:u w:val="none" w:color="FFFFFF"/>
      </w:rPr>
    </w:lvl>
    <w:lvl w:ilvl="1" w:tplc="817CE56C">
      <w:numFmt w:val="bullet"/>
      <w:lvlText w:val=""/>
      <w:lvlJc w:val="left"/>
      <w:pPr>
        <w:ind w:left="1080" w:firstLine="0"/>
      </w:pPr>
      <w:rPr>
        <w:rFonts w:ascii="Wingdings 2" w:hAnsi="Wingdings 2" w:cs="Wingdings 2"/>
        <w:u w:val="none" w:color="FFFFFF"/>
      </w:rPr>
    </w:lvl>
    <w:lvl w:ilvl="2" w:tplc="E2486112">
      <w:numFmt w:val="bullet"/>
      <w:lvlText w:val="■"/>
      <w:lvlJc w:val="left"/>
      <w:pPr>
        <w:ind w:left="1800" w:firstLine="0"/>
      </w:pPr>
      <w:rPr>
        <w:rFonts w:ascii="OpenSymbol" w:hAnsi="OpenSymbol" w:cs="OpenSymbol"/>
        <w:u w:val="none" w:color="FFFFFF"/>
      </w:rPr>
    </w:lvl>
    <w:lvl w:ilvl="3" w:tplc="85266290">
      <w:numFmt w:val="bullet"/>
      <w:lvlText w:val=""/>
      <w:lvlJc w:val="left"/>
      <w:pPr>
        <w:ind w:left="2520" w:firstLine="0"/>
      </w:pPr>
      <w:rPr>
        <w:rFonts w:ascii="Wingdings" w:hAnsi="Wingdings" w:cs="Wingdings"/>
        <w:u w:val="none" w:color="FFFFFF"/>
      </w:rPr>
    </w:lvl>
    <w:lvl w:ilvl="4" w:tplc="CE82C816">
      <w:numFmt w:val="bullet"/>
      <w:lvlText w:val=""/>
      <w:lvlJc w:val="left"/>
      <w:pPr>
        <w:ind w:left="3240" w:firstLine="0"/>
      </w:pPr>
      <w:rPr>
        <w:rFonts w:ascii="Wingdings 2" w:hAnsi="Wingdings 2" w:cs="Wingdings 2"/>
        <w:u w:val="none" w:color="FFFFFF"/>
      </w:rPr>
    </w:lvl>
    <w:lvl w:ilvl="5" w:tplc="6E589008">
      <w:numFmt w:val="bullet"/>
      <w:lvlText w:val="■"/>
      <w:lvlJc w:val="left"/>
      <w:pPr>
        <w:ind w:left="3960" w:firstLine="0"/>
      </w:pPr>
      <w:rPr>
        <w:rFonts w:ascii="OpenSymbol" w:hAnsi="OpenSymbol" w:cs="OpenSymbol"/>
        <w:u w:val="none" w:color="FFFFFF"/>
      </w:rPr>
    </w:lvl>
    <w:lvl w:ilvl="6" w:tplc="EAC87F42">
      <w:numFmt w:val="bullet"/>
      <w:lvlText w:val=""/>
      <w:lvlJc w:val="left"/>
      <w:pPr>
        <w:ind w:left="4680" w:firstLine="0"/>
      </w:pPr>
      <w:rPr>
        <w:rFonts w:ascii="Wingdings" w:hAnsi="Wingdings" w:cs="Wingdings"/>
        <w:u w:val="none" w:color="FFFFFF"/>
      </w:rPr>
    </w:lvl>
    <w:lvl w:ilvl="7" w:tplc="78F85EF6">
      <w:numFmt w:val="bullet"/>
      <w:lvlText w:val=""/>
      <w:lvlJc w:val="left"/>
      <w:pPr>
        <w:ind w:left="5400" w:firstLine="0"/>
      </w:pPr>
      <w:rPr>
        <w:rFonts w:ascii="Wingdings 2" w:hAnsi="Wingdings 2" w:cs="Wingdings 2"/>
        <w:u w:val="none" w:color="FFFFFF"/>
      </w:rPr>
    </w:lvl>
    <w:lvl w:ilvl="8" w:tplc="78723646">
      <w:numFmt w:val="bullet"/>
      <w:lvlText w:val="■"/>
      <w:lvlJc w:val="left"/>
      <w:pPr>
        <w:ind w:left="6120" w:firstLine="0"/>
      </w:pPr>
      <w:rPr>
        <w:rFonts w:ascii="OpenSymbol" w:hAnsi="OpenSymbol" w:cs="OpenSymbol"/>
        <w:u w:val="none" w:color="FFFFFF"/>
      </w:rPr>
    </w:lvl>
  </w:abstractNum>
  <w:abstractNum w:abstractNumId="15" w15:restartNumberingAfterBreak="0">
    <w:nsid w:val="3906698E"/>
    <w:multiLevelType w:val="hybridMultilevel"/>
    <w:tmpl w:val="6CD0FFF0"/>
    <w:name w:val="Numbered list 21"/>
    <w:lvl w:ilvl="0" w:tplc="5B286F46">
      <w:numFmt w:val="bullet"/>
      <w:lvlText w:val=""/>
      <w:lvlJc w:val="left"/>
      <w:pPr>
        <w:ind w:left="360" w:firstLine="0"/>
      </w:pPr>
      <w:rPr>
        <w:rFonts w:ascii="Wingdings" w:hAnsi="Wingdings" w:cs="Wingdings"/>
        <w:u w:val="none" w:color="FFFFFF"/>
      </w:rPr>
    </w:lvl>
    <w:lvl w:ilvl="1" w:tplc="31DABFD2">
      <w:numFmt w:val="bullet"/>
      <w:lvlText w:val=""/>
      <w:lvlJc w:val="left"/>
      <w:pPr>
        <w:ind w:left="1080" w:firstLine="0"/>
      </w:pPr>
      <w:rPr>
        <w:rFonts w:ascii="Wingdings 2" w:hAnsi="Wingdings 2" w:cs="Wingdings 2"/>
        <w:u w:val="none" w:color="FFFFFF"/>
      </w:rPr>
    </w:lvl>
    <w:lvl w:ilvl="2" w:tplc="6D6AF584">
      <w:numFmt w:val="bullet"/>
      <w:lvlText w:val="■"/>
      <w:lvlJc w:val="left"/>
      <w:pPr>
        <w:ind w:left="1800" w:firstLine="0"/>
      </w:pPr>
      <w:rPr>
        <w:rFonts w:ascii="OpenSymbol" w:hAnsi="OpenSymbol" w:cs="OpenSymbol"/>
        <w:u w:val="none" w:color="FFFFFF"/>
      </w:rPr>
    </w:lvl>
    <w:lvl w:ilvl="3" w:tplc="48CE9182">
      <w:numFmt w:val="bullet"/>
      <w:lvlText w:val=""/>
      <w:lvlJc w:val="left"/>
      <w:pPr>
        <w:ind w:left="2520" w:firstLine="0"/>
      </w:pPr>
      <w:rPr>
        <w:rFonts w:ascii="Wingdings" w:hAnsi="Wingdings" w:cs="Wingdings"/>
        <w:u w:val="none" w:color="FFFFFF"/>
      </w:rPr>
    </w:lvl>
    <w:lvl w:ilvl="4" w:tplc="CCCE8F2A">
      <w:numFmt w:val="bullet"/>
      <w:lvlText w:val=""/>
      <w:lvlJc w:val="left"/>
      <w:pPr>
        <w:ind w:left="3240" w:firstLine="0"/>
      </w:pPr>
      <w:rPr>
        <w:rFonts w:ascii="Wingdings 2" w:hAnsi="Wingdings 2" w:cs="Wingdings 2"/>
        <w:u w:val="none" w:color="FFFFFF"/>
      </w:rPr>
    </w:lvl>
    <w:lvl w:ilvl="5" w:tplc="B324D97C">
      <w:numFmt w:val="bullet"/>
      <w:lvlText w:val="■"/>
      <w:lvlJc w:val="left"/>
      <w:pPr>
        <w:ind w:left="3960" w:firstLine="0"/>
      </w:pPr>
      <w:rPr>
        <w:rFonts w:ascii="OpenSymbol" w:hAnsi="OpenSymbol" w:cs="OpenSymbol"/>
        <w:u w:val="none" w:color="FFFFFF"/>
      </w:rPr>
    </w:lvl>
    <w:lvl w:ilvl="6" w:tplc="1E5E7B54">
      <w:numFmt w:val="bullet"/>
      <w:lvlText w:val=""/>
      <w:lvlJc w:val="left"/>
      <w:pPr>
        <w:ind w:left="4680" w:firstLine="0"/>
      </w:pPr>
      <w:rPr>
        <w:rFonts w:ascii="Wingdings" w:hAnsi="Wingdings" w:cs="Wingdings"/>
        <w:u w:val="none" w:color="FFFFFF"/>
      </w:rPr>
    </w:lvl>
    <w:lvl w:ilvl="7" w:tplc="C1BE1E9A">
      <w:numFmt w:val="bullet"/>
      <w:lvlText w:val=""/>
      <w:lvlJc w:val="left"/>
      <w:pPr>
        <w:ind w:left="5400" w:firstLine="0"/>
      </w:pPr>
      <w:rPr>
        <w:rFonts w:ascii="Wingdings 2" w:hAnsi="Wingdings 2" w:cs="Wingdings 2"/>
        <w:u w:val="none" w:color="FFFFFF"/>
      </w:rPr>
    </w:lvl>
    <w:lvl w:ilvl="8" w:tplc="7124D398">
      <w:numFmt w:val="bullet"/>
      <w:lvlText w:val="■"/>
      <w:lvlJc w:val="left"/>
      <w:pPr>
        <w:ind w:left="6120" w:firstLine="0"/>
      </w:pPr>
      <w:rPr>
        <w:rFonts w:ascii="OpenSymbol" w:hAnsi="OpenSymbol" w:cs="OpenSymbol"/>
        <w:u w:val="none" w:color="FFFFFF"/>
      </w:r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D813034"/>
    <w:multiLevelType w:val="hybridMultilevel"/>
    <w:tmpl w:val="D8527C88"/>
    <w:name w:val="Numbered list 15"/>
    <w:lvl w:ilvl="0" w:tplc="06AC5F0C">
      <w:numFmt w:val="bullet"/>
      <w:lvlText w:val=""/>
      <w:lvlJc w:val="left"/>
      <w:pPr>
        <w:ind w:left="360" w:firstLine="0"/>
      </w:pPr>
      <w:rPr>
        <w:rFonts w:ascii="Wingdings" w:hAnsi="Wingdings" w:cs="Wingdings"/>
        <w:u w:val="none" w:color="FFFFFF"/>
      </w:rPr>
    </w:lvl>
    <w:lvl w:ilvl="1" w:tplc="DBB2BDAA">
      <w:numFmt w:val="bullet"/>
      <w:lvlText w:val=""/>
      <w:lvlJc w:val="left"/>
      <w:pPr>
        <w:ind w:left="1080" w:firstLine="0"/>
      </w:pPr>
      <w:rPr>
        <w:rFonts w:ascii="Wingdings 2" w:hAnsi="Wingdings 2" w:cs="Wingdings 2"/>
        <w:u w:val="none" w:color="FFFFFF"/>
      </w:rPr>
    </w:lvl>
    <w:lvl w:ilvl="2" w:tplc="9B88421C">
      <w:numFmt w:val="bullet"/>
      <w:lvlText w:val="■"/>
      <w:lvlJc w:val="left"/>
      <w:pPr>
        <w:ind w:left="1800" w:firstLine="0"/>
      </w:pPr>
      <w:rPr>
        <w:rFonts w:ascii="OpenSymbol" w:hAnsi="OpenSymbol" w:cs="OpenSymbol"/>
        <w:u w:val="none" w:color="FFFFFF"/>
      </w:rPr>
    </w:lvl>
    <w:lvl w:ilvl="3" w:tplc="A7F041D2">
      <w:numFmt w:val="bullet"/>
      <w:lvlText w:val=""/>
      <w:lvlJc w:val="left"/>
      <w:pPr>
        <w:ind w:left="2520" w:firstLine="0"/>
      </w:pPr>
      <w:rPr>
        <w:rFonts w:ascii="Wingdings" w:hAnsi="Wingdings" w:cs="Wingdings"/>
        <w:u w:val="none" w:color="FFFFFF"/>
      </w:rPr>
    </w:lvl>
    <w:lvl w:ilvl="4" w:tplc="61880DAA">
      <w:numFmt w:val="bullet"/>
      <w:lvlText w:val=""/>
      <w:lvlJc w:val="left"/>
      <w:pPr>
        <w:ind w:left="3240" w:firstLine="0"/>
      </w:pPr>
      <w:rPr>
        <w:rFonts w:ascii="Wingdings 2" w:hAnsi="Wingdings 2" w:cs="Wingdings 2"/>
        <w:u w:val="none" w:color="FFFFFF"/>
      </w:rPr>
    </w:lvl>
    <w:lvl w:ilvl="5" w:tplc="8432E11E">
      <w:numFmt w:val="bullet"/>
      <w:lvlText w:val="■"/>
      <w:lvlJc w:val="left"/>
      <w:pPr>
        <w:ind w:left="3960" w:firstLine="0"/>
      </w:pPr>
      <w:rPr>
        <w:rFonts w:ascii="OpenSymbol" w:hAnsi="OpenSymbol" w:cs="OpenSymbol"/>
        <w:u w:val="none" w:color="FFFFFF"/>
      </w:rPr>
    </w:lvl>
    <w:lvl w:ilvl="6" w:tplc="D7BE20E6">
      <w:numFmt w:val="bullet"/>
      <w:lvlText w:val=""/>
      <w:lvlJc w:val="left"/>
      <w:pPr>
        <w:ind w:left="4680" w:firstLine="0"/>
      </w:pPr>
      <w:rPr>
        <w:rFonts w:ascii="Wingdings" w:hAnsi="Wingdings" w:cs="Wingdings"/>
        <w:u w:val="none" w:color="FFFFFF"/>
      </w:rPr>
    </w:lvl>
    <w:lvl w:ilvl="7" w:tplc="9C387D5C">
      <w:numFmt w:val="bullet"/>
      <w:lvlText w:val=""/>
      <w:lvlJc w:val="left"/>
      <w:pPr>
        <w:ind w:left="5400" w:firstLine="0"/>
      </w:pPr>
      <w:rPr>
        <w:rFonts w:ascii="Wingdings 2" w:hAnsi="Wingdings 2" w:cs="Wingdings 2"/>
        <w:u w:val="none" w:color="FFFFFF"/>
      </w:rPr>
    </w:lvl>
    <w:lvl w:ilvl="8" w:tplc="A37C4674">
      <w:numFmt w:val="bullet"/>
      <w:lvlText w:val="■"/>
      <w:lvlJc w:val="left"/>
      <w:pPr>
        <w:ind w:left="6120" w:firstLine="0"/>
      </w:pPr>
      <w:rPr>
        <w:rFonts w:ascii="OpenSymbol" w:hAnsi="OpenSymbol" w:cs="OpenSymbol"/>
        <w:u w:val="none" w:color="FFFFFF"/>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DA7426"/>
    <w:multiLevelType w:val="hybridMultilevel"/>
    <w:tmpl w:val="A24226B2"/>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FD152BB"/>
    <w:multiLevelType w:val="hybridMultilevel"/>
    <w:tmpl w:val="4A4CBFE4"/>
    <w:name w:val="Numbered list 2"/>
    <w:lvl w:ilvl="0" w:tplc="2E168204">
      <w:numFmt w:val="bullet"/>
      <w:lvlText w:val=""/>
      <w:lvlJc w:val="left"/>
      <w:pPr>
        <w:ind w:left="1080" w:firstLine="0"/>
      </w:pPr>
      <w:rPr>
        <w:rFonts w:ascii="Wingdings" w:hAnsi="Wingdings" w:cs="Wingdings"/>
        <w:u w:val="none" w:color="FFFFFF"/>
      </w:rPr>
    </w:lvl>
    <w:lvl w:ilvl="1" w:tplc="697C56BA">
      <w:numFmt w:val="bullet"/>
      <w:lvlText w:val=""/>
      <w:lvlJc w:val="left"/>
      <w:pPr>
        <w:ind w:left="1800" w:firstLine="0"/>
      </w:pPr>
      <w:rPr>
        <w:rFonts w:ascii="Wingdings 2" w:hAnsi="Wingdings 2" w:cs="Wingdings 2"/>
        <w:u w:val="none" w:color="FFFFFF"/>
      </w:rPr>
    </w:lvl>
    <w:lvl w:ilvl="2" w:tplc="8820BF36">
      <w:numFmt w:val="bullet"/>
      <w:lvlText w:val="■"/>
      <w:lvlJc w:val="left"/>
      <w:pPr>
        <w:ind w:left="2520" w:firstLine="0"/>
      </w:pPr>
      <w:rPr>
        <w:rFonts w:ascii="OpenSymbol" w:hAnsi="OpenSymbol" w:cs="OpenSymbol"/>
        <w:u w:val="none" w:color="FFFFFF"/>
      </w:rPr>
    </w:lvl>
    <w:lvl w:ilvl="3" w:tplc="FC10B414">
      <w:numFmt w:val="bullet"/>
      <w:lvlText w:val=""/>
      <w:lvlJc w:val="left"/>
      <w:pPr>
        <w:ind w:left="3240" w:firstLine="0"/>
      </w:pPr>
      <w:rPr>
        <w:rFonts w:ascii="Wingdings" w:hAnsi="Wingdings" w:cs="Wingdings"/>
        <w:u w:val="none" w:color="FFFFFF"/>
      </w:rPr>
    </w:lvl>
    <w:lvl w:ilvl="4" w:tplc="FFD8BBF8">
      <w:numFmt w:val="bullet"/>
      <w:lvlText w:val=""/>
      <w:lvlJc w:val="left"/>
      <w:pPr>
        <w:ind w:left="3960" w:firstLine="0"/>
      </w:pPr>
      <w:rPr>
        <w:rFonts w:ascii="Wingdings 2" w:hAnsi="Wingdings 2" w:cs="Wingdings 2"/>
        <w:u w:val="none" w:color="FFFFFF"/>
      </w:rPr>
    </w:lvl>
    <w:lvl w:ilvl="5" w:tplc="890653F6">
      <w:numFmt w:val="bullet"/>
      <w:lvlText w:val="■"/>
      <w:lvlJc w:val="left"/>
      <w:pPr>
        <w:ind w:left="4680" w:firstLine="0"/>
      </w:pPr>
      <w:rPr>
        <w:rFonts w:ascii="OpenSymbol" w:hAnsi="OpenSymbol" w:cs="OpenSymbol"/>
        <w:u w:val="none" w:color="FFFFFF"/>
      </w:rPr>
    </w:lvl>
    <w:lvl w:ilvl="6" w:tplc="7160D556">
      <w:numFmt w:val="bullet"/>
      <w:lvlText w:val=""/>
      <w:lvlJc w:val="left"/>
      <w:pPr>
        <w:ind w:left="5400" w:firstLine="0"/>
      </w:pPr>
      <w:rPr>
        <w:rFonts w:ascii="Wingdings" w:hAnsi="Wingdings" w:cs="Wingdings"/>
        <w:u w:val="none" w:color="FFFFFF"/>
      </w:rPr>
    </w:lvl>
    <w:lvl w:ilvl="7" w:tplc="ED965C40">
      <w:numFmt w:val="bullet"/>
      <w:lvlText w:val=""/>
      <w:lvlJc w:val="left"/>
      <w:pPr>
        <w:ind w:left="6120" w:firstLine="0"/>
      </w:pPr>
      <w:rPr>
        <w:rFonts w:ascii="Wingdings 2" w:hAnsi="Wingdings 2" w:cs="Wingdings 2"/>
        <w:u w:val="none" w:color="FFFFFF"/>
      </w:rPr>
    </w:lvl>
    <w:lvl w:ilvl="8" w:tplc="92181AA4">
      <w:numFmt w:val="bullet"/>
      <w:lvlText w:val="■"/>
      <w:lvlJc w:val="left"/>
      <w:pPr>
        <w:ind w:left="6840" w:firstLine="0"/>
      </w:pPr>
      <w:rPr>
        <w:rFonts w:ascii="OpenSymbol" w:hAnsi="OpenSymbol" w:cs="OpenSymbol"/>
        <w:u w:val="none" w:color="FFFFFF"/>
      </w:rPr>
    </w:lvl>
  </w:abstractNum>
  <w:abstractNum w:abstractNumId="24" w15:restartNumberingAfterBreak="0">
    <w:nsid w:val="50C71A71"/>
    <w:multiLevelType w:val="hybridMultilevel"/>
    <w:tmpl w:val="3A6495BA"/>
    <w:name w:val="Numbered list 13"/>
    <w:lvl w:ilvl="0" w:tplc="8F0438F0">
      <w:start w:val="1"/>
      <w:numFmt w:val="lowerLetter"/>
      <w:lvlText w:val="%1."/>
      <w:lvlJc w:val="left"/>
      <w:pPr>
        <w:ind w:left="360" w:firstLine="0"/>
      </w:pPr>
      <w:rPr>
        <w:u w:val="none" w:color="FFFFFF"/>
      </w:rPr>
    </w:lvl>
    <w:lvl w:ilvl="1" w:tplc="DD1AB1AC">
      <w:start w:val="1"/>
      <w:numFmt w:val="lowerRoman"/>
      <w:lvlText w:val="%2."/>
      <w:lvlJc w:val="left"/>
      <w:pPr>
        <w:ind w:left="1080" w:firstLine="0"/>
      </w:pPr>
      <w:rPr>
        <w:u w:val="none" w:color="FFFFFF"/>
      </w:rPr>
    </w:lvl>
    <w:lvl w:ilvl="2" w:tplc="A4EA0D9A">
      <w:start w:val="1"/>
      <w:numFmt w:val="decimal"/>
      <w:lvlText w:val="%3."/>
      <w:lvlJc w:val="left"/>
      <w:pPr>
        <w:ind w:left="1800" w:firstLine="0"/>
      </w:pPr>
      <w:rPr>
        <w:u w:val="none" w:color="FFFFFF"/>
      </w:rPr>
    </w:lvl>
    <w:lvl w:ilvl="3" w:tplc="3070C3DC">
      <w:start w:val="1"/>
      <w:numFmt w:val="lowerLetter"/>
      <w:lvlText w:val="%4."/>
      <w:lvlJc w:val="left"/>
      <w:pPr>
        <w:ind w:left="2520" w:firstLine="0"/>
      </w:pPr>
      <w:rPr>
        <w:u w:val="none" w:color="FFFFFF"/>
      </w:rPr>
    </w:lvl>
    <w:lvl w:ilvl="4" w:tplc="71AC642A">
      <w:start w:val="1"/>
      <w:numFmt w:val="lowerRoman"/>
      <w:lvlText w:val="%5."/>
      <w:lvlJc w:val="left"/>
      <w:pPr>
        <w:ind w:left="3240" w:firstLine="0"/>
      </w:pPr>
      <w:rPr>
        <w:u w:val="none" w:color="FFFFFF"/>
      </w:rPr>
    </w:lvl>
    <w:lvl w:ilvl="5" w:tplc="07DE255A">
      <w:start w:val="1"/>
      <w:numFmt w:val="decimal"/>
      <w:lvlText w:val="%6."/>
      <w:lvlJc w:val="left"/>
      <w:pPr>
        <w:ind w:left="3960" w:firstLine="0"/>
      </w:pPr>
      <w:rPr>
        <w:u w:val="none" w:color="FFFFFF"/>
      </w:rPr>
    </w:lvl>
    <w:lvl w:ilvl="6" w:tplc="513A92AC">
      <w:start w:val="1"/>
      <w:numFmt w:val="lowerLetter"/>
      <w:lvlText w:val="%7."/>
      <w:lvlJc w:val="left"/>
      <w:pPr>
        <w:ind w:left="4680" w:firstLine="0"/>
      </w:pPr>
      <w:rPr>
        <w:u w:val="none" w:color="FFFFFF"/>
      </w:rPr>
    </w:lvl>
    <w:lvl w:ilvl="7" w:tplc="7D0A4D94">
      <w:start w:val="1"/>
      <w:numFmt w:val="lowerRoman"/>
      <w:lvlText w:val="%8."/>
      <w:lvlJc w:val="left"/>
      <w:pPr>
        <w:ind w:left="5400" w:firstLine="0"/>
      </w:pPr>
      <w:rPr>
        <w:u w:val="none" w:color="FFFFFF"/>
      </w:rPr>
    </w:lvl>
    <w:lvl w:ilvl="8" w:tplc="97CA8416">
      <w:start w:val="1"/>
      <w:numFmt w:val="decimal"/>
      <w:lvlText w:val="%9."/>
      <w:lvlJc w:val="left"/>
      <w:pPr>
        <w:ind w:left="6120" w:firstLine="0"/>
      </w:pPr>
      <w:rPr>
        <w:u w:val="none" w:color="FFFFFF"/>
      </w:rPr>
    </w:lvl>
  </w:abstractNum>
  <w:abstractNum w:abstractNumId="2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BE769E6"/>
    <w:multiLevelType w:val="hybridMultilevel"/>
    <w:tmpl w:val="EB081B06"/>
    <w:name w:val="Numbered list 22"/>
    <w:lvl w:ilvl="0" w:tplc="03E00F16">
      <w:numFmt w:val="bullet"/>
      <w:lvlText w:val=""/>
      <w:lvlJc w:val="left"/>
      <w:pPr>
        <w:ind w:left="360" w:firstLine="0"/>
      </w:pPr>
      <w:rPr>
        <w:rFonts w:ascii="Wingdings" w:hAnsi="Wingdings" w:cs="Wingdings"/>
        <w:u w:val="none" w:color="FFFFFF"/>
      </w:rPr>
    </w:lvl>
    <w:lvl w:ilvl="1" w:tplc="220ED5F4">
      <w:numFmt w:val="bullet"/>
      <w:lvlText w:val=""/>
      <w:lvlJc w:val="left"/>
      <w:pPr>
        <w:ind w:left="1080" w:firstLine="0"/>
      </w:pPr>
      <w:rPr>
        <w:rFonts w:ascii="Wingdings 2" w:hAnsi="Wingdings 2" w:cs="Wingdings 2"/>
        <w:u w:val="none" w:color="FFFFFF"/>
      </w:rPr>
    </w:lvl>
    <w:lvl w:ilvl="2" w:tplc="6860C842">
      <w:numFmt w:val="bullet"/>
      <w:lvlText w:val="■"/>
      <w:lvlJc w:val="left"/>
      <w:pPr>
        <w:ind w:left="1800" w:firstLine="0"/>
      </w:pPr>
      <w:rPr>
        <w:rFonts w:ascii="OpenSymbol" w:hAnsi="OpenSymbol" w:cs="OpenSymbol"/>
        <w:u w:val="none" w:color="FFFFFF"/>
      </w:rPr>
    </w:lvl>
    <w:lvl w:ilvl="3" w:tplc="1D9C514E">
      <w:numFmt w:val="bullet"/>
      <w:lvlText w:val=""/>
      <w:lvlJc w:val="left"/>
      <w:pPr>
        <w:ind w:left="2520" w:firstLine="0"/>
      </w:pPr>
      <w:rPr>
        <w:rFonts w:ascii="Wingdings" w:hAnsi="Wingdings" w:cs="Wingdings"/>
        <w:u w:val="none" w:color="FFFFFF"/>
      </w:rPr>
    </w:lvl>
    <w:lvl w:ilvl="4" w:tplc="A8C6541C">
      <w:numFmt w:val="bullet"/>
      <w:lvlText w:val=""/>
      <w:lvlJc w:val="left"/>
      <w:pPr>
        <w:ind w:left="3240" w:firstLine="0"/>
      </w:pPr>
      <w:rPr>
        <w:rFonts w:ascii="Wingdings 2" w:hAnsi="Wingdings 2" w:cs="Wingdings 2"/>
        <w:u w:val="none" w:color="FFFFFF"/>
      </w:rPr>
    </w:lvl>
    <w:lvl w:ilvl="5" w:tplc="505C5FD6">
      <w:numFmt w:val="bullet"/>
      <w:lvlText w:val="■"/>
      <w:lvlJc w:val="left"/>
      <w:pPr>
        <w:ind w:left="3960" w:firstLine="0"/>
      </w:pPr>
      <w:rPr>
        <w:rFonts w:ascii="OpenSymbol" w:hAnsi="OpenSymbol" w:cs="OpenSymbol"/>
        <w:u w:val="none" w:color="FFFFFF"/>
      </w:rPr>
    </w:lvl>
    <w:lvl w:ilvl="6" w:tplc="141E3134">
      <w:numFmt w:val="bullet"/>
      <w:lvlText w:val=""/>
      <w:lvlJc w:val="left"/>
      <w:pPr>
        <w:ind w:left="4680" w:firstLine="0"/>
      </w:pPr>
      <w:rPr>
        <w:rFonts w:ascii="Wingdings" w:hAnsi="Wingdings" w:cs="Wingdings"/>
        <w:u w:val="none" w:color="FFFFFF"/>
      </w:rPr>
    </w:lvl>
    <w:lvl w:ilvl="7" w:tplc="103A08B0">
      <w:numFmt w:val="bullet"/>
      <w:lvlText w:val=""/>
      <w:lvlJc w:val="left"/>
      <w:pPr>
        <w:ind w:left="5400" w:firstLine="0"/>
      </w:pPr>
      <w:rPr>
        <w:rFonts w:ascii="Wingdings 2" w:hAnsi="Wingdings 2" w:cs="Wingdings 2"/>
        <w:u w:val="none" w:color="FFFFFF"/>
      </w:rPr>
    </w:lvl>
    <w:lvl w:ilvl="8" w:tplc="8AC2A74C">
      <w:numFmt w:val="bullet"/>
      <w:lvlText w:val="■"/>
      <w:lvlJc w:val="left"/>
      <w:pPr>
        <w:ind w:left="6120" w:firstLine="0"/>
      </w:pPr>
      <w:rPr>
        <w:rFonts w:ascii="OpenSymbol" w:hAnsi="OpenSymbol" w:cs="OpenSymbol"/>
        <w:u w:val="none" w:color="FFFFFF"/>
      </w:rPr>
    </w:lvl>
  </w:abstractNum>
  <w:abstractNum w:abstractNumId="27" w15:restartNumberingAfterBreak="0">
    <w:nsid w:val="5DFB41B6"/>
    <w:multiLevelType w:val="hybridMultilevel"/>
    <w:tmpl w:val="40FE9C98"/>
    <w:name w:val="Numbered list 8"/>
    <w:lvl w:ilvl="0" w:tplc="04B4A95A">
      <w:numFmt w:val="bullet"/>
      <w:lvlText w:val=""/>
      <w:lvlJc w:val="left"/>
      <w:pPr>
        <w:ind w:left="360" w:firstLine="0"/>
      </w:pPr>
      <w:rPr>
        <w:rFonts w:ascii="Wingdings" w:hAnsi="Wingdings" w:cs="Wingdings"/>
        <w:u w:val="none" w:color="FFFFFF"/>
      </w:rPr>
    </w:lvl>
    <w:lvl w:ilvl="1" w:tplc="82568A8E">
      <w:numFmt w:val="bullet"/>
      <w:lvlText w:val=""/>
      <w:lvlJc w:val="left"/>
      <w:pPr>
        <w:ind w:left="1080" w:firstLine="0"/>
      </w:pPr>
      <w:rPr>
        <w:rFonts w:ascii="Wingdings 2" w:hAnsi="Wingdings 2" w:cs="Wingdings 2"/>
        <w:u w:val="none" w:color="FFFFFF"/>
      </w:rPr>
    </w:lvl>
    <w:lvl w:ilvl="2" w:tplc="D46E118A">
      <w:numFmt w:val="bullet"/>
      <w:lvlText w:val="■"/>
      <w:lvlJc w:val="left"/>
      <w:pPr>
        <w:ind w:left="1800" w:firstLine="0"/>
      </w:pPr>
      <w:rPr>
        <w:rFonts w:ascii="OpenSymbol" w:hAnsi="OpenSymbol" w:cs="OpenSymbol"/>
        <w:u w:val="none" w:color="FFFFFF"/>
      </w:rPr>
    </w:lvl>
    <w:lvl w:ilvl="3" w:tplc="53426D12">
      <w:numFmt w:val="bullet"/>
      <w:lvlText w:val=""/>
      <w:lvlJc w:val="left"/>
      <w:pPr>
        <w:ind w:left="2520" w:firstLine="0"/>
      </w:pPr>
      <w:rPr>
        <w:rFonts w:ascii="Wingdings" w:hAnsi="Wingdings" w:cs="Wingdings"/>
        <w:u w:val="none" w:color="FFFFFF"/>
      </w:rPr>
    </w:lvl>
    <w:lvl w:ilvl="4" w:tplc="A6FA733A">
      <w:numFmt w:val="bullet"/>
      <w:lvlText w:val=""/>
      <w:lvlJc w:val="left"/>
      <w:pPr>
        <w:ind w:left="3240" w:firstLine="0"/>
      </w:pPr>
      <w:rPr>
        <w:rFonts w:ascii="Wingdings 2" w:hAnsi="Wingdings 2" w:cs="Wingdings 2"/>
        <w:u w:val="none" w:color="FFFFFF"/>
      </w:rPr>
    </w:lvl>
    <w:lvl w:ilvl="5" w:tplc="17A68598">
      <w:numFmt w:val="bullet"/>
      <w:lvlText w:val="■"/>
      <w:lvlJc w:val="left"/>
      <w:pPr>
        <w:ind w:left="3960" w:firstLine="0"/>
      </w:pPr>
      <w:rPr>
        <w:rFonts w:ascii="OpenSymbol" w:hAnsi="OpenSymbol" w:cs="OpenSymbol"/>
        <w:u w:val="none" w:color="FFFFFF"/>
      </w:rPr>
    </w:lvl>
    <w:lvl w:ilvl="6" w:tplc="ADE6C914">
      <w:numFmt w:val="bullet"/>
      <w:lvlText w:val=""/>
      <w:lvlJc w:val="left"/>
      <w:pPr>
        <w:ind w:left="4680" w:firstLine="0"/>
      </w:pPr>
      <w:rPr>
        <w:rFonts w:ascii="Wingdings" w:hAnsi="Wingdings" w:cs="Wingdings"/>
        <w:u w:val="none" w:color="FFFFFF"/>
      </w:rPr>
    </w:lvl>
    <w:lvl w:ilvl="7" w:tplc="771E3992">
      <w:numFmt w:val="bullet"/>
      <w:lvlText w:val=""/>
      <w:lvlJc w:val="left"/>
      <w:pPr>
        <w:ind w:left="5400" w:firstLine="0"/>
      </w:pPr>
      <w:rPr>
        <w:rFonts w:ascii="Wingdings 2" w:hAnsi="Wingdings 2" w:cs="Wingdings 2"/>
        <w:u w:val="none" w:color="FFFFFF"/>
      </w:rPr>
    </w:lvl>
    <w:lvl w:ilvl="8" w:tplc="0EC02838">
      <w:numFmt w:val="bullet"/>
      <w:lvlText w:val="■"/>
      <w:lvlJc w:val="left"/>
      <w:pPr>
        <w:ind w:left="6120" w:firstLine="0"/>
      </w:pPr>
      <w:rPr>
        <w:rFonts w:ascii="OpenSymbol" w:hAnsi="OpenSymbol" w:cs="OpenSymbol"/>
        <w:u w:val="none" w:color="FFFFFF"/>
      </w:rPr>
    </w:lvl>
  </w:abstractNum>
  <w:abstractNum w:abstractNumId="2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32" w15:restartNumberingAfterBreak="0">
    <w:nsid w:val="7AE91D62"/>
    <w:multiLevelType w:val="hybridMultilevel"/>
    <w:tmpl w:val="C7FA7DF0"/>
    <w:name w:val="Numbered list 19"/>
    <w:lvl w:ilvl="0" w:tplc="E1E6CF66">
      <w:numFmt w:val="bullet"/>
      <w:lvlText w:val=""/>
      <w:lvlJc w:val="left"/>
      <w:pPr>
        <w:ind w:left="360" w:firstLine="0"/>
      </w:pPr>
      <w:rPr>
        <w:rFonts w:ascii="Wingdings" w:hAnsi="Wingdings" w:cs="Wingdings"/>
        <w:u w:val="none" w:color="FFFFFF"/>
      </w:rPr>
    </w:lvl>
    <w:lvl w:ilvl="1" w:tplc="1EA0302C">
      <w:numFmt w:val="bullet"/>
      <w:lvlText w:val=""/>
      <w:lvlJc w:val="left"/>
      <w:pPr>
        <w:ind w:left="1080" w:firstLine="0"/>
      </w:pPr>
      <w:rPr>
        <w:rFonts w:ascii="Wingdings 2" w:hAnsi="Wingdings 2" w:cs="Wingdings 2"/>
        <w:u w:val="none" w:color="FFFFFF"/>
      </w:rPr>
    </w:lvl>
    <w:lvl w:ilvl="2" w:tplc="55E228C2">
      <w:numFmt w:val="bullet"/>
      <w:lvlText w:val="■"/>
      <w:lvlJc w:val="left"/>
      <w:pPr>
        <w:ind w:left="1800" w:firstLine="0"/>
      </w:pPr>
      <w:rPr>
        <w:rFonts w:ascii="OpenSymbol" w:hAnsi="OpenSymbol" w:cs="OpenSymbol"/>
        <w:u w:val="none" w:color="FFFFFF"/>
      </w:rPr>
    </w:lvl>
    <w:lvl w:ilvl="3" w:tplc="0F965B64">
      <w:numFmt w:val="bullet"/>
      <w:lvlText w:val=""/>
      <w:lvlJc w:val="left"/>
      <w:pPr>
        <w:ind w:left="2520" w:firstLine="0"/>
      </w:pPr>
      <w:rPr>
        <w:rFonts w:ascii="Wingdings" w:hAnsi="Wingdings" w:cs="Wingdings"/>
        <w:u w:val="none" w:color="FFFFFF"/>
      </w:rPr>
    </w:lvl>
    <w:lvl w:ilvl="4" w:tplc="778A8F64">
      <w:numFmt w:val="bullet"/>
      <w:lvlText w:val=""/>
      <w:lvlJc w:val="left"/>
      <w:pPr>
        <w:ind w:left="3240" w:firstLine="0"/>
      </w:pPr>
      <w:rPr>
        <w:rFonts w:ascii="Wingdings 2" w:hAnsi="Wingdings 2" w:cs="Wingdings 2"/>
        <w:u w:val="none" w:color="FFFFFF"/>
      </w:rPr>
    </w:lvl>
    <w:lvl w:ilvl="5" w:tplc="79869C66">
      <w:numFmt w:val="bullet"/>
      <w:lvlText w:val="■"/>
      <w:lvlJc w:val="left"/>
      <w:pPr>
        <w:ind w:left="3960" w:firstLine="0"/>
      </w:pPr>
      <w:rPr>
        <w:rFonts w:ascii="OpenSymbol" w:hAnsi="OpenSymbol" w:cs="OpenSymbol"/>
        <w:u w:val="none" w:color="FFFFFF"/>
      </w:rPr>
    </w:lvl>
    <w:lvl w:ilvl="6" w:tplc="7168244C">
      <w:numFmt w:val="bullet"/>
      <w:lvlText w:val=""/>
      <w:lvlJc w:val="left"/>
      <w:pPr>
        <w:ind w:left="4680" w:firstLine="0"/>
      </w:pPr>
      <w:rPr>
        <w:rFonts w:ascii="Wingdings" w:hAnsi="Wingdings" w:cs="Wingdings"/>
        <w:u w:val="none" w:color="FFFFFF"/>
      </w:rPr>
    </w:lvl>
    <w:lvl w:ilvl="7" w:tplc="D5547F3A">
      <w:numFmt w:val="bullet"/>
      <w:lvlText w:val=""/>
      <w:lvlJc w:val="left"/>
      <w:pPr>
        <w:ind w:left="5400" w:firstLine="0"/>
      </w:pPr>
      <w:rPr>
        <w:rFonts w:ascii="Wingdings 2" w:hAnsi="Wingdings 2" w:cs="Wingdings 2"/>
        <w:u w:val="none" w:color="FFFFFF"/>
      </w:rPr>
    </w:lvl>
    <w:lvl w:ilvl="8" w:tplc="4412D170">
      <w:numFmt w:val="bullet"/>
      <w:lvlText w:val="■"/>
      <w:lvlJc w:val="left"/>
      <w:pPr>
        <w:ind w:left="6120" w:firstLine="0"/>
      </w:pPr>
      <w:rPr>
        <w:rFonts w:ascii="OpenSymbol" w:hAnsi="OpenSymbol" w:cs="OpenSymbol"/>
        <w:u w:val="none" w:color="FFFFFF"/>
      </w:rPr>
    </w:lvl>
  </w:abstractNum>
  <w:num w:numId="1" w16cid:durableId="1068268471">
    <w:abstractNumId w:val="6"/>
  </w:num>
  <w:num w:numId="2" w16cid:durableId="616915548">
    <w:abstractNumId w:val="1"/>
  </w:num>
  <w:num w:numId="3" w16cid:durableId="573667087">
    <w:abstractNumId w:val="22"/>
  </w:num>
  <w:num w:numId="4" w16cid:durableId="1580139402">
    <w:abstractNumId w:val="10"/>
  </w:num>
  <w:num w:numId="5" w16cid:durableId="1729764641">
    <w:abstractNumId w:val="9"/>
  </w:num>
  <w:num w:numId="6" w16cid:durableId="1384208714">
    <w:abstractNumId w:val="8"/>
  </w:num>
  <w:num w:numId="7" w16cid:durableId="1535534185">
    <w:abstractNumId w:val="19"/>
  </w:num>
  <w:num w:numId="8" w16cid:durableId="1314408055">
    <w:abstractNumId w:val="29"/>
  </w:num>
  <w:num w:numId="9" w16cid:durableId="475612254">
    <w:abstractNumId w:val="20"/>
  </w:num>
  <w:num w:numId="10" w16cid:durableId="843520064">
    <w:abstractNumId w:val="3"/>
  </w:num>
  <w:num w:numId="11" w16cid:durableId="1492259267">
    <w:abstractNumId w:val="31"/>
  </w:num>
  <w:num w:numId="12" w16cid:durableId="1802141422">
    <w:abstractNumId w:val="28"/>
  </w:num>
  <w:num w:numId="13" w16cid:durableId="1140805729">
    <w:abstractNumId w:val="18"/>
  </w:num>
  <w:num w:numId="14" w16cid:durableId="1767652676">
    <w:abstractNumId w:val="16"/>
  </w:num>
  <w:num w:numId="15" w16cid:durableId="526601652">
    <w:abstractNumId w:val="5"/>
  </w:num>
  <w:num w:numId="16" w16cid:durableId="1961640328">
    <w:abstractNumId w:val="25"/>
  </w:num>
  <w:num w:numId="17" w16cid:durableId="806511099">
    <w:abstractNumId w:val="13"/>
  </w:num>
  <w:num w:numId="18" w16cid:durableId="735784564">
    <w:abstractNumId w:val="23"/>
  </w:num>
  <w:num w:numId="19" w16cid:durableId="853147897">
    <w:abstractNumId w:val="27"/>
  </w:num>
  <w:num w:numId="20" w16cid:durableId="1401899706">
    <w:abstractNumId w:val="14"/>
  </w:num>
  <w:num w:numId="21" w16cid:durableId="894005201">
    <w:abstractNumId w:val="12"/>
  </w:num>
  <w:num w:numId="22" w16cid:durableId="1065033675">
    <w:abstractNumId w:val="24"/>
  </w:num>
  <w:num w:numId="23" w16cid:durableId="1008558216">
    <w:abstractNumId w:val="11"/>
  </w:num>
  <w:num w:numId="24" w16cid:durableId="1658456814">
    <w:abstractNumId w:val="17"/>
  </w:num>
  <w:num w:numId="25" w16cid:durableId="339084701">
    <w:abstractNumId w:val="4"/>
  </w:num>
  <w:num w:numId="26" w16cid:durableId="1556774635">
    <w:abstractNumId w:val="32"/>
  </w:num>
  <w:num w:numId="27" w16cid:durableId="1174878716">
    <w:abstractNumId w:val="15"/>
  </w:num>
  <w:num w:numId="28" w16cid:durableId="619455620">
    <w:abstractNumId w:val="26"/>
  </w:num>
  <w:num w:numId="29" w16cid:durableId="1689990356">
    <w:abstractNumId w:val="21"/>
  </w:num>
  <w:num w:numId="30" w16cid:durableId="76296191">
    <w:abstractNumId w:val="7"/>
  </w:num>
  <w:num w:numId="31" w16cid:durableId="11961697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9F"/>
    <w:rsid w:val="00000E88"/>
    <w:rsid w:val="00001586"/>
    <w:rsid w:val="00001CEE"/>
    <w:rsid w:val="000041E2"/>
    <w:rsid w:val="000042E6"/>
    <w:rsid w:val="0000430F"/>
    <w:rsid w:val="00005220"/>
    <w:rsid w:val="00005429"/>
    <w:rsid w:val="00005688"/>
    <w:rsid w:val="00005F74"/>
    <w:rsid w:val="00006C86"/>
    <w:rsid w:val="00006F1C"/>
    <w:rsid w:val="00006F1E"/>
    <w:rsid w:val="0000712F"/>
    <w:rsid w:val="000072A0"/>
    <w:rsid w:val="00007973"/>
    <w:rsid w:val="00007FF6"/>
    <w:rsid w:val="00011C1B"/>
    <w:rsid w:val="00012255"/>
    <w:rsid w:val="0001236B"/>
    <w:rsid w:val="0001276D"/>
    <w:rsid w:val="0001327D"/>
    <w:rsid w:val="00013D42"/>
    <w:rsid w:val="0001423B"/>
    <w:rsid w:val="00014948"/>
    <w:rsid w:val="00014F5F"/>
    <w:rsid w:val="000157FE"/>
    <w:rsid w:val="000159CF"/>
    <w:rsid w:val="00015C5C"/>
    <w:rsid w:val="000163D0"/>
    <w:rsid w:val="000174A9"/>
    <w:rsid w:val="00021557"/>
    <w:rsid w:val="00023791"/>
    <w:rsid w:val="00023A47"/>
    <w:rsid w:val="0002491B"/>
    <w:rsid w:val="000260B1"/>
    <w:rsid w:val="00026FE8"/>
    <w:rsid w:val="0002730F"/>
    <w:rsid w:val="0002765B"/>
    <w:rsid w:val="00030C19"/>
    <w:rsid w:val="00030F02"/>
    <w:rsid w:val="00030F0A"/>
    <w:rsid w:val="00030F9E"/>
    <w:rsid w:val="00031216"/>
    <w:rsid w:val="00031E3D"/>
    <w:rsid w:val="00031EA5"/>
    <w:rsid w:val="000320DC"/>
    <w:rsid w:val="00032A8C"/>
    <w:rsid w:val="00032B08"/>
    <w:rsid w:val="00032B1D"/>
    <w:rsid w:val="00033621"/>
    <w:rsid w:val="00034C23"/>
    <w:rsid w:val="00035DF8"/>
    <w:rsid w:val="00036574"/>
    <w:rsid w:val="00037ECA"/>
    <w:rsid w:val="00040617"/>
    <w:rsid w:val="0004086F"/>
    <w:rsid w:val="00041068"/>
    <w:rsid w:val="00041396"/>
    <w:rsid w:val="00041755"/>
    <w:rsid w:val="00042381"/>
    <w:rsid w:val="000425F4"/>
    <w:rsid w:val="000435FB"/>
    <w:rsid w:val="00043BBE"/>
    <w:rsid w:val="0004494D"/>
    <w:rsid w:val="00044FCA"/>
    <w:rsid w:val="0004603A"/>
    <w:rsid w:val="00046478"/>
    <w:rsid w:val="00046CA4"/>
    <w:rsid w:val="000470E8"/>
    <w:rsid w:val="0004721B"/>
    <w:rsid w:val="00047605"/>
    <w:rsid w:val="00050EBA"/>
    <w:rsid w:val="00051652"/>
    <w:rsid w:val="00052057"/>
    <w:rsid w:val="00052508"/>
    <w:rsid w:val="0005610D"/>
    <w:rsid w:val="0005654C"/>
    <w:rsid w:val="00056EFA"/>
    <w:rsid w:val="0005700B"/>
    <w:rsid w:val="000575D4"/>
    <w:rsid w:val="00057D0E"/>
    <w:rsid w:val="000604E3"/>
    <w:rsid w:val="0006298B"/>
    <w:rsid w:val="000633A6"/>
    <w:rsid w:val="0006390C"/>
    <w:rsid w:val="000647F6"/>
    <w:rsid w:val="0006585A"/>
    <w:rsid w:val="00065975"/>
    <w:rsid w:val="00066056"/>
    <w:rsid w:val="00066F91"/>
    <w:rsid w:val="00067363"/>
    <w:rsid w:val="00067793"/>
    <w:rsid w:val="00067B9A"/>
    <w:rsid w:val="00070A53"/>
    <w:rsid w:val="00071C3E"/>
    <w:rsid w:val="00071D34"/>
    <w:rsid w:val="00072410"/>
    <w:rsid w:val="000725F3"/>
    <w:rsid w:val="00072E90"/>
    <w:rsid w:val="00073858"/>
    <w:rsid w:val="00073AAB"/>
    <w:rsid w:val="0007412A"/>
    <w:rsid w:val="0007420D"/>
    <w:rsid w:val="00075376"/>
    <w:rsid w:val="0007586A"/>
    <w:rsid w:val="00075C26"/>
    <w:rsid w:val="0007627A"/>
    <w:rsid w:val="000765A1"/>
    <w:rsid w:val="00076B21"/>
    <w:rsid w:val="00077116"/>
    <w:rsid w:val="0008093D"/>
    <w:rsid w:val="00080D33"/>
    <w:rsid w:val="00080DDF"/>
    <w:rsid w:val="00080EE5"/>
    <w:rsid w:val="00082340"/>
    <w:rsid w:val="00082B99"/>
    <w:rsid w:val="00083C82"/>
    <w:rsid w:val="00084091"/>
    <w:rsid w:val="0008478D"/>
    <w:rsid w:val="00084E04"/>
    <w:rsid w:val="00084F5C"/>
    <w:rsid w:val="00085408"/>
    <w:rsid w:val="000854FA"/>
    <w:rsid w:val="00085880"/>
    <w:rsid w:val="000859F2"/>
    <w:rsid w:val="00085EB4"/>
    <w:rsid w:val="00087F8E"/>
    <w:rsid w:val="00090451"/>
    <w:rsid w:val="000906B7"/>
    <w:rsid w:val="00090F77"/>
    <w:rsid w:val="00091A57"/>
    <w:rsid w:val="00092929"/>
    <w:rsid w:val="00093656"/>
    <w:rsid w:val="00093738"/>
    <w:rsid w:val="00093A08"/>
    <w:rsid w:val="00094492"/>
    <w:rsid w:val="0009487A"/>
    <w:rsid w:val="0009588C"/>
    <w:rsid w:val="00095EF4"/>
    <w:rsid w:val="00096063"/>
    <w:rsid w:val="00096281"/>
    <w:rsid w:val="0009647A"/>
    <w:rsid w:val="00096E3A"/>
    <w:rsid w:val="000970E5"/>
    <w:rsid w:val="00097228"/>
    <w:rsid w:val="00097241"/>
    <w:rsid w:val="000A00ED"/>
    <w:rsid w:val="000A0F05"/>
    <w:rsid w:val="000A10BC"/>
    <w:rsid w:val="000A1330"/>
    <w:rsid w:val="000A13BF"/>
    <w:rsid w:val="000A2251"/>
    <w:rsid w:val="000A2ADA"/>
    <w:rsid w:val="000A36C4"/>
    <w:rsid w:val="000A3F88"/>
    <w:rsid w:val="000A4DB9"/>
    <w:rsid w:val="000A7E29"/>
    <w:rsid w:val="000A7FDA"/>
    <w:rsid w:val="000B020C"/>
    <w:rsid w:val="000B0FF4"/>
    <w:rsid w:val="000B1A3B"/>
    <w:rsid w:val="000B2443"/>
    <w:rsid w:val="000B28D1"/>
    <w:rsid w:val="000B2B31"/>
    <w:rsid w:val="000B2E62"/>
    <w:rsid w:val="000B3C17"/>
    <w:rsid w:val="000B4966"/>
    <w:rsid w:val="000B4A9C"/>
    <w:rsid w:val="000B5242"/>
    <w:rsid w:val="000B5411"/>
    <w:rsid w:val="000B579C"/>
    <w:rsid w:val="000B6D42"/>
    <w:rsid w:val="000B7402"/>
    <w:rsid w:val="000B746F"/>
    <w:rsid w:val="000C24A8"/>
    <w:rsid w:val="000C256E"/>
    <w:rsid w:val="000C2748"/>
    <w:rsid w:val="000C31A5"/>
    <w:rsid w:val="000C3B40"/>
    <w:rsid w:val="000C3D31"/>
    <w:rsid w:val="000C4097"/>
    <w:rsid w:val="000C4788"/>
    <w:rsid w:val="000C4A66"/>
    <w:rsid w:val="000C4D5B"/>
    <w:rsid w:val="000C4DFF"/>
    <w:rsid w:val="000C569B"/>
    <w:rsid w:val="000C57A9"/>
    <w:rsid w:val="000C5971"/>
    <w:rsid w:val="000C5C37"/>
    <w:rsid w:val="000C5D25"/>
    <w:rsid w:val="000C719A"/>
    <w:rsid w:val="000C78A9"/>
    <w:rsid w:val="000D105E"/>
    <w:rsid w:val="000D2343"/>
    <w:rsid w:val="000D258C"/>
    <w:rsid w:val="000D2DC7"/>
    <w:rsid w:val="000D3BC7"/>
    <w:rsid w:val="000D3E8B"/>
    <w:rsid w:val="000D3F6B"/>
    <w:rsid w:val="000D44FC"/>
    <w:rsid w:val="000D4F74"/>
    <w:rsid w:val="000D5D9B"/>
    <w:rsid w:val="000D73A2"/>
    <w:rsid w:val="000D7F64"/>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254C"/>
    <w:rsid w:val="000F2C4E"/>
    <w:rsid w:val="000F32B8"/>
    <w:rsid w:val="000F369C"/>
    <w:rsid w:val="000F3D9E"/>
    <w:rsid w:val="000F3DCD"/>
    <w:rsid w:val="000F4DCE"/>
    <w:rsid w:val="000F541C"/>
    <w:rsid w:val="000F56BF"/>
    <w:rsid w:val="000F5AF6"/>
    <w:rsid w:val="000F70DB"/>
    <w:rsid w:val="000F71F3"/>
    <w:rsid w:val="000F7425"/>
    <w:rsid w:val="000F7BAE"/>
    <w:rsid w:val="0010042B"/>
    <w:rsid w:val="00100716"/>
    <w:rsid w:val="00100895"/>
    <w:rsid w:val="001020B4"/>
    <w:rsid w:val="00103AF2"/>
    <w:rsid w:val="00104CB0"/>
    <w:rsid w:val="00105126"/>
    <w:rsid w:val="00105709"/>
    <w:rsid w:val="00105E97"/>
    <w:rsid w:val="001062DB"/>
    <w:rsid w:val="001062E8"/>
    <w:rsid w:val="00106520"/>
    <w:rsid w:val="001071EA"/>
    <w:rsid w:val="00107371"/>
    <w:rsid w:val="001075A2"/>
    <w:rsid w:val="00107973"/>
    <w:rsid w:val="00110730"/>
    <w:rsid w:val="00110AAD"/>
    <w:rsid w:val="001117A2"/>
    <w:rsid w:val="00111854"/>
    <w:rsid w:val="00111EA7"/>
    <w:rsid w:val="0011266C"/>
    <w:rsid w:val="0011311D"/>
    <w:rsid w:val="00113DFC"/>
    <w:rsid w:val="00113EE1"/>
    <w:rsid w:val="001145BC"/>
    <w:rsid w:val="00114641"/>
    <w:rsid w:val="001146B3"/>
    <w:rsid w:val="001153F9"/>
    <w:rsid w:val="00115ADF"/>
    <w:rsid w:val="001177B5"/>
    <w:rsid w:val="00117A47"/>
    <w:rsid w:val="00117F69"/>
    <w:rsid w:val="00120496"/>
    <w:rsid w:val="00120778"/>
    <w:rsid w:val="00120AB8"/>
    <w:rsid w:val="00120B79"/>
    <w:rsid w:val="00121EB7"/>
    <w:rsid w:val="00121F48"/>
    <w:rsid w:val="001230F9"/>
    <w:rsid w:val="0012313A"/>
    <w:rsid w:val="001238E5"/>
    <w:rsid w:val="00124DC9"/>
    <w:rsid w:val="001251C5"/>
    <w:rsid w:val="001253BC"/>
    <w:rsid w:val="001268D9"/>
    <w:rsid w:val="00126D00"/>
    <w:rsid w:val="001278B2"/>
    <w:rsid w:val="00130333"/>
    <w:rsid w:val="0013040C"/>
    <w:rsid w:val="0013042B"/>
    <w:rsid w:val="0013046D"/>
    <w:rsid w:val="00131472"/>
    <w:rsid w:val="0013237E"/>
    <w:rsid w:val="0013294C"/>
    <w:rsid w:val="00133D5A"/>
    <w:rsid w:val="00133FAE"/>
    <w:rsid w:val="001341E4"/>
    <w:rsid w:val="001358F3"/>
    <w:rsid w:val="0014091C"/>
    <w:rsid w:val="00140EDF"/>
    <w:rsid w:val="001419FA"/>
    <w:rsid w:val="00141B25"/>
    <w:rsid w:val="00141D36"/>
    <w:rsid w:val="001431C1"/>
    <w:rsid w:val="00144619"/>
    <w:rsid w:val="0014543C"/>
    <w:rsid w:val="00146255"/>
    <w:rsid w:val="001473B6"/>
    <w:rsid w:val="00151044"/>
    <w:rsid w:val="001514BA"/>
    <w:rsid w:val="0015188D"/>
    <w:rsid w:val="0015307D"/>
    <w:rsid w:val="00153DD5"/>
    <w:rsid w:val="001556CA"/>
    <w:rsid w:val="00155B51"/>
    <w:rsid w:val="00156456"/>
    <w:rsid w:val="00156F91"/>
    <w:rsid w:val="0016045D"/>
    <w:rsid w:val="00161EF1"/>
    <w:rsid w:val="00161F5C"/>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70E30"/>
    <w:rsid w:val="001710B6"/>
    <w:rsid w:val="00171D6F"/>
    <w:rsid w:val="00172066"/>
    <w:rsid w:val="00172D89"/>
    <w:rsid w:val="0017358D"/>
    <w:rsid w:val="001736B4"/>
    <w:rsid w:val="00173DB0"/>
    <w:rsid w:val="00173EF0"/>
    <w:rsid w:val="00174090"/>
    <w:rsid w:val="00174263"/>
    <w:rsid w:val="001747C6"/>
    <w:rsid w:val="00174F3E"/>
    <w:rsid w:val="00175F7A"/>
    <w:rsid w:val="00176532"/>
    <w:rsid w:val="00176DF6"/>
    <w:rsid w:val="00176E07"/>
    <w:rsid w:val="00180499"/>
    <w:rsid w:val="001812D2"/>
    <w:rsid w:val="001814F5"/>
    <w:rsid w:val="00182259"/>
    <w:rsid w:val="00182FB3"/>
    <w:rsid w:val="00183080"/>
    <w:rsid w:val="00183B66"/>
    <w:rsid w:val="00183E71"/>
    <w:rsid w:val="001843B4"/>
    <w:rsid w:val="00184861"/>
    <w:rsid w:val="001852CA"/>
    <w:rsid w:val="001857CC"/>
    <w:rsid w:val="00185B06"/>
    <w:rsid w:val="00185CE5"/>
    <w:rsid w:val="00187289"/>
    <w:rsid w:val="00187411"/>
    <w:rsid w:val="00187502"/>
    <w:rsid w:val="0019013E"/>
    <w:rsid w:val="00190213"/>
    <w:rsid w:val="0019326C"/>
    <w:rsid w:val="00193294"/>
    <w:rsid w:val="00193733"/>
    <w:rsid w:val="00194523"/>
    <w:rsid w:val="0019467E"/>
    <w:rsid w:val="001949BD"/>
    <w:rsid w:val="00194F5A"/>
    <w:rsid w:val="00195118"/>
    <w:rsid w:val="0019527B"/>
    <w:rsid w:val="00195B3A"/>
    <w:rsid w:val="0019641B"/>
    <w:rsid w:val="001967C0"/>
    <w:rsid w:val="00197242"/>
    <w:rsid w:val="001975AE"/>
    <w:rsid w:val="001975FC"/>
    <w:rsid w:val="001A053F"/>
    <w:rsid w:val="001A13DF"/>
    <w:rsid w:val="001A3BB5"/>
    <w:rsid w:val="001A3D85"/>
    <w:rsid w:val="001A41A7"/>
    <w:rsid w:val="001A4480"/>
    <w:rsid w:val="001A50D1"/>
    <w:rsid w:val="001A5226"/>
    <w:rsid w:val="001A53C0"/>
    <w:rsid w:val="001A5CA3"/>
    <w:rsid w:val="001A6781"/>
    <w:rsid w:val="001A70DD"/>
    <w:rsid w:val="001B1038"/>
    <w:rsid w:val="001B19C8"/>
    <w:rsid w:val="001B1BDC"/>
    <w:rsid w:val="001B1CA9"/>
    <w:rsid w:val="001B1D0D"/>
    <w:rsid w:val="001B1F80"/>
    <w:rsid w:val="001B296E"/>
    <w:rsid w:val="001B3C3C"/>
    <w:rsid w:val="001B3C74"/>
    <w:rsid w:val="001B3DE8"/>
    <w:rsid w:val="001B4502"/>
    <w:rsid w:val="001B4989"/>
    <w:rsid w:val="001B4CE3"/>
    <w:rsid w:val="001B5A6E"/>
    <w:rsid w:val="001B6DB0"/>
    <w:rsid w:val="001C1DB4"/>
    <w:rsid w:val="001C1FAA"/>
    <w:rsid w:val="001C2A1E"/>
    <w:rsid w:val="001C4884"/>
    <w:rsid w:val="001C5E44"/>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F2D"/>
    <w:rsid w:val="001D577B"/>
    <w:rsid w:val="001D5796"/>
    <w:rsid w:val="001D57B0"/>
    <w:rsid w:val="001D5B07"/>
    <w:rsid w:val="001D5EA5"/>
    <w:rsid w:val="001D66FF"/>
    <w:rsid w:val="001D76EB"/>
    <w:rsid w:val="001D7FAB"/>
    <w:rsid w:val="001E10AF"/>
    <w:rsid w:val="001E1AF0"/>
    <w:rsid w:val="001E2756"/>
    <w:rsid w:val="001E30A4"/>
    <w:rsid w:val="001E3B22"/>
    <w:rsid w:val="001E3B7B"/>
    <w:rsid w:val="001E4055"/>
    <w:rsid w:val="001E57BC"/>
    <w:rsid w:val="001E6C04"/>
    <w:rsid w:val="001E6C41"/>
    <w:rsid w:val="001E7C35"/>
    <w:rsid w:val="001F00E6"/>
    <w:rsid w:val="001F0E0C"/>
    <w:rsid w:val="001F0FB8"/>
    <w:rsid w:val="001F1191"/>
    <w:rsid w:val="001F183C"/>
    <w:rsid w:val="001F2298"/>
    <w:rsid w:val="001F346B"/>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B8C"/>
    <w:rsid w:val="00203EF9"/>
    <w:rsid w:val="002048CB"/>
    <w:rsid w:val="00205729"/>
    <w:rsid w:val="0020659E"/>
    <w:rsid w:val="00206830"/>
    <w:rsid w:val="00210D6B"/>
    <w:rsid w:val="00211F3A"/>
    <w:rsid w:val="0021299B"/>
    <w:rsid w:val="00212D58"/>
    <w:rsid w:val="00212F94"/>
    <w:rsid w:val="00213249"/>
    <w:rsid w:val="00213B05"/>
    <w:rsid w:val="0021444C"/>
    <w:rsid w:val="00214759"/>
    <w:rsid w:val="002157BC"/>
    <w:rsid w:val="00216A5F"/>
    <w:rsid w:val="00216BAD"/>
    <w:rsid w:val="00217457"/>
    <w:rsid w:val="00217B0D"/>
    <w:rsid w:val="0022013B"/>
    <w:rsid w:val="002206B7"/>
    <w:rsid w:val="002212BD"/>
    <w:rsid w:val="00221DE5"/>
    <w:rsid w:val="00222060"/>
    <w:rsid w:val="002240E3"/>
    <w:rsid w:val="0022467B"/>
    <w:rsid w:val="00224C58"/>
    <w:rsid w:val="00224EB6"/>
    <w:rsid w:val="00224FC6"/>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DA1"/>
    <w:rsid w:val="00242021"/>
    <w:rsid w:val="0024270A"/>
    <w:rsid w:val="00243C67"/>
    <w:rsid w:val="002443D1"/>
    <w:rsid w:val="0024490A"/>
    <w:rsid w:val="00244916"/>
    <w:rsid w:val="00244E80"/>
    <w:rsid w:val="0024575D"/>
    <w:rsid w:val="00246010"/>
    <w:rsid w:val="0024606C"/>
    <w:rsid w:val="002466CD"/>
    <w:rsid w:val="00246933"/>
    <w:rsid w:val="00247F21"/>
    <w:rsid w:val="00247FF4"/>
    <w:rsid w:val="00250202"/>
    <w:rsid w:val="0025108B"/>
    <w:rsid w:val="0025131E"/>
    <w:rsid w:val="002515EE"/>
    <w:rsid w:val="00252046"/>
    <w:rsid w:val="00252109"/>
    <w:rsid w:val="00252616"/>
    <w:rsid w:val="0025349D"/>
    <w:rsid w:val="002552FD"/>
    <w:rsid w:val="00256272"/>
    <w:rsid w:val="002568B2"/>
    <w:rsid w:val="00256F48"/>
    <w:rsid w:val="002574BA"/>
    <w:rsid w:val="00257EA0"/>
    <w:rsid w:val="00260FEC"/>
    <w:rsid w:val="002611EE"/>
    <w:rsid w:val="0026180C"/>
    <w:rsid w:val="0026183C"/>
    <w:rsid w:val="002619A8"/>
    <w:rsid w:val="00261A4B"/>
    <w:rsid w:val="00262870"/>
    <w:rsid w:val="00263A57"/>
    <w:rsid w:val="00263EC8"/>
    <w:rsid w:val="0026405E"/>
    <w:rsid w:val="00265324"/>
    <w:rsid w:val="00265333"/>
    <w:rsid w:val="00265FFA"/>
    <w:rsid w:val="00266EC9"/>
    <w:rsid w:val="002676A0"/>
    <w:rsid w:val="00270812"/>
    <w:rsid w:val="002709DE"/>
    <w:rsid w:val="00270BDF"/>
    <w:rsid w:val="00270F42"/>
    <w:rsid w:val="00271791"/>
    <w:rsid w:val="002726F7"/>
    <w:rsid w:val="00272C83"/>
    <w:rsid w:val="00272EC9"/>
    <w:rsid w:val="00273510"/>
    <w:rsid w:val="0027363A"/>
    <w:rsid w:val="002739FC"/>
    <w:rsid w:val="00273CDC"/>
    <w:rsid w:val="002741D9"/>
    <w:rsid w:val="002742E8"/>
    <w:rsid w:val="00274A1D"/>
    <w:rsid w:val="002769DC"/>
    <w:rsid w:val="00277719"/>
    <w:rsid w:val="00280788"/>
    <w:rsid w:val="00280D83"/>
    <w:rsid w:val="002810FC"/>
    <w:rsid w:val="002816ED"/>
    <w:rsid w:val="0028172B"/>
    <w:rsid w:val="00281B39"/>
    <w:rsid w:val="00281BEB"/>
    <w:rsid w:val="00282593"/>
    <w:rsid w:val="00284619"/>
    <w:rsid w:val="00284BCA"/>
    <w:rsid w:val="002851CB"/>
    <w:rsid w:val="002858EC"/>
    <w:rsid w:val="00286BD2"/>
    <w:rsid w:val="00287075"/>
    <w:rsid w:val="0029069E"/>
    <w:rsid w:val="00290B09"/>
    <w:rsid w:val="00290F12"/>
    <w:rsid w:val="00291B4B"/>
    <w:rsid w:val="00291BA8"/>
    <w:rsid w:val="00291BCF"/>
    <w:rsid w:val="00292044"/>
    <w:rsid w:val="002933CA"/>
    <w:rsid w:val="00293C80"/>
    <w:rsid w:val="00294942"/>
    <w:rsid w:val="00294957"/>
    <w:rsid w:val="00295059"/>
    <w:rsid w:val="00295125"/>
    <w:rsid w:val="0029657A"/>
    <w:rsid w:val="00296BDA"/>
    <w:rsid w:val="0029745A"/>
    <w:rsid w:val="00297A25"/>
    <w:rsid w:val="002A01F5"/>
    <w:rsid w:val="002A07AB"/>
    <w:rsid w:val="002A137B"/>
    <w:rsid w:val="002A1F68"/>
    <w:rsid w:val="002A2642"/>
    <w:rsid w:val="002A466A"/>
    <w:rsid w:val="002A47D5"/>
    <w:rsid w:val="002A58B6"/>
    <w:rsid w:val="002A658C"/>
    <w:rsid w:val="002A6682"/>
    <w:rsid w:val="002A6F42"/>
    <w:rsid w:val="002A6FD7"/>
    <w:rsid w:val="002A7570"/>
    <w:rsid w:val="002A75CF"/>
    <w:rsid w:val="002A7622"/>
    <w:rsid w:val="002B0A17"/>
    <w:rsid w:val="002B1B31"/>
    <w:rsid w:val="002B1FA9"/>
    <w:rsid w:val="002B2556"/>
    <w:rsid w:val="002B2DFD"/>
    <w:rsid w:val="002B320E"/>
    <w:rsid w:val="002B60F1"/>
    <w:rsid w:val="002B6569"/>
    <w:rsid w:val="002B6DA4"/>
    <w:rsid w:val="002B77F1"/>
    <w:rsid w:val="002C13F7"/>
    <w:rsid w:val="002C1A8C"/>
    <w:rsid w:val="002C1C74"/>
    <w:rsid w:val="002C2169"/>
    <w:rsid w:val="002C2498"/>
    <w:rsid w:val="002C29B1"/>
    <w:rsid w:val="002C303B"/>
    <w:rsid w:val="002C395B"/>
    <w:rsid w:val="002C50C2"/>
    <w:rsid w:val="002C566E"/>
    <w:rsid w:val="002C5692"/>
    <w:rsid w:val="002C59AC"/>
    <w:rsid w:val="002C703E"/>
    <w:rsid w:val="002C70B6"/>
    <w:rsid w:val="002C7188"/>
    <w:rsid w:val="002C7DB2"/>
    <w:rsid w:val="002D0839"/>
    <w:rsid w:val="002D1462"/>
    <w:rsid w:val="002D17C9"/>
    <w:rsid w:val="002D196F"/>
    <w:rsid w:val="002D23D0"/>
    <w:rsid w:val="002D3202"/>
    <w:rsid w:val="002D33B3"/>
    <w:rsid w:val="002D3554"/>
    <w:rsid w:val="002D391D"/>
    <w:rsid w:val="002D42DC"/>
    <w:rsid w:val="002D4355"/>
    <w:rsid w:val="002D4638"/>
    <w:rsid w:val="002D65CB"/>
    <w:rsid w:val="002D751A"/>
    <w:rsid w:val="002E0B0D"/>
    <w:rsid w:val="002E1042"/>
    <w:rsid w:val="002E15C4"/>
    <w:rsid w:val="002E1FB7"/>
    <w:rsid w:val="002E20E6"/>
    <w:rsid w:val="002E2A47"/>
    <w:rsid w:val="002E2D96"/>
    <w:rsid w:val="002E2E54"/>
    <w:rsid w:val="002E2F57"/>
    <w:rsid w:val="002E4694"/>
    <w:rsid w:val="002E4B48"/>
    <w:rsid w:val="002E56F5"/>
    <w:rsid w:val="002E695B"/>
    <w:rsid w:val="002E7A7A"/>
    <w:rsid w:val="002F0005"/>
    <w:rsid w:val="002F084B"/>
    <w:rsid w:val="002F19D0"/>
    <w:rsid w:val="002F3820"/>
    <w:rsid w:val="002F3E0F"/>
    <w:rsid w:val="002F4395"/>
    <w:rsid w:val="002F525B"/>
    <w:rsid w:val="002F5402"/>
    <w:rsid w:val="002F5DB5"/>
    <w:rsid w:val="002F5F30"/>
    <w:rsid w:val="002F5F3D"/>
    <w:rsid w:val="002F607F"/>
    <w:rsid w:val="002F6F7B"/>
    <w:rsid w:val="002F7B54"/>
    <w:rsid w:val="003012ED"/>
    <w:rsid w:val="00301C92"/>
    <w:rsid w:val="00302AC5"/>
    <w:rsid w:val="00303D4E"/>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48AC"/>
    <w:rsid w:val="003151ED"/>
    <w:rsid w:val="00315572"/>
    <w:rsid w:val="00315957"/>
    <w:rsid w:val="00315D21"/>
    <w:rsid w:val="00316091"/>
    <w:rsid w:val="00316AD7"/>
    <w:rsid w:val="003173BA"/>
    <w:rsid w:val="003204C2"/>
    <w:rsid w:val="0032119A"/>
    <w:rsid w:val="00321B9F"/>
    <w:rsid w:val="0032220E"/>
    <w:rsid w:val="00322D76"/>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CED"/>
    <w:rsid w:val="00345D1C"/>
    <w:rsid w:val="0034656F"/>
    <w:rsid w:val="003465F3"/>
    <w:rsid w:val="00346B98"/>
    <w:rsid w:val="0034794B"/>
    <w:rsid w:val="00347ACD"/>
    <w:rsid w:val="00350EE5"/>
    <w:rsid w:val="00351007"/>
    <w:rsid w:val="00351335"/>
    <w:rsid w:val="00351340"/>
    <w:rsid w:val="00351411"/>
    <w:rsid w:val="00351648"/>
    <w:rsid w:val="00353EA4"/>
    <w:rsid w:val="00353FCA"/>
    <w:rsid w:val="00354DD3"/>
    <w:rsid w:val="00354F90"/>
    <w:rsid w:val="00356470"/>
    <w:rsid w:val="0035690E"/>
    <w:rsid w:val="0035694C"/>
    <w:rsid w:val="003603A0"/>
    <w:rsid w:val="0036075C"/>
    <w:rsid w:val="003611BA"/>
    <w:rsid w:val="00363BF8"/>
    <w:rsid w:val="0036413A"/>
    <w:rsid w:val="00365113"/>
    <w:rsid w:val="00366009"/>
    <w:rsid w:val="003667FF"/>
    <w:rsid w:val="00367012"/>
    <w:rsid w:val="0037085E"/>
    <w:rsid w:val="00370D9E"/>
    <w:rsid w:val="003715C6"/>
    <w:rsid w:val="0037273C"/>
    <w:rsid w:val="00372DC6"/>
    <w:rsid w:val="00372DE7"/>
    <w:rsid w:val="0037349A"/>
    <w:rsid w:val="00374656"/>
    <w:rsid w:val="0037494B"/>
    <w:rsid w:val="00374C0C"/>
    <w:rsid w:val="00375B05"/>
    <w:rsid w:val="00375F3A"/>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73DA"/>
    <w:rsid w:val="00387A03"/>
    <w:rsid w:val="00390CB4"/>
    <w:rsid w:val="00391593"/>
    <w:rsid w:val="00392D15"/>
    <w:rsid w:val="00393619"/>
    <w:rsid w:val="00393D48"/>
    <w:rsid w:val="0039442E"/>
    <w:rsid w:val="00394B40"/>
    <w:rsid w:val="00394CCB"/>
    <w:rsid w:val="00395EB6"/>
    <w:rsid w:val="0039609B"/>
    <w:rsid w:val="00396147"/>
    <w:rsid w:val="00396379"/>
    <w:rsid w:val="00396720"/>
    <w:rsid w:val="00397272"/>
    <w:rsid w:val="00397869"/>
    <w:rsid w:val="003A0946"/>
    <w:rsid w:val="003A22A2"/>
    <w:rsid w:val="003A2AF1"/>
    <w:rsid w:val="003A2EE3"/>
    <w:rsid w:val="003A33BC"/>
    <w:rsid w:val="003A4747"/>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A57"/>
    <w:rsid w:val="003B21AC"/>
    <w:rsid w:val="003B2F20"/>
    <w:rsid w:val="003B3674"/>
    <w:rsid w:val="003B39FE"/>
    <w:rsid w:val="003B41E4"/>
    <w:rsid w:val="003B47CC"/>
    <w:rsid w:val="003B543F"/>
    <w:rsid w:val="003B5B35"/>
    <w:rsid w:val="003B6028"/>
    <w:rsid w:val="003B7345"/>
    <w:rsid w:val="003B787A"/>
    <w:rsid w:val="003B7A7A"/>
    <w:rsid w:val="003C03C8"/>
    <w:rsid w:val="003C074E"/>
    <w:rsid w:val="003C274B"/>
    <w:rsid w:val="003C2800"/>
    <w:rsid w:val="003C30F1"/>
    <w:rsid w:val="003C3307"/>
    <w:rsid w:val="003C37CB"/>
    <w:rsid w:val="003C4053"/>
    <w:rsid w:val="003C4944"/>
    <w:rsid w:val="003C55C3"/>
    <w:rsid w:val="003C6E83"/>
    <w:rsid w:val="003C6F06"/>
    <w:rsid w:val="003C7C24"/>
    <w:rsid w:val="003D1D7C"/>
    <w:rsid w:val="003D21CD"/>
    <w:rsid w:val="003D29E2"/>
    <w:rsid w:val="003D3702"/>
    <w:rsid w:val="003D37B0"/>
    <w:rsid w:val="003D4785"/>
    <w:rsid w:val="003D479E"/>
    <w:rsid w:val="003D50D2"/>
    <w:rsid w:val="003D5A4E"/>
    <w:rsid w:val="003D6280"/>
    <w:rsid w:val="003D6AD5"/>
    <w:rsid w:val="003D74AA"/>
    <w:rsid w:val="003D76BE"/>
    <w:rsid w:val="003E003E"/>
    <w:rsid w:val="003E0297"/>
    <w:rsid w:val="003E151E"/>
    <w:rsid w:val="003E1674"/>
    <w:rsid w:val="003E1B7E"/>
    <w:rsid w:val="003E1EAF"/>
    <w:rsid w:val="003E1FF8"/>
    <w:rsid w:val="003E265E"/>
    <w:rsid w:val="003E26BD"/>
    <w:rsid w:val="003E2F8E"/>
    <w:rsid w:val="003E3499"/>
    <w:rsid w:val="003E3558"/>
    <w:rsid w:val="003E38C4"/>
    <w:rsid w:val="003E3D4C"/>
    <w:rsid w:val="003E3E08"/>
    <w:rsid w:val="003E453A"/>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369C"/>
    <w:rsid w:val="003F4D1A"/>
    <w:rsid w:val="003F75C4"/>
    <w:rsid w:val="00400971"/>
    <w:rsid w:val="00400CEF"/>
    <w:rsid w:val="00401AF6"/>
    <w:rsid w:val="00402F16"/>
    <w:rsid w:val="00403C15"/>
    <w:rsid w:val="0040427F"/>
    <w:rsid w:val="004049AC"/>
    <w:rsid w:val="00404C20"/>
    <w:rsid w:val="004055E3"/>
    <w:rsid w:val="0040579F"/>
    <w:rsid w:val="00405B09"/>
    <w:rsid w:val="00405F3E"/>
    <w:rsid w:val="00405FE8"/>
    <w:rsid w:val="00406071"/>
    <w:rsid w:val="0040622B"/>
    <w:rsid w:val="00406E21"/>
    <w:rsid w:val="00407097"/>
    <w:rsid w:val="00407BC7"/>
    <w:rsid w:val="00411145"/>
    <w:rsid w:val="004113BF"/>
    <w:rsid w:val="00411C85"/>
    <w:rsid w:val="00412D0E"/>
    <w:rsid w:val="0041344E"/>
    <w:rsid w:val="00414D1A"/>
    <w:rsid w:val="00414DDE"/>
    <w:rsid w:val="00415909"/>
    <w:rsid w:val="00415B62"/>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613D"/>
    <w:rsid w:val="00426439"/>
    <w:rsid w:val="004271EB"/>
    <w:rsid w:val="00427A67"/>
    <w:rsid w:val="00427B5E"/>
    <w:rsid w:val="0043022D"/>
    <w:rsid w:val="00430D11"/>
    <w:rsid w:val="00431A07"/>
    <w:rsid w:val="004325FC"/>
    <w:rsid w:val="00433877"/>
    <w:rsid w:val="00433979"/>
    <w:rsid w:val="00433A22"/>
    <w:rsid w:val="00433CC5"/>
    <w:rsid w:val="00433CE5"/>
    <w:rsid w:val="00435122"/>
    <w:rsid w:val="004364ED"/>
    <w:rsid w:val="0043714C"/>
    <w:rsid w:val="00437214"/>
    <w:rsid w:val="00441782"/>
    <w:rsid w:val="00441F38"/>
    <w:rsid w:val="00442082"/>
    <w:rsid w:val="004425FB"/>
    <w:rsid w:val="00443E90"/>
    <w:rsid w:val="00444793"/>
    <w:rsid w:val="0044483F"/>
    <w:rsid w:val="00444B80"/>
    <w:rsid w:val="00444DCC"/>
    <w:rsid w:val="004455A0"/>
    <w:rsid w:val="00446356"/>
    <w:rsid w:val="00446A67"/>
    <w:rsid w:val="00446F93"/>
    <w:rsid w:val="004474D5"/>
    <w:rsid w:val="00450460"/>
    <w:rsid w:val="0045181C"/>
    <w:rsid w:val="00452A02"/>
    <w:rsid w:val="00452B16"/>
    <w:rsid w:val="00452D20"/>
    <w:rsid w:val="00453AA0"/>
    <w:rsid w:val="00453E79"/>
    <w:rsid w:val="0045403B"/>
    <w:rsid w:val="00454598"/>
    <w:rsid w:val="004548C1"/>
    <w:rsid w:val="004558BD"/>
    <w:rsid w:val="00456D13"/>
    <w:rsid w:val="00457E5F"/>
    <w:rsid w:val="004602FA"/>
    <w:rsid w:val="00460380"/>
    <w:rsid w:val="00460667"/>
    <w:rsid w:val="00460E8F"/>
    <w:rsid w:val="00461190"/>
    <w:rsid w:val="004622C4"/>
    <w:rsid w:val="004629E7"/>
    <w:rsid w:val="00462B5C"/>
    <w:rsid w:val="00463567"/>
    <w:rsid w:val="004638DF"/>
    <w:rsid w:val="0046394C"/>
    <w:rsid w:val="00463996"/>
    <w:rsid w:val="00463F8F"/>
    <w:rsid w:val="00464CAB"/>
    <w:rsid w:val="004654EB"/>
    <w:rsid w:val="00466568"/>
    <w:rsid w:val="0046658C"/>
    <w:rsid w:val="00466620"/>
    <w:rsid w:val="00467E1B"/>
    <w:rsid w:val="00467EC0"/>
    <w:rsid w:val="004703E6"/>
    <w:rsid w:val="00470418"/>
    <w:rsid w:val="00471665"/>
    <w:rsid w:val="0047184D"/>
    <w:rsid w:val="00471ADA"/>
    <w:rsid w:val="00471DDA"/>
    <w:rsid w:val="004720E5"/>
    <w:rsid w:val="004725E2"/>
    <w:rsid w:val="00472C37"/>
    <w:rsid w:val="00473A10"/>
    <w:rsid w:val="004743C4"/>
    <w:rsid w:val="00474BED"/>
    <w:rsid w:val="00475084"/>
    <w:rsid w:val="004751CB"/>
    <w:rsid w:val="004757C4"/>
    <w:rsid w:val="00475A61"/>
    <w:rsid w:val="004766EE"/>
    <w:rsid w:val="00477514"/>
    <w:rsid w:val="00477AFE"/>
    <w:rsid w:val="00480501"/>
    <w:rsid w:val="00480631"/>
    <w:rsid w:val="00481C04"/>
    <w:rsid w:val="00482240"/>
    <w:rsid w:val="004828B7"/>
    <w:rsid w:val="004846AB"/>
    <w:rsid w:val="0048489A"/>
    <w:rsid w:val="00484FA4"/>
    <w:rsid w:val="00486574"/>
    <w:rsid w:val="004867CA"/>
    <w:rsid w:val="0048706C"/>
    <w:rsid w:val="0049042D"/>
    <w:rsid w:val="00490943"/>
    <w:rsid w:val="004934B6"/>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EAC"/>
    <w:rsid w:val="004B1514"/>
    <w:rsid w:val="004B2340"/>
    <w:rsid w:val="004B3A3D"/>
    <w:rsid w:val="004B3E6B"/>
    <w:rsid w:val="004B46C2"/>
    <w:rsid w:val="004B52C0"/>
    <w:rsid w:val="004B57E0"/>
    <w:rsid w:val="004B5B2D"/>
    <w:rsid w:val="004B6E35"/>
    <w:rsid w:val="004B6FAE"/>
    <w:rsid w:val="004B712B"/>
    <w:rsid w:val="004B7761"/>
    <w:rsid w:val="004B7915"/>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1151"/>
    <w:rsid w:val="004D2516"/>
    <w:rsid w:val="004D2D32"/>
    <w:rsid w:val="004D4957"/>
    <w:rsid w:val="004D5148"/>
    <w:rsid w:val="004D543C"/>
    <w:rsid w:val="004D59C6"/>
    <w:rsid w:val="004D61F7"/>
    <w:rsid w:val="004D63F4"/>
    <w:rsid w:val="004D6F6F"/>
    <w:rsid w:val="004D7319"/>
    <w:rsid w:val="004D7C0F"/>
    <w:rsid w:val="004E027B"/>
    <w:rsid w:val="004E131E"/>
    <w:rsid w:val="004E1C91"/>
    <w:rsid w:val="004E2617"/>
    <w:rsid w:val="004E2CB5"/>
    <w:rsid w:val="004E3C66"/>
    <w:rsid w:val="004E51DD"/>
    <w:rsid w:val="004E6117"/>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7564"/>
    <w:rsid w:val="004F75B7"/>
    <w:rsid w:val="00501202"/>
    <w:rsid w:val="00501ABD"/>
    <w:rsid w:val="00501C42"/>
    <w:rsid w:val="00501FEF"/>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4D4"/>
    <w:rsid w:val="005156B5"/>
    <w:rsid w:val="005159FB"/>
    <w:rsid w:val="00515C0D"/>
    <w:rsid w:val="00516A7A"/>
    <w:rsid w:val="00516BC0"/>
    <w:rsid w:val="00520595"/>
    <w:rsid w:val="00520DCB"/>
    <w:rsid w:val="00520E3A"/>
    <w:rsid w:val="005218AE"/>
    <w:rsid w:val="00521A9D"/>
    <w:rsid w:val="005229CF"/>
    <w:rsid w:val="00522E04"/>
    <w:rsid w:val="00523281"/>
    <w:rsid w:val="00523AF3"/>
    <w:rsid w:val="00523DBF"/>
    <w:rsid w:val="00524510"/>
    <w:rsid w:val="005246BA"/>
    <w:rsid w:val="005252F4"/>
    <w:rsid w:val="00525F95"/>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4D29"/>
    <w:rsid w:val="00534FA3"/>
    <w:rsid w:val="00535DCD"/>
    <w:rsid w:val="00537047"/>
    <w:rsid w:val="005370F4"/>
    <w:rsid w:val="005372BE"/>
    <w:rsid w:val="00537905"/>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BCD"/>
    <w:rsid w:val="005517BC"/>
    <w:rsid w:val="00552816"/>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597"/>
    <w:rsid w:val="005577B2"/>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2DB9"/>
    <w:rsid w:val="00592E9E"/>
    <w:rsid w:val="005939BB"/>
    <w:rsid w:val="00593B5D"/>
    <w:rsid w:val="0059424E"/>
    <w:rsid w:val="005952B7"/>
    <w:rsid w:val="005962AF"/>
    <w:rsid w:val="00596B7E"/>
    <w:rsid w:val="0059722F"/>
    <w:rsid w:val="00597585"/>
    <w:rsid w:val="005977C0"/>
    <w:rsid w:val="00597B11"/>
    <w:rsid w:val="005A028F"/>
    <w:rsid w:val="005A0349"/>
    <w:rsid w:val="005A066F"/>
    <w:rsid w:val="005A143C"/>
    <w:rsid w:val="005A1788"/>
    <w:rsid w:val="005A2C9A"/>
    <w:rsid w:val="005A301B"/>
    <w:rsid w:val="005A32E7"/>
    <w:rsid w:val="005A33B6"/>
    <w:rsid w:val="005A3589"/>
    <w:rsid w:val="005A3B1D"/>
    <w:rsid w:val="005A50CA"/>
    <w:rsid w:val="005A527F"/>
    <w:rsid w:val="005A7CA0"/>
    <w:rsid w:val="005A7CCE"/>
    <w:rsid w:val="005B0306"/>
    <w:rsid w:val="005B05B0"/>
    <w:rsid w:val="005B0761"/>
    <w:rsid w:val="005B0D8C"/>
    <w:rsid w:val="005B142A"/>
    <w:rsid w:val="005B2232"/>
    <w:rsid w:val="005B2CDA"/>
    <w:rsid w:val="005B2D69"/>
    <w:rsid w:val="005B372C"/>
    <w:rsid w:val="005B38A5"/>
    <w:rsid w:val="005B3AA5"/>
    <w:rsid w:val="005B3B30"/>
    <w:rsid w:val="005B3D33"/>
    <w:rsid w:val="005B4C82"/>
    <w:rsid w:val="005B5343"/>
    <w:rsid w:val="005B546C"/>
    <w:rsid w:val="005B5A87"/>
    <w:rsid w:val="005B6132"/>
    <w:rsid w:val="005B6B3D"/>
    <w:rsid w:val="005B700C"/>
    <w:rsid w:val="005B7D9F"/>
    <w:rsid w:val="005B7E36"/>
    <w:rsid w:val="005B7E50"/>
    <w:rsid w:val="005C0512"/>
    <w:rsid w:val="005C0635"/>
    <w:rsid w:val="005C09BC"/>
    <w:rsid w:val="005C2E46"/>
    <w:rsid w:val="005C3E14"/>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37EC"/>
    <w:rsid w:val="005D42A3"/>
    <w:rsid w:val="005D5B0D"/>
    <w:rsid w:val="005D616C"/>
    <w:rsid w:val="005D6319"/>
    <w:rsid w:val="005D6EBE"/>
    <w:rsid w:val="005D7477"/>
    <w:rsid w:val="005D75F1"/>
    <w:rsid w:val="005D7AD3"/>
    <w:rsid w:val="005E0680"/>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45E"/>
    <w:rsid w:val="005F1AB1"/>
    <w:rsid w:val="005F1E9B"/>
    <w:rsid w:val="005F21FA"/>
    <w:rsid w:val="005F2606"/>
    <w:rsid w:val="005F2E11"/>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C8D"/>
    <w:rsid w:val="00604F09"/>
    <w:rsid w:val="006052A4"/>
    <w:rsid w:val="00605403"/>
    <w:rsid w:val="00605849"/>
    <w:rsid w:val="0060627A"/>
    <w:rsid w:val="006066CD"/>
    <w:rsid w:val="00606B4F"/>
    <w:rsid w:val="00607529"/>
    <w:rsid w:val="00607701"/>
    <w:rsid w:val="006078BC"/>
    <w:rsid w:val="00607D79"/>
    <w:rsid w:val="00610286"/>
    <w:rsid w:val="006108FE"/>
    <w:rsid w:val="006119DD"/>
    <w:rsid w:val="00612EB8"/>
    <w:rsid w:val="006130DB"/>
    <w:rsid w:val="00613215"/>
    <w:rsid w:val="00613D81"/>
    <w:rsid w:val="006140CD"/>
    <w:rsid w:val="00614276"/>
    <w:rsid w:val="0061513A"/>
    <w:rsid w:val="006157B3"/>
    <w:rsid w:val="0061706A"/>
    <w:rsid w:val="00617498"/>
    <w:rsid w:val="00617F67"/>
    <w:rsid w:val="006202E5"/>
    <w:rsid w:val="00620820"/>
    <w:rsid w:val="006214DF"/>
    <w:rsid w:val="00621ACA"/>
    <w:rsid w:val="00621E68"/>
    <w:rsid w:val="00621FBA"/>
    <w:rsid w:val="006233D6"/>
    <w:rsid w:val="00623A03"/>
    <w:rsid w:val="00623BC4"/>
    <w:rsid w:val="00623D84"/>
    <w:rsid w:val="006262DE"/>
    <w:rsid w:val="006274D7"/>
    <w:rsid w:val="00627B18"/>
    <w:rsid w:val="00630307"/>
    <w:rsid w:val="006304B9"/>
    <w:rsid w:val="0063165F"/>
    <w:rsid w:val="006318F8"/>
    <w:rsid w:val="00632215"/>
    <w:rsid w:val="006322C0"/>
    <w:rsid w:val="00633761"/>
    <w:rsid w:val="006346D6"/>
    <w:rsid w:val="00635161"/>
    <w:rsid w:val="006368E7"/>
    <w:rsid w:val="00636B04"/>
    <w:rsid w:val="00636D74"/>
    <w:rsid w:val="00637CB4"/>
    <w:rsid w:val="00640968"/>
    <w:rsid w:val="00641021"/>
    <w:rsid w:val="00642102"/>
    <w:rsid w:val="00642D47"/>
    <w:rsid w:val="006430F5"/>
    <w:rsid w:val="00643BC7"/>
    <w:rsid w:val="006442F8"/>
    <w:rsid w:val="0064463F"/>
    <w:rsid w:val="0064589B"/>
    <w:rsid w:val="00645A39"/>
    <w:rsid w:val="00647857"/>
    <w:rsid w:val="00650806"/>
    <w:rsid w:val="00651F70"/>
    <w:rsid w:val="00652686"/>
    <w:rsid w:val="00653874"/>
    <w:rsid w:val="00655D37"/>
    <w:rsid w:val="00656E3B"/>
    <w:rsid w:val="00660EBD"/>
    <w:rsid w:val="00660F98"/>
    <w:rsid w:val="00661017"/>
    <w:rsid w:val="0066134C"/>
    <w:rsid w:val="00661C98"/>
    <w:rsid w:val="00663B5A"/>
    <w:rsid w:val="00664149"/>
    <w:rsid w:val="00664F56"/>
    <w:rsid w:val="00665064"/>
    <w:rsid w:val="00665297"/>
    <w:rsid w:val="00665953"/>
    <w:rsid w:val="00666D5F"/>
    <w:rsid w:val="006716E6"/>
    <w:rsid w:val="00672062"/>
    <w:rsid w:val="00672908"/>
    <w:rsid w:val="006729DC"/>
    <w:rsid w:val="00672CA3"/>
    <w:rsid w:val="00673D00"/>
    <w:rsid w:val="006753D4"/>
    <w:rsid w:val="006763D0"/>
    <w:rsid w:val="00676C9A"/>
    <w:rsid w:val="00676FE0"/>
    <w:rsid w:val="00677334"/>
    <w:rsid w:val="006802A9"/>
    <w:rsid w:val="00681CAA"/>
    <w:rsid w:val="00682035"/>
    <w:rsid w:val="00682543"/>
    <w:rsid w:val="00683236"/>
    <w:rsid w:val="00684202"/>
    <w:rsid w:val="0068621D"/>
    <w:rsid w:val="00686E91"/>
    <w:rsid w:val="0068732C"/>
    <w:rsid w:val="00690716"/>
    <w:rsid w:val="006907F4"/>
    <w:rsid w:val="00691917"/>
    <w:rsid w:val="00691B4D"/>
    <w:rsid w:val="00691BC3"/>
    <w:rsid w:val="00691BCE"/>
    <w:rsid w:val="00691C6A"/>
    <w:rsid w:val="00691F49"/>
    <w:rsid w:val="0069261F"/>
    <w:rsid w:val="00694512"/>
    <w:rsid w:val="006945D7"/>
    <w:rsid w:val="0069518C"/>
    <w:rsid w:val="00696392"/>
    <w:rsid w:val="00696829"/>
    <w:rsid w:val="006970B1"/>
    <w:rsid w:val="0069717F"/>
    <w:rsid w:val="00697B8B"/>
    <w:rsid w:val="006A0294"/>
    <w:rsid w:val="006A02F9"/>
    <w:rsid w:val="006A05BC"/>
    <w:rsid w:val="006A06DD"/>
    <w:rsid w:val="006A0EBD"/>
    <w:rsid w:val="006A19B6"/>
    <w:rsid w:val="006A33A4"/>
    <w:rsid w:val="006A3787"/>
    <w:rsid w:val="006A4563"/>
    <w:rsid w:val="006A4BEF"/>
    <w:rsid w:val="006A5160"/>
    <w:rsid w:val="006A5474"/>
    <w:rsid w:val="006A5D2D"/>
    <w:rsid w:val="006A662C"/>
    <w:rsid w:val="006A6710"/>
    <w:rsid w:val="006A7947"/>
    <w:rsid w:val="006B1EE0"/>
    <w:rsid w:val="006B30AB"/>
    <w:rsid w:val="006B3B9A"/>
    <w:rsid w:val="006B3EDF"/>
    <w:rsid w:val="006B41C1"/>
    <w:rsid w:val="006B41FA"/>
    <w:rsid w:val="006B4489"/>
    <w:rsid w:val="006B4C77"/>
    <w:rsid w:val="006B4DEE"/>
    <w:rsid w:val="006B544F"/>
    <w:rsid w:val="006B7362"/>
    <w:rsid w:val="006B7647"/>
    <w:rsid w:val="006C00B6"/>
    <w:rsid w:val="006C031B"/>
    <w:rsid w:val="006C0889"/>
    <w:rsid w:val="006C1FEA"/>
    <w:rsid w:val="006C343B"/>
    <w:rsid w:val="006C3A03"/>
    <w:rsid w:val="006C3AC3"/>
    <w:rsid w:val="006C3CDE"/>
    <w:rsid w:val="006C3F6E"/>
    <w:rsid w:val="006C4A68"/>
    <w:rsid w:val="006C6065"/>
    <w:rsid w:val="006C6A83"/>
    <w:rsid w:val="006C6F10"/>
    <w:rsid w:val="006C708C"/>
    <w:rsid w:val="006C785F"/>
    <w:rsid w:val="006C7AE0"/>
    <w:rsid w:val="006C7E07"/>
    <w:rsid w:val="006D00EB"/>
    <w:rsid w:val="006D17E8"/>
    <w:rsid w:val="006D22BA"/>
    <w:rsid w:val="006D41EE"/>
    <w:rsid w:val="006D475D"/>
    <w:rsid w:val="006D5782"/>
    <w:rsid w:val="006D57D0"/>
    <w:rsid w:val="006D631E"/>
    <w:rsid w:val="006D6619"/>
    <w:rsid w:val="006D69AA"/>
    <w:rsid w:val="006D6EF9"/>
    <w:rsid w:val="006D7101"/>
    <w:rsid w:val="006E0EEF"/>
    <w:rsid w:val="006E1555"/>
    <w:rsid w:val="006E1B17"/>
    <w:rsid w:val="006E2799"/>
    <w:rsid w:val="006E3075"/>
    <w:rsid w:val="006E3672"/>
    <w:rsid w:val="006E3B6B"/>
    <w:rsid w:val="006E3BCE"/>
    <w:rsid w:val="006E4141"/>
    <w:rsid w:val="006E44D6"/>
    <w:rsid w:val="006E5AEA"/>
    <w:rsid w:val="006E7603"/>
    <w:rsid w:val="006F0269"/>
    <w:rsid w:val="006F0A50"/>
    <w:rsid w:val="006F0A6B"/>
    <w:rsid w:val="006F0D8E"/>
    <w:rsid w:val="006F0E12"/>
    <w:rsid w:val="006F150B"/>
    <w:rsid w:val="006F1600"/>
    <w:rsid w:val="006F1CFC"/>
    <w:rsid w:val="006F1FBA"/>
    <w:rsid w:val="006F4094"/>
    <w:rsid w:val="006F429C"/>
    <w:rsid w:val="006F47FA"/>
    <w:rsid w:val="006F494D"/>
    <w:rsid w:val="006F4BA4"/>
    <w:rsid w:val="006F51D5"/>
    <w:rsid w:val="006F6266"/>
    <w:rsid w:val="006F6715"/>
    <w:rsid w:val="006F7553"/>
    <w:rsid w:val="006F7A04"/>
    <w:rsid w:val="006F7C8A"/>
    <w:rsid w:val="007003C8"/>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30A8"/>
    <w:rsid w:val="00713359"/>
    <w:rsid w:val="007136A9"/>
    <w:rsid w:val="0071398C"/>
    <w:rsid w:val="00713F36"/>
    <w:rsid w:val="0071405B"/>
    <w:rsid w:val="00715EB3"/>
    <w:rsid w:val="00715FE5"/>
    <w:rsid w:val="00717640"/>
    <w:rsid w:val="00717AA2"/>
    <w:rsid w:val="00717EF8"/>
    <w:rsid w:val="00717FA3"/>
    <w:rsid w:val="0072047C"/>
    <w:rsid w:val="0072169E"/>
    <w:rsid w:val="00721D7D"/>
    <w:rsid w:val="007227AA"/>
    <w:rsid w:val="0072398F"/>
    <w:rsid w:val="00724347"/>
    <w:rsid w:val="007243DA"/>
    <w:rsid w:val="00724429"/>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5184"/>
    <w:rsid w:val="007359AF"/>
    <w:rsid w:val="00735A08"/>
    <w:rsid w:val="00735B4D"/>
    <w:rsid w:val="00735D61"/>
    <w:rsid w:val="00736055"/>
    <w:rsid w:val="007372B8"/>
    <w:rsid w:val="00737968"/>
    <w:rsid w:val="0074022B"/>
    <w:rsid w:val="0074058C"/>
    <w:rsid w:val="00740A3E"/>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253"/>
    <w:rsid w:val="007579C0"/>
    <w:rsid w:val="00757B6C"/>
    <w:rsid w:val="00757F3C"/>
    <w:rsid w:val="0076046B"/>
    <w:rsid w:val="0076282C"/>
    <w:rsid w:val="00763307"/>
    <w:rsid w:val="007639FC"/>
    <w:rsid w:val="00763D08"/>
    <w:rsid w:val="00763E7A"/>
    <w:rsid w:val="0076460D"/>
    <w:rsid w:val="00764C81"/>
    <w:rsid w:val="007650D1"/>
    <w:rsid w:val="00766910"/>
    <w:rsid w:val="00766BCC"/>
    <w:rsid w:val="007677A3"/>
    <w:rsid w:val="00767885"/>
    <w:rsid w:val="0077006E"/>
    <w:rsid w:val="0077189C"/>
    <w:rsid w:val="00772DCD"/>
    <w:rsid w:val="00775D41"/>
    <w:rsid w:val="00776C60"/>
    <w:rsid w:val="0078043F"/>
    <w:rsid w:val="00780666"/>
    <w:rsid w:val="0078069F"/>
    <w:rsid w:val="00782767"/>
    <w:rsid w:val="00782CC0"/>
    <w:rsid w:val="007832E0"/>
    <w:rsid w:val="00783799"/>
    <w:rsid w:val="00783874"/>
    <w:rsid w:val="00783BAD"/>
    <w:rsid w:val="00783C29"/>
    <w:rsid w:val="0078489E"/>
    <w:rsid w:val="00786282"/>
    <w:rsid w:val="00786C72"/>
    <w:rsid w:val="00787D4D"/>
    <w:rsid w:val="007913DD"/>
    <w:rsid w:val="00791723"/>
    <w:rsid w:val="00791D12"/>
    <w:rsid w:val="0079220A"/>
    <w:rsid w:val="00792F7B"/>
    <w:rsid w:val="00793774"/>
    <w:rsid w:val="007938DE"/>
    <w:rsid w:val="00793A45"/>
    <w:rsid w:val="007946E1"/>
    <w:rsid w:val="0079470D"/>
    <w:rsid w:val="00794A7B"/>
    <w:rsid w:val="00795431"/>
    <w:rsid w:val="0079548F"/>
    <w:rsid w:val="00795938"/>
    <w:rsid w:val="00796ACA"/>
    <w:rsid w:val="00797506"/>
    <w:rsid w:val="00797638"/>
    <w:rsid w:val="007A049B"/>
    <w:rsid w:val="007A111D"/>
    <w:rsid w:val="007A24F1"/>
    <w:rsid w:val="007A27AF"/>
    <w:rsid w:val="007A3DCB"/>
    <w:rsid w:val="007A4DDE"/>
    <w:rsid w:val="007A50BD"/>
    <w:rsid w:val="007A5AF4"/>
    <w:rsid w:val="007A6E46"/>
    <w:rsid w:val="007A71CA"/>
    <w:rsid w:val="007A72D7"/>
    <w:rsid w:val="007A75F0"/>
    <w:rsid w:val="007B07A1"/>
    <w:rsid w:val="007B0EB0"/>
    <w:rsid w:val="007B1A6D"/>
    <w:rsid w:val="007B1C90"/>
    <w:rsid w:val="007B20DA"/>
    <w:rsid w:val="007B21C4"/>
    <w:rsid w:val="007B2BDD"/>
    <w:rsid w:val="007B2EFB"/>
    <w:rsid w:val="007B4C79"/>
    <w:rsid w:val="007B5923"/>
    <w:rsid w:val="007B5ED7"/>
    <w:rsid w:val="007B78C2"/>
    <w:rsid w:val="007B7B1F"/>
    <w:rsid w:val="007B7BFB"/>
    <w:rsid w:val="007B7C8B"/>
    <w:rsid w:val="007C0139"/>
    <w:rsid w:val="007C0506"/>
    <w:rsid w:val="007C0DDD"/>
    <w:rsid w:val="007C120F"/>
    <w:rsid w:val="007C1FF0"/>
    <w:rsid w:val="007C21F5"/>
    <w:rsid w:val="007C25B0"/>
    <w:rsid w:val="007C3607"/>
    <w:rsid w:val="007C38D2"/>
    <w:rsid w:val="007C3A8D"/>
    <w:rsid w:val="007C3D25"/>
    <w:rsid w:val="007C446E"/>
    <w:rsid w:val="007C4853"/>
    <w:rsid w:val="007C7D96"/>
    <w:rsid w:val="007C7E5F"/>
    <w:rsid w:val="007C7ED3"/>
    <w:rsid w:val="007D0354"/>
    <w:rsid w:val="007D14A6"/>
    <w:rsid w:val="007D1F1D"/>
    <w:rsid w:val="007D245F"/>
    <w:rsid w:val="007D3719"/>
    <w:rsid w:val="007D377A"/>
    <w:rsid w:val="007D3994"/>
    <w:rsid w:val="007D3F91"/>
    <w:rsid w:val="007D4E92"/>
    <w:rsid w:val="007D58F1"/>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FA9"/>
    <w:rsid w:val="007F4014"/>
    <w:rsid w:val="007F4677"/>
    <w:rsid w:val="007F523A"/>
    <w:rsid w:val="007F65C1"/>
    <w:rsid w:val="007F6FD1"/>
    <w:rsid w:val="007F71E6"/>
    <w:rsid w:val="007F73BD"/>
    <w:rsid w:val="007F7AAD"/>
    <w:rsid w:val="0080007B"/>
    <w:rsid w:val="008002A5"/>
    <w:rsid w:val="008005AF"/>
    <w:rsid w:val="00800AE1"/>
    <w:rsid w:val="008021B6"/>
    <w:rsid w:val="0080254E"/>
    <w:rsid w:val="008026A9"/>
    <w:rsid w:val="00802946"/>
    <w:rsid w:val="008034F5"/>
    <w:rsid w:val="0080360A"/>
    <w:rsid w:val="00803F3E"/>
    <w:rsid w:val="0080419A"/>
    <w:rsid w:val="00804A85"/>
    <w:rsid w:val="00805F72"/>
    <w:rsid w:val="0080626A"/>
    <w:rsid w:val="00806688"/>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2EED"/>
    <w:rsid w:val="008136E3"/>
    <w:rsid w:val="00813C34"/>
    <w:rsid w:val="00814914"/>
    <w:rsid w:val="00814A2B"/>
    <w:rsid w:val="00814E0F"/>
    <w:rsid w:val="00814E18"/>
    <w:rsid w:val="00814E67"/>
    <w:rsid w:val="00816C08"/>
    <w:rsid w:val="008172B2"/>
    <w:rsid w:val="008202CC"/>
    <w:rsid w:val="0082047C"/>
    <w:rsid w:val="00820785"/>
    <w:rsid w:val="00820BDB"/>
    <w:rsid w:val="00821AD5"/>
    <w:rsid w:val="00822671"/>
    <w:rsid w:val="00822850"/>
    <w:rsid w:val="00822F9F"/>
    <w:rsid w:val="00823728"/>
    <w:rsid w:val="00824284"/>
    <w:rsid w:val="00824A6B"/>
    <w:rsid w:val="00824FBA"/>
    <w:rsid w:val="00825787"/>
    <w:rsid w:val="00826A55"/>
    <w:rsid w:val="008278D1"/>
    <w:rsid w:val="00830B4E"/>
    <w:rsid w:val="00833524"/>
    <w:rsid w:val="008336E7"/>
    <w:rsid w:val="0083384B"/>
    <w:rsid w:val="00833E6B"/>
    <w:rsid w:val="00834512"/>
    <w:rsid w:val="00835373"/>
    <w:rsid w:val="008355D8"/>
    <w:rsid w:val="00835F3A"/>
    <w:rsid w:val="00836B4A"/>
    <w:rsid w:val="00836DA5"/>
    <w:rsid w:val="00837095"/>
    <w:rsid w:val="008372AC"/>
    <w:rsid w:val="008378D3"/>
    <w:rsid w:val="00837BAF"/>
    <w:rsid w:val="00837E46"/>
    <w:rsid w:val="00840200"/>
    <w:rsid w:val="0084051F"/>
    <w:rsid w:val="008406CA"/>
    <w:rsid w:val="008425D6"/>
    <w:rsid w:val="008426B4"/>
    <w:rsid w:val="0084313C"/>
    <w:rsid w:val="0084329F"/>
    <w:rsid w:val="00843F33"/>
    <w:rsid w:val="0084467F"/>
    <w:rsid w:val="0084484C"/>
    <w:rsid w:val="00844989"/>
    <w:rsid w:val="00844A3C"/>
    <w:rsid w:val="00845051"/>
    <w:rsid w:val="00845C86"/>
    <w:rsid w:val="00846E66"/>
    <w:rsid w:val="008473EF"/>
    <w:rsid w:val="008478CF"/>
    <w:rsid w:val="00851CAA"/>
    <w:rsid w:val="0085280F"/>
    <w:rsid w:val="00853508"/>
    <w:rsid w:val="00853C57"/>
    <w:rsid w:val="008543D7"/>
    <w:rsid w:val="00854F12"/>
    <w:rsid w:val="008564B8"/>
    <w:rsid w:val="00856682"/>
    <w:rsid w:val="008566F8"/>
    <w:rsid w:val="00856EF9"/>
    <w:rsid w:val="00857D71"/>
    <w:rsid w:val="008607B3"/>
    <w:rsid w:val="0086092C"/>
    <w:rsid w:val="00861C86"/>
    <w:rsid w:val="00861E56"/>
    <w:rsid w:val="00861F38"/>
    <w:rsid w:val="00863819"/>
    <w:rsid w:val="00863929"/>
    <w:rsid w:val="00863D30"/>
    <w:rsid w:val="00863E7D"/>
    <w:rsid w:val="008642AD"/>
    <w:rsid w:val="008659DD"/>
    <w:rsid w:val="008665E3"/>
    <w:rsid w:val="00866F0B"/>
    <w:rsid w:val="0086746A"/>
    <w:rsid w:val="008677A5"/>
    <w:rsid w:val="008679C3"/>
    <w:rsid w:val="00867ECB"/>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7B0"/>
    <w:rsid w:val="008777BE"/>
    <w:rsid w:val="00877B17"/>
    <w:rsid w:val="00880053"/>
    <w:rsid w:val="00880160"/>
    <w:rsid w:val="008805B1"/>
    <w:rsid w:val="008806F1"/>
    <w:rsid w:val="0088110F"/>
    <w:rsid w:val="0088156A"/>
    <w:rsid w:val="0088175F"/>
    <w:rsid w:val="00882749"/>
    <w:rsid w:val="008828C3"/>
    <w:rsid w:val="00882EAC"/>
    <w:rsid w:val="008833FE"/>
    <w:rsid w:val="00883EA0"/>
    <w:rsid w:val="00883F0F"/>
    <w:rsid w:val="00883F2D"/>
    <w:rsid w:val="00884179"/>
    <w:rsid w:val="00884734"/>
    <w:rsid w:val="00884908"/>
    <w:rsid w:val="00884F44"/>
    <w:rsid w:val="008856AA"/>
    <w:rsid w:val="00885DB2"/>
    <w:rsid w:val="00886667"/>
    <w:rsid w:val="00886C29"/>
    <w:rsid w:val="0088703D"/>
    <w:rsid w:val="008874E4"/>
    <w:rsid w:val="0088767E"/>
    <w:rsid w:val="00891119"/>
    <w:rsid w:val="00891208"/>
    <w:rsid w:val="00891E1A"/>
    <w:rsid w:val="008926B4"/>
    <w:rsid w:val="008931CD"/>
    <w:rsid w:val="008938FF"/>
    <w:rsid w:val="00894BC5"/>
    <w:rsid w:val="0089612E"/>
    <w:rsid w:val="008962EB"/>
    <w:rsid w:val="008967BA"/>
    <w:rsid w:val="0089680E"/>
    <w:rsid w:val="00897025"/>
    <w:rsid w:val="008977BB"/>
    <w:rsid w:val="00897D9C"/>
    <w:rsid w:val="00897F97"/>
    <w:rsid w:val="008A2B71"/>
    <w:rsid w:val="008A2F9E"/>
    <w:rsid w:val="008A45D6"/>
    <w:rsid w:val="008A4B25"/>
    <w:rsid w:val="008A4E47"/>
    <w:rsid w:val="008A5C9F"/>
    <w:rsid w:val="008A63DE"/>
    <w:rsid w:val="008A6C83"/>
    <w:rsid w:val="008A6DDC"/>
    <w:rsid w:val="008A79B5"/>
    <w:rsid w:val="008A7D95"/>
    <w:rsid w:val="008A7DA8"/>
    <w:rsid w:val="008B17F1"/>
    <w:rsid w:val="008B1BA0"/>
    <w:rsid w:val="008B263A"/>
    <w:rsid w:val="008B364D"/>
    <w:rsid w:val="008B3653"/>
    <w:rsid w:val="008B3D53"/>
    <w:rsid w:val="008B4556"/>
    <w:rsid w:val="008B474B"/>
    <w:rsid w:val="008B511D"/>
    <w:rsid w:val="008B538A"/>
    <w:rsid w:val="008B5D81"/>
    <w:rsid w:val="008B6219"/>
    <w:rsid w:val="008B63A9"/>
    <w:rsid w:val="008B78FA"/>
    <w:rsid w:val="008B7DA2"/>
    <w:rsid w:val="008B7FFA"/>
    <w:rsid w:val="008C0808"/>
    <w:rsid w:val="008C0D78"/>
    <w:rsid w:val="008C116C"/>
    <w:rsid w:val="008C1AB5"/>
    <w:rsid w:val="008C2CE9"/>
    <w:rsid w:val="008C339D"/>
    <w:rsid w:val="008C3852"/>
    <w:rsid w:val="008C38E7"/>
    <w:rsid w:val="008C4261"/>
    <w:rsid w:val="008C42CA"/>
    <w:rsid w:val="008C495F"/>
    <w:rsid w:val="008C4F39"/>
    <w:rsid w:val="008C502E"/>
    <w:rsid w:val="008C5684"/>
    <w:rsid w:val="008D0556"/>
    <w:rsid w:val="008D124D"/>
    <w:rsid w:val="008D13A7"/>
    <w:rsid w:val="008D27AC"/>
    <w:rsid w:val="008D283E"/>
    <w:rsid w:val="008D2A56"/>
    <w:rsid w:val="008D33C4"/>
    <w:rsid w:val="008D3C62"/>
    <w:rsid w:val="008D3D7E"/>
    <w:rsid w:val="008D4629"/>
    <w:rsid w:val="008D4FF6"/>
    <w:rsid w:val="008D5E1B"/>
    <w:rsid w:val="008D64BF"/>
    <w:rsid w:val="008D707C"/>
    <w:rsid w:val="008D794D"/>
    <w:rsid w:val="008E0E3C"/>
    <w:rsid w:val="008E12F7"/>
    <w:rsid w:val="008E1B23"/>
    <w:rsid w:val="008E1B88"/>
    <w:rsid w:val="008E2090"/>
    <w:rsid w:val="008E232C"/>
    <w:rsid w:val="008E23FF"/>
    <w:rsid w:val="008E3F03"/>
    <w:rsid w:val="008E448E"/>
    <w:rsid w:val="008E5ACB"/>
    <w:rsid w:val="008E624C"/>
    <w:rsid w:val="008E6467"/>
    <w:rsid w:val="008E67D7"/>
    <w:rsid w:val="008F0197"/>
    <w:rsid w:val="008F0946"/>
    <w:rsid w:val="008F10A8"/>
    <w:rsid w:val="008F1912"/>
    <w:rsid w:val="008F1C7D"/>
    <w:rsid w:val="008F2F62"/>
    <w:rsid w:val="008F3985"/>
    <w:rsid w:val="008F45FF"/>
    <w:rsid w:val="008F4CFF"/>
    <w:rsid w:val="008F5692"/>
    <w:rsid w:val="008F6C2B"/>
    <w:rsid w:val="0090219D"/>
    <w:rsid w:val="00902A70"/>
    <w:rsid w:val="009038D9"/>
    <w:rsid w:val="00904568"/>
    <w:rsid w:val="00905101"/>
    <w:rsid w:val="009058E7"/>
    <w:rsid w:val="00905B5D"/>
    <w:rsid w:val="00905D63"/>
    <w:rsid w:val="00906283"/>
    <w:rsid w:val="009100A4"/>
    <w:rsid w:val="00910696"/>
    <w:rsid w:val="0091134F"/>
    <w:rsid w:val="00911DB3"/>
    <w:rsid w:val="009124A0"/>
    <w:rsid w:val="00912A5C"/>
    <w:rsid w:val="00912D03"/>
    <w:rsid w:val="00912DD6"/>
    <w:rsid w:val="00913FC5"/>
    <w:rsid w:val="00914131"/>
    <w:rsid w:val="00914612"/>
    <w:rsid w:val="0091469A"/>
    <w:rsid w:val="0091509E"/>
    <w:rsid w:val="00915633"/>
    <w:rsid w:val="00915F70"/>
    <w:rsid w:val="0091659B"/>
    <w:rsid w:val="009166A2"/>
    <w:rsid w:val="00916A01"/>
    <w:rsid w:val="0091700D"/>
    <w:rsid w:val="00917DC3"/>
    <w:rsid w:val="0092101A"/>
    <w:rsid w:val="0092111C"/>
    <w:rsid w:val="0092132C"/>
    <w:rsid w:val="00922ADA"/>
    <w:rsid w:val="00922F22"/>
    <w:rsid w:val="009235D0"/>
    <w:rsid w:val="00923B86"/>
    <w:rsid w:val="00923FC3"/>
    <w:rsid w:val="009240AB"/>
    <w:rsid w:val="009251D6"/>
    <w:rsid w:val="00925579"/>
    <w:rsid w:val="00926F7C"/>
    <w:rsid w:val="00927325"/>
    <w:rsid w:val="00927816"/>
    <w:rsid w:val="009308FD"/>
    <w:rsid w:val="009309C1"/>
    <w:rsid w:val="0093132A"/>
    <w:rsid w:val="0093220E"/>
    <w:rsid w:val="009329A9"/>
    <w:rsid w:val="00933479"/>
    <w:rsid w:val="009334A0"/>
    <w:rsid w:val="0093357E"/>
    <w:rsid w:val="009348CD"/>
    <w:rsid w:val="00934EC8"/>
    <w:rsid w:val="0093510A"/>
    <w:rsid w:val="0093580C"/>
    <w:rsid w:val="00935F20"/>
    <w:rsid w:val="00936306"/>
    <w:rsid w:val="00937769"/>
    <w:rsid w:val="00937BE2"/>
    <w:rsid w:val="00937F72"/>
    <w:rsid w:val="009406DD"/>
    <w:rsid w:val="00940CBB"/>
    <w:rsid w:val="0094100A"/>
    <w:rsid w:val="00942496"/>
    <w:rsid w:val="0094270B"/>
    <w:rsid w:val="009428A2"/>
    <w:rsid w:val="00942BB7"/>
    <w:rsid w:val="00943475"/>
    <w:rsid w:val="00943E30"/>
    <w:rsid w:val="00944326"/>
    <w:rsid w:val="009473B0"/>
    <w:rsid w:val="009475C4"/>
    <w:rsid w:val="009478F8"/>
    <w:rsid w:val="00947E15"/>
    <w:rsid w:val="009513FA"/>
    <w:rsid w:val="0095177C"/>
    <w:rsid w:val="009518F0"/>
    <w:rsid w:val="00952457"/>
    <w:rsid w:val="00952B18"/>
    <w:rsid w:val="00953757"/>
    <w:rsid w:val="009538D5"/>
    <w:rsid w:val="00953B3F"/>
    <w:rsid w:val="00953BC5"/>
    <w:rsid w:val="00953CE6"/>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309F"/>
    <w:rsid w:val="00963D65"/>
    <w:rsid w:val="009640F2"/>
    <w:rsid w:val="0096412C"/>
    <w:rsid w:val="009641D5"/>
    <w:rsid w:val="009646D1"/>
    <w:rsid w:val="00964A4B"/>
    <w:rsid w:val="00964BF9"/>
    <w:rsid w:val="009666BC"/>
    <w:rsid w:val="0096725A"/>
    <w:rsid w:val="0096765F"/>
    <w:rsid w:val="00971077"/>
    <w:rsid w:val="009728EB"/>
    <w:rsid w:val="00972DF7"/>
    <w:rsid w:val="0097301B"/>
    <w:rsid w:val="00974199"/>
    <w:rsid w:val="0097464D"/>
    <w:rsid w:val="009747B6"/>
    <w:rsid w:val="009747EA"/>
    <w:rsid w:val="00974C2A"/>
    <w:rsid w:val="009750E5"/>
    <w:rsid w:val="00975A0C"/>
    <w:rsid w:val="00975B6D"/>
    <w:rsid w:val="00975C7C"/>
    <w:rsid w:val="00975E0C"/>
    <w:rsid w:val="00975F9D"/>
    <w:rsid w:val="009761DA"/>
    <w:rsid w:val="00976D75"/>
    <w:rsid w:val="00977778"/>
    <w:rsid w:val="009804D6"/>
    <w:rsid w:val="0098077D"/>
    <w:rsid w:val="00981853"/>
    <w:rsid w:val="00981A81"/>
    <w:rsid w:val="00981C91"/>
    <w:rsid w:val="00982FF8"/>
    <w:rsid w:val="00983DD7"/>
    <w:rsid w:val="0098427B"/>
    <w:rsid w:val="00984C2B"/>
    <w:rsid w:val="00985911"/>
    <w:rsid w:val="00986505"/>
    <w:rsid w:val="0099012B"/>
    <w:rsid w:val="00991926"/>
    <w:rsid w:val="009938F3"/>
    <w:rsid w:val="009939B6"/>
    <w:rsid w:val="00994030"/>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E4D"/>
    <w:rsid w:val="009A4B67"/>
    <w:rsid w:val="009A524E"/>
    <w:rsid w:val="009A5B81"/>
    <w:rsid w:val="009A72B2"/>
    <w:rsid w:val="009A782F"/>
    <w:rsid w:val="009B10A2"/>
    <w:rsid w:val="009B18BC"/>
    <w:rsid w:val="009B27B4"/>
    <w:rsid w:val="009B2A1D"/>
    <w:rsid w:val="009B2D24"/>
    <w:rsid w:val="009B4597"/>
    <w:rsid w:val="009B47C9"/>
    <w:rsid w:val="009B4FF3"/>
    <w:rsid w:val="009B5191"/>
    <w:rsid w:val="009B56D5"/>
    <w:rsid w:val="009B6051"/>
    <w:rsid w:val="009B6E9F"/>
    <w:rsid w:val="009B6F15"/>
    <w:rsid w:val="009B7937"/>
    <w:rsid w:val="009C04EB"/>
    <w:rsid w:val="009C09E2"/>
    <w:rsid w:val="009C0E36"/>
    <w:rsid w:val="009C11C8"/>
    <w:rsid w:val="009C1405"/>
    <w:rsid w:val="009C2456"/>
    <w:rsid w:val="009C2B2F"/>
    <w:rsid w:val="009C306F"/>
    <w:rsid w:val="009C310E"/>
    <w:rsid w:val="009C35FD"/>
    <w:rsid w:val="009C3DD0"/>
    <w:rsid w:val="009C40C0"/>
    <w:rsid w:val="009C6637"/>
    <w:rsid w:val="009C7D5E"/>
    <w:rsid w:val="009D07D4"/>
    <w:rsid w:val="009D0BF4"/>
    <w:rsid w:val="009D0EDD"/>
    <w:rsid w:val="009D155E"/>
    <w:rsid w:val="009D1996"/>
    <w:rsid w:val="009D30EC"/>
    <w:rsid w:val="009D3243"/>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A0"/>
    <w:rsid w:val="009E5595"/>
    <w:rsid w:val="009E5649"/>
    <w:rsid w:val="009E58F8"/>
    <w:rsid w:val="009E74EA"/>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BB3"/>
    <w:rsid w:val="00A01E93"/>
    <w:rsid w:val="00A01FD5"/>
    <w:rsid w:val="00A028C5"/>
    <w:rsid w:val="00A02F59"/>
    <w:rsid w:val="00A0336A"/>
    <w:rsid w:val="00A03DD4"/>
    <w:rsid w:val="00A041D8"/>
    <w:rsid w:val="00A05079"/>
    <w:rsid w:val="00A06292"/>
    <w:rsid w:val="00A070A1"/>
    <w:rsid w:val="00A1015B"/>
    <w:rsid w:val="00A104F2"/>
    <w:rsid w:val="00A10FE9"/>
    <w:rsid w:val="00A13815"/>
    <w:rsid w:val="00A14757"/>
    <w:rsid w:val="00A1502E"/>
    <w:rsid w:val="00A1545D"/>
    <w:rsid w:val="00A15878"/>
    <w:rsid w:val="00A15E3E"/>
    <w:rsid w:val="00A1629B"/>
    <w:rsid w:val="00A1636E"/>
    <w:rsid w:val="00A16632"/>
    <w:rsid w:val="00A16635"/>
    <w:rsid w:val="00A17FD4"/>
    <w:rsid w:val="00A205CB"/>
    <w:rsid w:val="00A20CBC"/>
    <w:rsid w:val="00A218A1"/>
    <w:rsid w:val="00A21BAC"/>
    <w:rsid w:val="00A22927"/>
    <w:rsid w:val="00A231A0"/>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27FD"/>
    <w:rsid w:val="00A33626"/>
    <w:rsid w:val="00A3383D"/>
    <w:rsid w:val="00A33D91"/>
    <w:rsid w:val="00A34D35"/>
    <w:rsid w:val="00A3530F"/>
    <w:rsid w:val="00A35F3A"/>
    <w:rsid w:val="00A35FBC"/>
    <w:rsid w:val="00A361EF"/>
    <w:rsid w:val="00A36AD3"/>
    <w:rsid w:val="00A4033D"/>
    <w:rsid w:val="00A40344"/>
    <w:rsid w:val="00A4131B"/>
    <w:rsid w:val="00A4258B"/>
    <w:rsid w:val="00A43282"/>
    <w:rsid w:val="00A43A26"/>
    <w:rsid w:val="00A43AA0"/>
    <w:rsid w:val="00A43BD2"/>
    <w:rsid w:val="00A44308"/>
    <w:rsid w:val="00A447DD"/>
    <w:rsid w:val="00A44EBD"/>
    <w:rsid w:val="00A47B62"/>
    <w:rsid w:val="00A50A7D"/>
    <w:rsid w:val="00A5144D"/>
    <w:rsid w:val="00A5307B"/>
    <w:rsid w:val="00A53AF9"/>
    <w:rsid w:val="00A53B47"/>
    <w:rsid w:val="00A54191"/>
    <w:rsid w:val="00A5466B"/>
    <w:rsid w:val="00A5473C"/>
    <w:rsid w:val="00A54D74"/>
    <w:rsid w:val="00A55D89"/>
    <w:rsid w:val="00A55FF8"/>
    <w:rsid w:val="00A56A6C"/>
    <w:rsid w:val="00A5753F"/>
    <w:rsid w:val="00A576B3"/>
    <w:rsid w:val="00A57A7F"/>
    <w:rsid w:val="00A601CF"/>
    <w:rsid w:val="00A604C4"/>
    <w:rsid w:val="00A621F3"/>
    <w:rsid w:val="00A6264B"/>
    <w:rsid w:val="00A62DAD"/>
    <w:rsid w:val="00A636D7"/>
    <w:rsid w:val="00A643D2"/>
    <w:rsid w:val="00A64DAD"/>
    <w:rsid w:val="00A6611C"/>
    <w:rsid w:val="00A66C85"/>
    <w:rsid w:val="00A670B6"/>
    <w:rsid w:val="00A67251"/>
    <w:rsid w:val="00A67FD9"/>
    <w:rsid w:val="00A7012F"/>
    <w:rsid w:val="00A705F4"/>
    <w:rsid w:val="00A7122F"/>
    <w:rsid w:val="00A715E1"/>
    <w:rsid w:val="00A72035"/>
    <w:rsid w:val="00A72171"/>
    <w:rsid w:val="00A736AE"/>
    <w:rsid w:val="00A73D51"/>
    <w:rsid w:val="00A74038"/>
    <w:rsid w:val="00A7428F"/>
    <w:rsid w:val="00A744C7"/>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1E8"/>
    <w:rsid w:val="00A87880"/>
    <w:rsid w:val="00A90374"/>
    <w:rsid w:val="00A907F4"/>
    <w:rsid w:val="00A90FAD"/>
    <w:rsid w:val="00A927A7"/>
    <w:rsid w:val="00A9342B"/>
    <w:rsid w:val="00A93C22"/>
    <w:rsid w:val="00A93E21"/>
    <w:rsid w:val="00A9408A"/>
    <w:rsid w:val="00A940D9"/>
    <w:rsid w:val="00A94343"/>
    <w:rsid w:val="00A944DF"/>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E2"/>
    <w:rsid w:val="00AC0425"/>
    <w:rsid w:val="00AC072E"/>
    <w:rsid w:val="00AC0D86"/>
    <w:rsid w:val="00AC16F0"/>
    <w:rsid w:val="00AC171F"/>
    <w:rsid w:val="00AC1F56"/>
    <w:rsid w:val="00AC25D3"/>
    <w:rsid w:val="00AC2AB9"/>
    <w:rsid w:val="00AC3A3F"/>
    <w:rsid w:val="00AC3DAF"/>
    <w:rsid w:val="00AC48FC"/>
    <w:rsid w:val="00AC4C7C"/>
    <w:rsid w:val="00AC5621"/>
    <w:rsid w:val="00AC5671"/>
    <w:rsid w:val="00AC5E6A"/>
    <w:rsid w:val="00AC5FDF"/>
    <w:rsid w:val="00AC646B"/>
    <w:rsid w:val="00AC6B0A"/>
    <w:rsid w:val="00AC708D"/>
    <w:rsid w:val="00AC743E"/>
    <w:rsid w:val="00AC7746"/>
    <w:rsid w:val="00AC7CB9"/>
    <w:rsid w:val="00AD02A2"/>
    <w:rsid w:val="00AD0921"/>
    <w:rsid w:val="00AD12BE"/>
    <w:rsid w:val="00AD24C4"/>
    <w:rsid w:val="00AD254A"/>
    <w:rsid w:val="00AD2692"/>
    <w:rsid w:val="00AD2FC3"/>
    <w:rsid w:val="00AD38BC"/>
    <w:rsid w:val="00AD4021"/>
    <w:rsid w:val="00AD4854"/>
    <w:rsid w:val="00AD550A"/>
    <w:rsid w:val="00AD6380"/>
    <w:rsid w:val="00AD65EC"/>
    <w:rsid w:val="00AD685D"/>
    <w:rsid w:val="00AD743E"/>
    <w:rsid w:val="00AD79C9"/>
    <w:rsid w:val="00AE0C12"/>
    <w:rsid w:val="00AE0FB0"/>
    <w:rsid w:val="00AE1044"/>
    <w:rsid w:val="00AE10A7"/>
    <w:rsid w:val="00AE1409"/>
    <w:rsid w:val="00AE1E82"/>
    <w:rsid w:val="00AE2A79"/>
    <w:rsid w:val="00AE39A2"/>
    <w:rsid w:val="00AE3A06"/>
    <w:rsid w:val="00AE3B10"/>
    <w:rsid w:val="00AE3B3C"/>
    <w:rsid w:val="00AE4AEF"/>
    <w:rsid w:val="00AE6F1B"/>
    <w:rsid w:val="00AE7E8C"/>
    <w:rsid w:val="00AE7EA2"/>
    <w:rsid w:val="00AF09D5"/>
    <w:rsid w:val="00AF1D1C"/>
    <w:rsid w:val="00AF31BF"/>
    <w:rsid w:val="00AF341B"/>
    <w:rsid w:val="00AF3C50"/>
    <w:rsid w:val="00AF4BC0"/>
    <w:rsid w:val="00AF4ED4"/>
    <w:rsid w:val="00AF51B8"/>
    <w:rsid w:val="00AF5F1E"/>
    <w:rsid w:val="00AF5F88"/>
    <w:rsid w:val="00AF6640"/>
    <w:rsid w:val="00B0069F"/>
    <w:rsid w:val="00B00B15"/>
    <w:rsid w:val="00B01A54"/>
    <w:rsid w:val="00B020FC"/>
    <w:rsid w:val="00B02761"/>
    <w:rsid w:val="00B0342B"/>
    <w:rsid w:val="00B03686"/>
    <w:rsid w:val="00B03D0C"/>
    <w:rsid w:val="00B04257"/>
    <w:rsid w:val="00B0554D"/>
    <w:rsid w:val="00B05A4A"/>
    <w:rsid w:val="00B05E02"/>
    <w:rsid w:val="00B06058"/>
    <w:rsid w:val="00B071BD"/>
    <w:rsid w:val="00B073F9"/>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C81"/>
    <w:rsid w:val="00B26D59"/>
    <w:rsid w:val="00B27247"/>
    <w:rsid w:val="00B27D28"/>
    <w:rsid w:val="00B3007A"/>
    <w:rsid w:val="00B3023A"/>
    <w:rsid w:val="00B30A79"/>
    <w:rsid w:val="00B3144C"/>
    <w:rsid w:val="00B31E4A"/>
    <w:rsid w:val="00B324B6"/>
    <w:rsid w:val="00B3258A"/>
    <w:rsid w:val="00B32636"/>
    <w:rsid w:val="00B3269E"/>
    <w:rsid w:val="00B33796"/>
    <w:rsid w:val="00B344F3"/>
    <w:rsid w:val="00B345E5"/>
    <w:rsid w:val="00B34C3E"/>
    <w:rsid w:val="00B354C1"/>
    <w:rsid w:val="00B36620"/>
    <w:rsid w:val="00B37365"/>
    <w:rsid w:val="00B37774"/>
    <w:rsid w:val="00B378D7"/>
    <w:rsid w:val="00B37F7E"/>
    <w:rsid w:val="00B40C15"/>
    <w:rsid w:val="00B40CE5"/>
    <w:rsid w:val="00B410A8"/>
    <w:rsid w:val="00B412FA"/>
    <w:rsid w:val="00B413D8"/>
    <w:rsid w:val="00B41547"/>
    <w:rsid w:val="00B41944"/>
    <w:rsid w:val="00B41A12"/>
    <w:rsid w:val="00B4335E"/>
    <w:rsid w:val="00B438AF"/>
    <w:rsid w:val="00B438C3"/>
    <w:rsid w:val="00B44AAD"/>
    <w:rsid w:val="00B45297"/>
    <w:rsid w:val="00B4637B"/>
    <w:rsid w:val="00B4763D"/>
    <w:rsid w:val="00B50C1F"/>
    <w:rsid w:val="00B52471"/>
    <w:rsid w:val="00B52567"/>
    <w:rsid w:val="00B52706"/>
    <w:rsid w:val="00B5481A"/>
    <w:rsid w:val="00B54B9C"/>
    <w:rsid w:val="00B54D83"/>
    <w:rsid w:val="00B555E9"/>
    <w:rsid w:val="00B56EF9"/>
    <w:rsid w:val="00B56F26"/>
    <w:rsid w:val="00B56F70"/>
    <w:rsid w:val="00B57993"/>
    <w:rsid w:val="00B57DFA"/>
    <w:rsid w:val="00B57EE9"/>
    <w:rsid w:val="00B57F7E"/>
    <w:rsid w:val="00B60B27"/>
    <w:rsid w:val="00B61034"/>
    <w:rsid w:val="00B61C26"/>
    <w:rsid w:val="00B6318C"/>
    <w:rsid w:val="00B633F6"/>
    <w:rsid w:val="00B63ABE"/>
    <w:rsid w:val="00B650D5"/>
    <w:rsid w:val="00B65BF9"/>
    <w:rsid w:val="00B6610A"/>
    <w:rsid w:val="00B66862"/>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114B"/>
    <w:rsid w:val="00B81D15"/>
    <w:rsid w:val="00B81FA4"/>
    <w:rsid w:val="00B8271B"/>
    <w:rsid w:val="00B82E8D"/>
    <w:rsid w:val="00B830AE"/>
    <w:rsid w:val="00B85289"/>
    <w:rsid w:val="00B85E52"/>
    <w:rsid w:val="00B86E8F"/>
    <w:rsid w:val="00B87263"/>
    <w:rsid w:val="00B87707"/>
    <w:rsid w:val="00B87BD4"/>
    <w:rsid w:val="00B900BA"/>
    <w:rsid w:val="00B905DD"/>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A028A"/>
    <w:rsid w:val="00BA06EE"/>
    <w:rsid w:val="00BA129D"/>
    <w:rsid w:val="00BA160D"/>
    <w:rsid w:val="00BA1FA2"/>
    <w:rsid w:val="00BA24BB"/>
    <w:rsid w:val="00BA2811"/>
    <w:rsid w:val="00BA2832"/>
    <w:rsid w:val="00BA2CCE"/>
    <w:rsid w:val="00BA30AF"/>
    <w:rsid w:val="00BA3B5D"/>
    <w:rsid w:val="00BA592B"/>
    <w:rsid w:val="00BA5D05"/>
    <w:rsid w:val="00BA638F"/>
    <w:rsid w:val="00BA6717"/>
    <w:rsid w:val="00BA6F6A"/>
    <w:rsid w:val="00BB0000"/>
    <w:rsid w:val="00BB011E"/>
    <w:rsid w:val="00BB04A0"/>
    <w:rsid w:val="00BB05D8"/>
    <w:rsid w:val="00BB09FE"/>
    <w:rsid w:val="00BB0BD7"/>
    <w:rsid w:val="00BB0C89"/>
    <w:rsid w:val="00BB0E05"/>
    <w:rsid w:val="00BB11F8"/>
    <w:rsid w:val="00BB18F4"/>
    <w:rsid w:val="00BB195C"/>
    <w:rsid w:val="00BB1F2E"/>
    <w:rsid w:val="00BB27D6"/>
    <w:rsid w:val="00BB296B"/>
    <w:rsid w:val="00BB2A13"/>
    <w:rsid w:val="00BB3363"/>
    <w:rsid w:val="00BB3640"/>
    <w:rsid w:val="00BB365F"/>
    <w:rsid w:val="00BB3D53"/>
    <w:rsid w:val="00BB3F7B"/>
    <w:rsid w:val="00BB47FE"/>
    <w:rsid w:val="00BB49CF"/>
    <w:rsid w:val="00BB4D9D"/>
    <w:rsid w:val="00BB5DEF"/>
    <w:rsid w:val="00BB6A48"/>
    <w:rsid w:val="00BB73EB"/>
    <w:rsid w:val="00BC08AF"/>
    <w:rsid w:val="00BC12CA"/>
    <w:rsid w:val="00BC191F"/>
    <w:rsid w:val="00BC1DC8"/>
    <w:rsid w:val="00BC2205"/>
    <w:rsid w:val="00BC2580"/>
    <w:rsid w:val="00BC3C07"/>
    <w:rsid w:val="00BC5C7B"/>
    <w:rsid w:val="00BC6537"/>
    <w:rsid w:val="00BC69DA"/>
    <w:rsid w:val="00BC707A"/>
    <w:rsid w:val="00BC7709"/>
    <w:rsid w:val="00BC7EF5"/>
    <w:rsid w:val="00BD029D"/>
    <w:rsid w:val="00BD032E"/>
    <w:rsid w:val="00BD1049"/>
    <w:rsid w:val="00BD1738"/>
    <w:rsid w:val="00BD19C3"/>
    <w:rsid w:val="00BD1C25"/>
    <w:rsid w:val="00BD1C51"/>
    <w:rsid w:val="00BD2369"/>
    <w:rsid w:val="00BD24CD"/>
    <w:rsid w:val="00BD4577"/>
    <w:rsid w:val="00BD4CF9"/>
    <w:rsid w:val="00BD5335"/>
    <w:rsid w:val="00BD58D4"/>
    <w:rsid w:val="00BD6F1C"/>
    <w:rsid w:val="00BD7172"/>
    <w:rsid w:val="00BE02D5"/>
    <w:rsid w:val="00BE04AE"/>
    <w:rsid w:val="00BE074A"/>
    <w:rsid w:val="00BE22CC"/>
    <w:rsid w:val="00BE2530"/>
    <w:rsid w:val="00BE2FDF"/>
    <w:rsid w:val="00BE3A77"/>
    <w:rsid w:val="00BE3F95"/>
    <w:rsid w:val="00BE4947"/>
    <w:rsid w:val="00BE4F1E"/>
    <w:rsid w:val="00BE5B6C"/>
    <w:rsid w:val="00BE5BB2"/>
    <w:rsid w:val="00BE62CC"/>
    <w:rsid w:val="00BE65AB"/>
    <w:rsid w:val="00BE727A"/>
    <w:rsid w:val="00BE7FA0"/>
    <w:rsid w:val="00BF0366"/>
    <w:rsid w:val="00BF0DD8"/>
    <w:rsid w:val="00BF1374"/>
    <w:rsid w:val="00BF166F"/>
    <w:rsid w:val="00BF168F"/>
    <w:rsid w:val="00BF2078"/>
    <w:rsid w:val="00BF263D"/>
    <w:rsid w:val="00BF274E"/>
    <w:rsid w:val="00BF3941"/>
    <w:rsid w:val="00BF3D37"/>
    <w:rsid w:val="00BF4DE9"/>
    <w:rsid w:val="00BF54BB"/>
    <w:rsid w:val="00BF58EF"/>
    <w:rsid w:val="00BF5B3F"/>
    <w:rsid w:val="00BF5BBF"/>
    <w:rsid w:val="00BF67CC"/>
    <w:rsid w:val="00BF726A"/>
    <w:rsid w:val="00BF76AC"/>
    <w:rsid w:val="00C002A8"/>
    <w:rsid w:val="00C00443"/>
    <w:rsid w:val="00C005C2"/>
    <w:rsid w:val="00C008DF"/>
    <w:rsid w:val="00C00D7E"/>
    <w:rsid w:val="00C013E9"/>
    <w:rsid w:val="00C01503"/>
    <w:rsid w:val="00C01904"/>
    <w:rsid w:val="00C01AB9"/>
    <w:rsid w:val="00C029B5"/>
    <w:rsid w:val="00C03B95"/>
    <w:rsid w:val="00C03CBD"/>
    <w:rsid w:val="00C05053"/>
    <w:rsid w:val="00C051B1"/>
    <w:rsid w:val="00C05341"/>
    <w:rsid w:val="00C05F45"/>
    <w:rsid w:val="00C0657C"/>
    <w:rsid w:val="00C06DFB"/>
    <w:rsid w:val="00C06E27"/>
    <w:rsid w:val="00C06EB9"/>
    <w:rsid w:val="00C07133"/>
    <w:rsid w:val="00C07516"/>
    <w:rsid w:val="00C07676"/>
    <w:rsid w:val="00C07A21"/>
    <w:rsid w:val="00C07B50"/>
    <w:rsid w:val="00C07DAC"/>
    <w:rsid w:val="00C11161"/>
    <w:rsid w:val="00C11E1B"/>
    <w:rsid w:val="00C13153"/>
    <w:rsid w:val="00C13773"/>
    <w:rsid w:val="00C13EE3"/>
    <w:rsid w:val="00C13EF5"/>
    <w:rsid w:val="00C14469"/>
    <w:rsid w:val="00C14A20"/>
    <w:rsid w:val="00C16676"/>
    <w:rsid w:val="00C1750C"/>
    <w:rsid w:val="00C2011B"/>
    <w:rsid w:val="00C20269"/>
    <w:rsid w:val="00C205C8"/>
    <w:rsid w:val="00C20B15"/>
    <w:rsid w:val="00C20BF4"/>
    <w:rsid w:val="00C22356"/>
    <w:rsid w:val="00C237C0"/>
    <w:rsid w:val="00C23C1C"/>
    <w:rsid w:val="00C24E4B"/>
    <w:rsid w:val="00C25461"/>
    <w:rsid w:val="00C254DC"/>
    <w:rsid w:val="00C25A7F"/>
    <w:rsid w:val="00C25D81"/>
    <w:rsid w:val="00C26666"/>
    <w:rsid w:val="00C268A4"/>
    <w:rsid w:val="00C26F26"/>
    <w:rsid w:val="00C2704A"/>
    <w:rsid w:val="00C27180"/>
    <w:rsid w:val="00C30249"/>
    <w:rsid w:val="00C3044B"/>
    <w:rsid w:val="00C3104A"/>
    <w:rsid w:val="00C31208"/>
    <w:rsid w:val="00C3268F"/>
    <w:rsid w:val="00C32783"/>
    <w:rsid w:val="00C32D53"/>
    <w:rsid w:val="00C33431"/>
    <w:rsid w:val="00C33E27"/>
    <w:rsid w:val="00C3478A"/>
    <w:rsid w:val="00C34A83"/>
    <w:rsid w:val="00C35113"/>
    <w:rsid w:val="00C35F2D"/>
    <w:rsid w:val="00C36C5A"/>
    <w:rsid w:val="00C37849"/>
    <w:rsid w:val="00C407B6"/>
    <w:rsid w:val="00C40F2E"/>
    <w:rsid w:val="00C41B8B"/>
    <w:rsid w:val="00C4298E"/>
    <w:rsid w:val="00C42BFD"/>
    <w:rsid w:val="00C42EFD"/>
    <w:rsid w:val="00C43F5F"/>
    <w:rsid w:val="00C44D47"/>
    <w:rsid w:val="00C46BDC"/>
    <w:rsid w:val="00C46FBB"/>
    <w:rsid w:val="00C4711B"/>
    <w:rsid w:val="00C47377"/>
    <w:rsid w:val="00C47931"/>
    <w:rsid w:val="00C47FDC"/>
    <w:rsid w:val="00C5029E"/>
    <w:rsid w:val="00C50315"/>
    <w:rsid w:val="00C51D02"/>
    <w:rsid w:val="00C52D74"/>
    <w:rsid w:val="00C5364A"/>
    <w:rsid w:val="00C53EC5"/>
    <w:rsid w:val="00C53F47"/>
    <w:rsid w:val="00C5509C"/>
    <w:rsid w:val="00C554B2"/>
    <w:rsid w:val="00C55600"/>
    <w:rsid w:val="00C561B2"/>
    <w:rsid w:val="00C569D4"/>
    <w:rsid w:val="00C56B2A"/>
    <w:rsid w:val="00C56D56"/>
    <w:rsid w:val="00C574BE"/>
    <w:rsid w:val="00C57943"/>
    <w:rsid w:val="00C61258"/>
    <w:rsid w:val="00C624C0"/>
    <w:rsid w:val="00C62660"/>
    <w:rsid w:val="00C63031"/>
    <w:rsid w:val="00C63F5B"/>
    <w:rsid w:val="00C64F85"/>
    <w:rsid w:val="00C66382"/>
    <w:rsid w:val="00C664BA"/>
    <w:rsid w:val="00C66710"/>
    <w:rsid w:val="00C66ED1"/>
    <w:rsid w:val="00C67B93"/>
    <w:rsid w:val="00C67C9B"/>
    <w:rsid w:val="00C723C2"/>
    <w:rsid w:val="00C72894"/>
    <w:rsid w:val="00C7365A"/>
    <w:rsid w:val="00C739AF"/>
    <w:rsid w:val="00C74E1E"/>
    <w:rsid w:val="00C755CB"/>
    <w:rsid w:val="00C75683"/>
    <w:rsid w:val="00C76BFB"/>
    <w:rsid w:val="00C76E5D"/>
    <w:rsid w:val="00C76EE4"/>
    <w:rsid w:val="00C8031B"/>
    <w:rsid w:val="00C80F1A"/>
    <w:rsid w:val="00C8186A"/>
    <w:rsid w:val="00C81D48"/>
    <w:rsid w:val="00C830D8"/>
    <w:rsid w:val="00C8352F"/>
    <w:rsid w:val="00C84247"/>
    <w:rsid w:val="00C84319"/>
    <w:rsid w:val="00C84359"/>
    <w:rsid w:val="00C8499D"/>
    <w:rsid w:val="00C85E18"/>
    <w:rsid w:val="00C85F00"/>
    <w:rsid w:val="00C87CAD"/>
    <w:rsid w:val="00C90402"/>
    <w:rsid w:val="00C90CD9"/>
    <w:rsid w:val="00C90E04"/>
    <w:rsid w:val="00C91840"/>
    <w:rsid w:val="00C91880"/>
    <w:rsid w:val="00C91914"/>
    <w:rsid w:val="00C92B96"/>
    <w:rsid w:val="00C92F97"/>
    <w:rsid w:val="00C93085"/>
    <w:rsid w:val="00C9462A"/>
    <w:rsid w:val="00C94965"/>
    <w:rsid w:val="00C94A8F"/>
    <w:rsid w:val="00C9521E"/>
    <w:rsid w:val="00C970EC"/>
    <w:rsid w:val="00C97F4F"/>
    <w:rsid w:val="00CA0B66"/>
    <w:rsid w:val="00CA0D96"/>
    <w:rsid w:val="00CA1309"/>
    <w:rsid w:val="00CA2148"/>
    <w:rsid w:val="00CA21C0"/>
    <w:rsid w:val="00CA25C2"/>
    <w:rsid w:val="00CA265D"/>
    <w:rsid w:val="00CA2917"/>
    <w:rsid w:val="00CA2FEA"/>
    <w:rsid w:val="00CA429A"/>
    <w:rsid w:val="00CA474F"/>
    <w:rsid w:val="00CA49F6"/>
    <w:rsid w:val="00CA5712"/>
    <w:rsid w:val="00CA5E2F"/>
    <w:rsid w:val="00CA6978"/>
    <w:rsid w:val="00CB0542"/>
    <w:rsid w:val="00CB0551"/>
    <w:rsid w:val="00CB0915"/>
    <w:rsid w:val="00CB0D55"/>
    <w:rsid w:val="00CB0FC3"/>
    <w:rsid w:val="00CB162E"/>
    <w:rsid w:val="00CB1A7B"/>
    <w:rsid w:val="00CB2C9A"/>
    <w:rsid w:val="00CB321B"/>
    <w:rsid w:val="00CB3BB7"/>
    <w:rsid w:val="00CB3EE5"/>
    <w:rsid w:val="00CB3F97"/>
    <w:rsid w:val="00CB4304"/>
    <w:rsid w:val="00CB5487"/>
    <w:rsid w:val="00CB5D4C"/>
    <w:rsid w:val="00CB7E35"/>
    <w:rsid w:val="00CC0F87"/>
    <w:rsid w:val="00CC21E8"/>
    <w:rsid w:val="00CC25E1"/>
    <w:rsid w:val="00CC2A5A"/>
    <w:rsid w:val="00CC2C29"/>
    <w:rsid w:val="00CC3109"/>
    <w:rsid w:val="00CC3CDF"/>
    <w:rsid w:val="00CC4246"/>
    <w:rsid w:val="00CC49F1"/>
    <w:rsid w:val="00CC6075"/>
    <w:rsid w:val="00CC645E"/>
    <w:rsid w:val="00CC6A32"/>
    <w:rsid w:val="00CC6A59"/>
    <w:rsid w:val="00CC748D"/>
    <w:rsid w:val="00CC7CE5"/>
    <w:rsid w:val="00CD0864"/>
    <w:rsid w:val="00CD08ED"/>
    <w:rsid w:val="00CD1218"/>
    <w:rsid w:val="00CD23D7"/>
    <w:rsid w:val="00CD2D44"/>
    <w:rsid w:val="00CD5A11"/>
    <w:rsid w:val="00CD5D3B"/>
    <w:rsid w:val="00CD6294"/>
    <w:rsid w:val="00CD6D82"/>
    <w:rsid w:val="00CD773A"/>
    <w:rsid w:val="00CE0143"/>
    <w:rsid w:val="00CE0933"/>
    <w:rsid w:val="00CE1021"/>
    <w:rsid w:val="00CE1618"/>
    <w:rsid w:val="00CE1D46"/>
    <w:rsid w:val="00CE3584"/>
    <w:rsid w:val="00CE3667"/>
    <w:rsid w:val="00CE39AC"/>
    <w:rsid w:val="00CE507E"/>
    <w:rsid w:val="00CE53D9"/>
    <w:rsid w:val="00CE58C3"/>
    <w:rsid w:val="00CE67B4"/>
    <w:rsid w:val="00CE6BFA"/>
    <w:rsid w:val="00CE6E9F"/>
    <w:rsid w:val="00CE771E"/>
    <w:rsid w:val="00CE7FB7"/>
    <w:rsid w:val="00CF0376"/>
    <w:rsid w:val="00CF04C6"/>
    <w:rsid w:val="00CF17E8"/>
    <w:rsid w:val="00CF26B6"/>
    <w:rsid w:val="00CF34C0"/>
    <w:rsid w:val="00CF44C2"/>
    <w:rsid w:val="00CF554A"/>
    <w:rsid w:val="00CF6611"/>
    <w:rsid w:val="00CF68EF"/>
    <w:rsid w:val="00CF73B8"/>
    <w:rsid w:val="00CF76AF"/>
    <w:rsid w:val="00D01B4E"/>
    <w:rsid w:val="00D01DEA"/>
    <w:rsid w:val="00D027AD"/>
    <w:rsid w:val="00D02905"/>
    <w:rsid w:val="00D05258"/>
    <w:rsid w:val="00D05F7C"/>
    <w:rsid w:val="00D07AE3"/>
    <w:rsid w:val="00D110D4"/>
    <w:rsid w:val="00D1128E"/>
    <w:rsid w:val="00D11F44"/>
    <w:rsid w:val="00D129AA"/>
    <w:rsid w:val="00D13126"/>
    <w:rsid w:val="00D143D9"/>
    <w:rsid w:val="00D1535F"/>
    <w:rsid w:val="00D16939"/>
    <w:rsid w:val="00D1760C"/>
    <w:rsid w:val="00D178DF"/>
    <w:rsid w:val="00D20904"/>
    <w:rsid w:val="00D21839"/>
    <w:rsid w:val="00D22709"/>
    <w:rsid w:val="00D22D9D"/>
    <w:rsid w:val="00D233B4"/>
    <w:rsid w:val="00D241B9"/>
    <w:rsid w:val="00D24C6E"/>
    <w:rsid w:val="00D25011"/>
    <w:rsid w:val="00D25527"/>
    <w:rsid w:val="00D26D91"/>
    <w:rsid w:val="00D2734D"/>
    <w:rsid w:val="00D3033F"/>
    <w:rsid w:val="00D30AFB"/>
    <w:rsid w:val="00D30D8F"/>
    <w:rsid w:val="00D3114A"/>
    <w:rsid w:val="00D3116F"/>
    <w:rsid w:val="00D31A80"/>
    <w:rsid w:val="00D32292"/>
    <w:rsid w:val="00D326F8"/>
    <w:rsid w:val="00D32F58"/>
    <w:rsid w:val="00D33C42"/>
    <w:rsid w:val="00D3424B"/>
    <w:rsid w:val="00D3649B"/>
    <w:rsid w:val="00D37576"/>
    <w:rsid w:val="00D40252"/>
    <w:rsid w:val="00D403DA"/>
    <w:rsid w:val="00D41081"/>
    <w:rsid w:val="00D41363"/>
    <w:rsid w:val="00D417DB"/>
    <w:rsid w:val="00D4200C"/>
    <w:rsid w:val="00D42350"/>
    <w:rsid w:val="00D42D91"/>
    <w:rsid w:val="00D432BE"/>
    <w:rsid w:val="00D4357F"/>
    <w:rsid w:val="00D43B19"/>
    <w:rsid w:val="00D43DB2"/>
    <w:rsid w:val="00D44E22"/>
    <w:rsid w:val="00D4661E"/>
    <w:rsid w:val="00D47A3D"/>
    <w:rsid w:val="00D47AF0"/>
    <w:rsid w:val="00D505A3"/>
    <w:rsid w:val="00D50A18"/>
    <w:rsid w:val="00D50D20"/>
    <w:rsid w:val="00D5139C"/>
    <w:rsid w:val="00D5156F"/>
    <w:rsid w:val="00D52B7D"/>
    <w:rsid w:val="00D533F5"/>
    <w:rsid w:val="00D54116"/>
    <w:rsid w:val="00D55203"/>
    <w:rsid w:val="00D5737A"/>
    <w:rsid w:val="00D57E78"/>
    <w:rsid w:val="00D609AA"/>
    <w:rsid w:val="00D613ED"/>
    <w:rsid w:val="00D61E67"/>
    <w:rsid w:val="00D62037"/>
    <w:rsid w:val="00D6226B"/>
    <w:rsid w:val="00D6337C"/>
    <w:rsid w:val="00D6386C"/>
    <w:rsid w:val="00D6386E"/>
    <w:rsid w:val="00D64EFD"/>
    <w:rsid w:val="00D653B8"/>
    <w:rsid w:val="00D653D3"/>
    <w:rsid w:val="00D66072"/>
    <w:rsid w:val="00D66230"/>
    <w:rsid w:val="00D66AED"/>
    <w:rsid w:val="00D66DB3"/>
    <w:rsid w:val="00D671CC"/>
    <w:rsid w:val="00D67B0E"/>
    <w:rsid w:val="00D701AD"/>
    <w:rsid w:val="00D70D6D"/>
    <w:rsid w:val="00D721DF"/>
    <w:rsid w:val="00D722A6"/>
    <w:rsid w:val="00D7290F"/>
    <w:rsid w:val="00D73D31"/>
    <w:rsid w:val="00D75438"/>
    <w:rsid w:val="00D75640"/>
    <w:rsid w:val="00D76039"/>
    <w:rsid w:val="00D76839"/>
    <w:rsid w:val="00D77398"/>
    <w:rsid w:val="00D80CFD"/>
    <w:rsid w:val="00D8135B"/>
    <w:rsid w:val="00D81CBE"/>
    <w:rsid w:val="00D81E59"/>
    <w:rsid w:val="00D81F9A"/>
    <w:rsid w:val="00D8201E"/>
    <w:rsid w:val="00D82683"/>
    <w:rsid w:val="00D840B5"/>
    <w:rsid w:val="00D84109"/>
    <w:rsid w:val="00D85E90"/>
    <w:rsid w:val="00D85FEB"/>
    <w:rsid w:val="00D86361"/>
    <w:rsid w:val="00D86437"/>
    <w:rsid w:val="00D900E8"/>
    <w:rsid w:val="00D91587"/>
    <w:rsid w:val="00D92572"/>
    <w:rsid w:val="00D932EB"/>
    <w:rsid w:val="00D9400B"/>
    <w:rsid w:val="00D94214"/>
    <w:rsid w:val="00D948C6"/>
    <w:rsid w:val="00D9541D"/>
    <w:rsid w:val="00D96D12"/>
    <w:rsid w:val="00D96ED1"/>
    <w:rsid w:val="00D97592"/>
    <w:rsid w:val="00D97BB3"/>
    <w:rsid w:val="00DA1324"/>
    <w:rsid w:val="00DA1B00"/>
    <w:rsid w:val="00DA2084"/>
    <w:rsid w:val="00DA230E"/>
    <w:rsid w:val="00DA25BC"/>
    <w:rsid w:val="00DA353E"/>
    <w:rsid w:val="00DA427E"/>
    <w:rsid w:val="00DA48A6"/>
    <w:rsid w:val="00DA4FEB"/>
    <w:rsid w:val="00DA5484"/>
    <w:rsid w:val="00DA5D52"/>
    <w:rsid w:val="00DA65E4"/>
    <w:rsid w:val="00DA67FA"/>
    <w:rsid w:val="00DA77D9"/>
    <w:rsid w:val="00DB0747"/>
    <w:rsid w:val="00DB0752"/>
    <w:rsid w:val="00DB0786"/>
    <w:rsid w:val="00DB091E"/>
    <w:rsid w:val="00DB164F"/>
    <w:rsid w:val="00DB1BE2"/>
    <w:rsid w:val="00DB2F8A"/>
    <w:rsid w:val="00DB31DC"/>
    <w:rsid w:val="00DB39BF"/>
    <w:rsid w:val="00DB467F"/>
    <w:rsid w:val="00DB5AAA"/>
    <w:rsid w:val="00DB5C79"/>
    <w:rsid w:val="00DB5F9F"/>
    <w:rsid w:val="00DB60A9"/>
    <w:rsid w:val="00DB62E3"/>
    <w:rsid w:val="00DB7AFF"/>
    <w:rsid w:val="00DC0489"/>
    <w:rsid w:val="00DC05F7"/>
    <w:rsid w:val="00DC0B5C"/>
    <w:rsid w:val="00DC0C1C"/>
    <w:rsid w:val="00DC0DB7"/>
    <w:rsid w:val="00DC117A"/>
    <w:rsid w:val="00DC1653"/>
    <w:rsid w:val="00DC1E7E"/>
    <w:rsid w:val="00DC1F9A"/>
    <w:rsid w:val="00DC36FE"/>
    <w:rsid w:val="00DC4244"/>
    <w:rsid w:val="00DC45BE"/>
    <w:rsid w:val="00DC4ABE"/>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9F0"/>
    <w:rsid w:val="00DD603D"/>
    <w:rsid w:val="00DD7185"/>
    <w:rsid w:val="00DD7924"/>
    <w:rsid w:val="00DE089E"/>
    <w:rsid w:val="00DE152A"/>
    <w:rsid w:val="00DE1851"/>
    <w:rsid w:val="00DE1CAF"/>
    <w:rsid w:val="00DE1D9A"/>
    <w:rsid w:val="00DE1E78"/>
    <w:rsid w:val="00DE2197"/>
    <w:rsid w:val="00DE2AE2"/>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CB2"/>
    <w:rsid w:val="00DF3F4E"/>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813"/>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F95"/>
    <w:rsid w:val="00E17A0D"/>
    <w:rsid w:val="00E202F2"/>
    <w:rsid w:val="00E20495"/>
    <w:rsid w:val="00E204FA"/>
    <w:rsid w:val="00E2077C"/>
    <w:rsid w:val="00E212CD"/>
    <w:rsid w:val="00E2167A"/>
    <w:rsid w:val="00E2198C"/>
    <w:rsid w:val="00E222A1"/>
    <w:rsid w:val="00E233A2"/>
    <w:rsid w:val="00E233C3"/>
    <w:rsid w:val="00E23426"/>
    <w:rsid w:val="00E23A33"/>
    <w:rsid w:val="00E23CDE"/>
    <w:rsid w:val="00E2551C"/>
    <w:rsid w:val="00E26115"/>
    <w:rsid w:val="00E26DD3"/>
    <w:rsid w:val="00E3102B"/>
    <w:rsid w:val="00E314BA"/>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66B"/>
    <w:rsid w:val="00E43FCF"/>
    <w:rsid w:val="00E44120"/>
    <w:rsid w:val="00E448B5"/>
    <w:rsid w:val="00E45372"/>
    <w:rsid w:val="00E46503"/>
    <w:rsid w:val="00E468DC"/>
    <w:rsid w:val="00E5001F"/>
    <w:rsid w:val="00E51C66"/>
    <w:rsid w:val="00E51CF5"/>
    <w:rsid w:val="00E520E1"/>
    <w:rsid w:val="00E53A9C"/>
    <w:rsid w:val="00E53D3A"/>
    <w:rsid w:val="00E53FBE"/>
    <w:rsid w:val="00E541D6"/>
    <w:rsid w:val="00E5458C"/>
    <w:rsid w:val="00E54A33"/>
    <w:rsid w:val="00E54F21"/>
    <w:rsid w:val="00E55807"/>
    <w:rsid w:val="00E559CE"/>
    <w:rsid w:val="00E61DFE"/>
    <w:rsid w:val="00E61FBD"/>
    <w:rsid w:val="00E63985"/>
    <w:rsid w:val="00E641F5"/>
    <w:rsid w:val="00E64D9E"/>
    <w:rsid w:val="00E65AD0"/>
    <w:rsid w:val="00E661AE"/>
    <w:rsid w:val="00E663C9"/>
    <w:rsid w:val="00E665D0"/>
    <w:rsid w:val="00E6662F"/>
    <w:rsid w:val="00E67013"/>
    <w:rsid w:val="00E67C95"/>
    <w:rsid w:val="00E700E5"/>
    <w:rsid w:val="00E70809"/>
    <w:rsid w:val="00E714D8"/>
    <w:rsid w:val="00E71C06"/>
    <w:rsid w:val="00E72629"/>
    <w:rsid w:val="00E72A21"/>
    <w:rsid w:val="00E74404"/>
    <w:rsid w:val="00E7486B"/>
    <w:rsid w:val="00E75676"/>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BF0"/>
    <w:rsid w:val="00E86627"/>
    <w:rsid w:val="00E8675E"/>
    <w:rsid w:val="00E86A50"/>
    <w:rsid w:val="00E86CDB"/>
    <w:rsid w:val="00E90067"/>
    <w:rsid w:val="00E907B1"/>
    <w:rsid w:val="00E90B63"/>
    <w:rsid w:val="00E916E1"/>
    <w:rsid w:val="00E9200A"/>
    <w:rsid w:val="00E928F1"/>
    <w:rsid w:val="00E92AF0"/>
    <w:rsid w:val="00E93946"/>
    <w:rsid w:val="00E941AD"/>
    <w:rsid w:val="00E941E0"/>
    <w:rsid w:val="00E94B46"/>
    <w:rsid w:val="00E94D15"/>
    <w:rsid w:val="00E94F3F"/>
    <w:rsid w:val="00E95075"/>
    <w:rsid w:val="00E952D9"/>
    <w:rsid w:val="00E956E7"/>
    <w:rsid w:val="00E96063"/>
    <w:rsid w:val="00E96B6D"/>
    <w:rsid w:val="00E974FF"/>
    <w:rsid w:val="00E977C5"/>
    <w:rsid w:val="00E9783F"/>
    <w:rsid w:val="00E9796D"/>
    <w:rsid w:val="00E97A94"/>
    <w:rsid w:val="00EA019B"/>
    <w:rsid w:val="00EA1CBA"/>
    <w:rsid w:val="00EA211A"/>
    <w:rsid w:val="00EA22D7"/>
    <w:rsid w:val="00EA2EAC"/>
    <w:rsid w:val="00EA340D"/>
    <w:rsid w:val="00EA350F"/>
    <w:rsid w:val="00EA525D"/>
    <w:rsid w:val="00EA694D"/>
    <w:rsid w:val="00EA6FBC"/>
    <w:rsid w:val="00EB04F4"/>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3AC"/>
    <w:rsid w:val="00EC1819"/>
    <w:rsid w:val="00EC2047"/>
    <w:rsid w:val="00EC268E"/>
    <w:rsid w:val="00EC2E53"/>
    <w:rsid w:val="00EC3CF7"/>
    <w:rsid w:val="00EC4BC6"/>
    <w:rsid w:val="00EC4BDE"/>
    <w:rsid w:val="00EC566D"/>
    <w:rsid w:val="00EC5AE1"/>
    <w:rsid w:val="00EC5F25"/>
    <w:rsid w:val="00EC65FC"/>
    <w:rsid w:val="00EC6B05"/>
    <w:rsid w:val="00EC71A0"/>
    <w:rsid w:val="00ED0032"/>
    <w:rsid w:val="00ED086E"/>
    <w:rsid w:val="00ED17EF"/>
    <w:rsid w:val="00ED1B65"/>
    <w:rsid w:val="00ED22F7"/>
    <w:rsid w:val="00ED2FEA"/>
    <w:rsid w:val="00ED30C4"/>
    <w:rsid w:val="00ED3758"/>
    <w:rsid w:val="00ED386A"/>
    <w:rsid w:val="00ED3C33"/>
    <w:rsid w:val="00ED3F4C"/>
    <w:rsid w:val="00ED566D"/>
    <w:rsid w:val="00ED57A6"/>
    <w:rsid w:val="00ED5D3C"/>
    <w:rsid w:val="00ED690F"/>
    <w:rsid w:val="00ED73D9"/>
    <w:rsid w:val="00ED7570"/>
    <w:rsid w:val="00ED7CEB"/>
    <w:rsid w:val="00EE0499"/>
    <w:rsid w:val="00EE0698"/>
    <w:rsid w:val="00EE18CA"/>
    <w:rsid w:val="00EE208D"/>
    <w:rsid w:val="00EE2E40"/>
    <w:rsid w:val="00EE3204"/>
    <w:rsid w:val="00EE4958"/>
    <w:rsid w:val="00EE4FD6"/>
    <w:rsid w:val="00EE570A"/>
    <w:rsid w:val="00EE5751"/>
    <w:rsid w:val="00EE5F94"/>
    <w:rsid w:val="00EE604F"/>
    <w:rsid w:val="00EE662E"/>
    <w:rsid w:val="00EE6A08"/>
    <w:rsid w:val="00EE6C1B"/>
    <w:rsid w:val="00EE6C2D"/>
    <w:rsid w:val="00EE73E9"/>
    <w:rsid w:val="00EE783A"/>
    <w:rsid w:val="00EF0401"/>
    <w:rsid w:val="00EF0796"/>
    <w:rsid w:val="00EF232C"/>
    <w:rsid w:val="00EF34F8"/>
    <w:rsid w:val="00EF3611"/>
    <w:rsid w:val="00EF3A3A"/>
    <w:rsid w:val="00EF46C9"/>
    <w:rsid w:val="00EF4BB0"/>
    <w:rsid w:val="00EF4C01"/>
    <w:rsid w:val="00EF4E84"/>
    <w:rsid w:val="00EF5557"/>
    <w:rsid w:val="00EF6608"/>
    <w:rsid w:val="00EF6822"/>
    <w:rsid w:val="00EF683E"/>
    <w:rsid w:val="00EF6920"/>
    <w:rsid w:val="00EF6EBE"/>
    <w:rsid w:val="00EF705B"/>
    <w:rsid w:val="00EF7812"/>
    <w:rsid w:val="00EF7958"/>
    <w:rsid w:val="00EF79FA"/>
    <w:rsid w:val="00F00427"/>
    <w:rsid w:val="00F005CD"/>
    <w:rsid w:val="00F00814"/>
    <w:rsid w:val="00F00FFB"/>
    <w:rsid w:val="00F01274"/>
    <w:rsid w:val="00F030F1"/>
    <w:rsid w:val="00F031A8"/>
    <w:rsid w:val="00F03641"/>
    <w:rsid w:val="00F04344"/>
    <w:rsid w:val="00F05320"/>
    <w:rsid w:val="00F05736"/>
    <w:rsid w:val="00F0578B"/>
    <w:rsid w:val="00F0702B"/>
    <w:rsid w:val="00F10328"/>
    <w:rsid w:val="00F10AD6"/>
    <w:rsid w:val="00F10FA3"/>
    <w:rsid w:val="00F11082"/>
    <w:rsid w:val="00F11797"/>
    <w:rsid w:val="00F11B03"/>
    <w:rsid w:val="00F11C40"/>
    <w:rsid w:val="00F122DB"/>
    <w:rsid w:val="00F12348"/>
    <w:rsid w:val="00F12806"/>
    <w:rsid w:val="00F1284C"/>
    <w:rsid w:val="00F1310E"/>
    <w:rsid w:val="00F13D0C"/>
    <w:rsid w:val="00F15A9C"/>
    <w:rsid w:val="00F1608C"/>
    <w:rsid w:val="00F16394"/>
    <w:rsid w:val="00F16569"/>
    <w:rsid w:val="00F17843"/>
    <w:rsid w:val="00F204FF"/>
    <w:rsid w:val="00F20938"/>
    <w:rsid w:val="00F2113F"/>
    <w:rsid w:val="00F213A7"/>
    <w:rsid w:val="00F213A9"/>
    <w:rsid w:val="00F2166E"/>
    <w:rsid w:val="00F22074"/>
    <w:rsid w:val="00F23106"/>
    <w:rsid w:val="00F232A3"/>
    <w:rsid w:val="00F23873"/>
    <w:rsid w:val="00F23A75"/>
    <w:rsid w:val="00F23B47"/>
    <w:rsid w:val="00F24722"/>
    <w:rsid w:val="00F247AB"/>
    <w:rsid w:val="00F247E1"/>
    <w:rsid w:val="00F252A5"/>
    <w:rsid w:val="00F260EC"/>
    <w:rsid w:val="00F2701F"/>
    <w:rsid w:val="00F273E2"/>
    <w:rsid w:val="00F27F0F"/>
    <w:rsid w:val="00F30006"/>
    <w:rsid w:val="00F300B2"/>
    <w:rsid w:val="00F31DD2"/>
    <w:rsid w:val="00F33D50"/>
    <w:rsid w:val="00F3415A"/>
    <w:rsid w:val="00F34BD3"/>
    <w:rsid w:val="00F34F11"/>
    <w:rsid w:val="00F351DD"/>
    <w:rsid w:val="00F361D8"/>
    <w:rsid w:val="00F36A05"/>
    <w:rsid w:val="00F36AC4"/>
    <w:rsid w:val="00F36ADF"/>
    <w:rsid w:val="00F37712"/>
    <w:rsid w:val="00F37CC2"/>
    <w:rsid w:val="00F4011B"/>
    <w:rsid w:val="00F40709"/>
    <w:rsid w:val="00F41201"/>
    <w:rsid w:val="00F414B9"/>
    <w:rsid w:val="00F4248E"/>
    <w:rsid w:val="00F42989"/>
    <w:rsid w:val="00F43A0D"/>
    <w:rsid w:val="00F44E34"/>
    <w:rsid w:val="00F44FE2"/>
    <w:rsid w:val="00F45633"/>
    <w:rsid w:val="00F45F32"/>
    <w:rsid w:val="00F46440"/>
    <w:rsid w:val="00F46EA2"/>
    <w:rsid w:val="00F46F74"/>
    <w:rsid w:val="00F47557"/>
    <w:rsid w:val="00F500A2"/>
    <w:rsid w:val="00F501D9"/>
    <w:rsid w:val="00F50B72"/>
    <w:rsid w:val="00F50B7F"/>
    <w:rsid w:val="00F5116D"/>
    <w:rsid w:val="00F51458"/>
    <w:rsid w:val="00F5158F"/>
    <w:rsid w:val="00F51AE4"/>
    <w:rsid w:val="00F51B97"/>
    <w:rsid w:val="00F52CFA"/>
    <w:rsid w:val="00F5304F"/>
    <w:rsid w:val="00F53C05"/>
    <w:rsid w:val="00F53DB6"/>
    <w:rsid w:val="00F53F9F"/>
    <w:rsid w:val="00F54647"/>
    <w:rsid w:val="00F546C9"/>
    <w:rsid w:val="00F55F04"/>
    <w:rsid w:val="00F56059"/>
    <w:rsid w:val="00F5679B"/>
    <w:rsid w:val="00F56BA6"/>
    <w:rsid w:val="00F56D84"/>
    <w:rsid w:val="00F573CE"/>
    <w:rsid w:val="00F57918"/>
    <w:rsid w:val="00F60280"/>
    <w:rsid w:val="00F608E7"/>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4C3"/>
    <w:rsid w:val="00F77512"/>
    <w:rsid w:val="00F776FA"/>
    <w:rsid w:val="00F777EF"/>
    <w:rsid w:val="00F77B43"/>
    <w:rsid w:val="00F77DB4"/>
    <w:rsid w:val="00F8021D"/>
    <w:rsid w:val="00F8077D"/>
    <w:rsid w:val="00F80E5F"/>
    <w:rsid w:val="00F818D1"/>
    <w:rsid w:val="00F82AB9"/>
    <w:rsid w:val="00F82B8D"/>
    <w:rsid w:val="00F82F51"/>
    <w:rsid w:val="00F8338D"/>
    <w:rsid w:val="00F85164"/>
    <w:rsid w:val="00F85DCA"/>
    <w:rsid w:val="00F85F7B"/>
    <w:rsid w:val="00F86015"/>
    <w:rsid w:val="00F8697D"/>
    <w:rsid w:val="00F86D4A"/>
    <w:rsid w:val="00F87169"/>
    <w:rsid w:val="00F902A9"/>
    <w:rsid w:val="00F907B4"/>
    <w:rsid w:val="00F92093"/>
    <w:rsid w:val="00F92D34"/>
    <w:rsid w:val="00F9328A"/>
    <w:rsid w:val="00F936CD"/>
    <w:rsid w:val="00F93F8D"/>
    <w:rsid w:val="00F9515B"/>
    <w:rsid w:val="00F9555E"/>
    <w:rsid w:val="00F96561"/>
    <w:rsid w:val="00F965A9"/>
    <w:rsid w:val="00F96804"/>
    <w:rsid w:val="00F969F6"/>
    <w:rsid w:val="00FA0134"/>
    <w:rsid w:val="00FA1621"/>
    <w:rsid w:val="00FA1919"/>
    <w:rsid w:val="00FA217D"/>
    <w:rsid w:val="00FA27A9"/>
    <w:rsid w:val="00FA304E"/>
    <w:rsid w:val="00FA3138"/>
    <w:rsid w:val="00FA3D24"/>
    <w:rsid w:val="00FA3DF9"/>
    <w:rsid w:val="00FA5434"/>
    <w:rsid w:val="00FA62E5"/>
    <w:rsid w:val="00FA7016"/>
    <w:rsid w:val="00FA7DC7"/>
    <w:rsid w:val="00FA7F11"/>
    <w:rsid w:val="00FB094A"/>
    <w:rsid w:val="00FB177F"/>
    <w:rsid w:val="00FB2ADC"/>
    <w:rsid w:val="00FB2C66"/>
    <w:rsid w:val="00FB38D4"/>
    <w:rsid w:val="00FB4AD7"/>
    <w:rsid w:val="00FB546A"/>
    <w:rsid w:val="00FB5E81"/>
    <w:rsid w:val="00FB6A99"/>
    <w:rsid w:val="00FB72D7"/>
    <w:rsid w:val="00FB76E3"/>
    <w:rsid w:val="00FB7C86"/>
    <w:rsid w:val="00FC076B"/>
    <w:rsid w:val="00FC0F00"/>
    <w:rsid w:val="00FC22AC"/>
    <w:rsid w:val="00FC2CE2"/>
    <w:rsid w:val="00FC35BD"/>
    <w:rsid w:val="00FC3792"/>
    <w:rsid w:val="00FC3EDC"/>
    <w:rsid w:val="00FC48F1"/>
    <w:rsid w:val="00FC4949"/>
    <w:rsid w:val="00FC4A4D"/>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A8"/>
    <w:rsid w:val="00FD16F2"/>
    <w:rsid w:val="00FD1938"/>
    <w:rsid w:val="00FD31FE"/>
    <w:rsid w:val="00FD33A2"/>
    <w:rsid w:val="00FD3720"/>
    <w:rsid w:val="00FD4441"/>
    <w:rsid w:val="00FD4694"/>
    <w:rsid w:val="00FE07B5"/>
    <w:rsid w:val="00FE0E96"/>
    <w:rsid w:val="00FE1561"/>
    <w:rsid w:val="00FE1CB2"/>
    <w:rsid w:val="00FE1E6D"/>
    <w:rsid w:val="00FE206D"/>
    <w:rsid w:val="00FE2CDB"/>
    <w:rsid w:val="00FE3018"/>
    <w:rsid w:val="00FE38A5"/>
    <w:rsid w:val="00FE3AD8"/>
    <w:rsid w:val="00FE3AFB"/>
    <w:rsid w:val="00FE3EAC"/>
    <w:rsid w:val="00FE566E"/>
    <w:rsid w:val="00FE5DDD"/>
    <w:rsid w:val="00FE7E6F"/>
    <w:rsid w:val="00FE7FFB"/>
    <w:rsid w:val="00FF0692"/>
    <w:rsid w:val="00FF0CF7"/>
    <w:rsid w:val="00FF0E1B"/>
    <w:rsid w:val="00FF11B8"/>
    <w:rsid w:val="00FF1CA3"/>
    <w:rsid w:val="00FF20CD"/>
    <w:rsid w:val="00FF2569"/>
    <w:rsid w:val="00FF2E5A"/>
    <w:rsid w:val="00FF30C0"/>
    <w:rsid w:val="00FF3D09"/>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F38"/>
    <w:rPr>
      <w:rFonts w:ascii="Arial" w:hAnsi="Arial"/>
      <w:sz w:val="24"/>
      <w:lang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uiPriority w:val="9"/>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qFormat/>
    <w:pPr>
      <w:keepNext/>
      <w:jc w:val="center"/>
      <w:outlineLvl w:val="2"/>
    </w:pPr>
    <w:rPr>
      <w:b/>
    </w:rPr>
  </w:style>
  <w:style w:type="paragraph" w:styleId="Heading4">
    <w:name w:val="heading 4"/>
    <w:aliases w:val="H4"/>
    <w:basedOn w:val="Normal"/>
    <w:next w:val="Normal"/>
    <w:link w:val="Heading4Char"/>
    <w:qFormat/>
    <w:pPr>
      <w:keepNext/>
      <w:outlineLvl w:val="3"/>
    </w:pPr>
    <w:rPr>
      <w:b/>
    </w:rPr>
  </w:style>
  <w:style w:type="paragraph" w:styleId="Heading5">
    <w:name w:val="heading 5"/>
    <w:basedOn w:val="Normal"/>
    <w:next w:val="Normal"/>
    <w:link w:val="Heading5Char"/>
    <w:qFormat/>
    <w:pPr>
      <w:keepNext/>
      <w:ind w:firstLine="720"/>
      <w:jc w:val="both"/>
      <w:outlineLvl w:val="4"/>
    </w:pPr>
    <w:rPr>
      <w:u w:val="single"/>
    </w:rPr>
  </w:style>
  <w:style w:type="paragraph" w:styleId="Heading6">
    <w:name w:val="heading 6"/>
    <w:basedOn w:val="Normal"/>
    <w:next w:val="Normal"/>
    <w:link w:val="Heading6Char"/>
    <w:qFormat/>
    <w:pPr>
      <w:keepNext/>
      <w:jc w:val="both"/>
      <w:outlineLvl w:val="5"/>
    </w:pPr>
    <w:rPr>
      <w:b/>
    </w:rPr>
  </w:style>
  <w:style w:type="paragraph" w:styleId="Heading7">
    <w:name w:val="heading 7"/>
    <w:aliases w:val="Heading 7 (do not use)"/>
    <w:basedOn w:val="Normal"/>
    <w:next w:val="Normal"/>
    <w:link w:val="Heading7Char"/>
    <w:qFormat/>
    <w:pPr>
      <w:keepNext/>
      <w:ind w:left="720"/>
      <w:jc w:val="both"/>
      <w:outlineLvl w:val="6"/>
    </w:pPr>
    <w:rPr>
      <w:u w:val="single"/>
    </w:rPr>
  </w:style>
  <w:style w:type="paragraph" w:styleId="Heading8">
    <w:name w:val="heading 8"/>
    <w:aliases w:val="Heading 8 (do not use)"/>
    <w:basedOn w:val="Normal"/>
    <w:next w:val="Normal"/>
    <w:link w:val="Heading8Char"/>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2"/>
    <w:uiPriority w:val="99"/>
    <w:pPr>
      <w:tabs>
        <w:tab w:val="center" w:pos="4153"/>
        <w:tab w:val="right" w:pos="8306"/>
      </w:tabs>
    </w:pPr>
  </w:style>
  <w:style w:type="paragraph" w:styleId="Footer">
    <w:name w:val="footer"/>
    <w:aliases w:val="(Pg,No.,Code)"/>
    <w:basedOn w:val="Normal"/>
    <w:link w:val="FooterChar2"/>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rPr>
      <w:sz w:val="20"/>
    </w:rPr>
  </w:style>
  <w:style w:type="character" w:styleId="FootnoteReference">
    <w:name w:val="footnote reference"/>
    <w:aliases w:val="note de bas de page"/>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1"/>
    <w:pPr>
      <w:jc w:val="both"/>
    </w:pPr>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2"/>
    <w:pPr>
      <w:ind w:firstLine="720"/>
    </w:pPr>
  </w:style>
  <w:style w:type="paragraph" w:styleId="BodyText3">
    <w:name w:val="Body Text 3"/>
    <w:basedOn w:val="Normal"/>
    <w:link w:val="BodyText3Char1"/>
    <w:pPr>
      <w:jc w:val="center"/>
    </w:pPr>
  </w:style>
  <w:style w:type="paragraph" w:styleId="BodyTextIndent3">
    <w:name w:val="Body Text Indent 3"/>
    <w:basedOn w:val="Normal"/>
    <w:link w:val="BodyTextIndent3Char"/>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1"/>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2">
    <w:name w:val="Header Char2"/>
    <w:aliases w:val="Header Char Char Char Char Char Char,Header Char Char Char Char,hd Char Char1,hd Char Char Char,even Char"/>
    <w:link w:val="Header"/>
    <w:rsid w:val="009D1996"/>
    <w:rPr>
      <w:rFonts w:ascii="Arial" w:hAnsi="Arial"/>
      <w:sz w:val="24"/>
      <w:lang w:val="ro-RO" w:eastAsia="ro-RO"/>
    </w:rPr>
  </w:style>
  <w:style w:type="character" w:customStyle="1" w:styleId="BodyText2Char1">
    <w:name w:val="Body Text 2 Char1"/>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rsid w:val="00D66AED"/>
    <w:rPr>
      <w:rFonts w:ascii="Arial" w:hAnsi="Arial"/>
      <w:sz w:val="24"/>
      <w:u w:val="single"/>
      <w:lang w:val="ro-RO" w:eastAsia="ro-RO"/>
    </w:rPr>
  </w:style>
  <w:style w:type="paragraph" w:styleId="NormalWeb">
    <w:name w:val="Normal (Web)"/>
    <w:basedOn w:val="Normal"/>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uiPriority w:val="9"/>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rsid w:val="00D66AED"/>
    <w:rPr>
      <w:rFonts w:ascii="Arial" w:hAnsi="Arial"/>
      <w:b/>
      <w:sz w:val="24"/>
      <w:lang w:val="ro-RO" w:eastAsia="ro-RO"/>
    </w:rPr>
  </w:style>
  <w:style w:type="character" w:customStyle="1" w:styleId="FooterChar2">
    <w:name w:val="Footer Char2"/>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2">
    <w:name w:val="Body Text Indent 2 Char2"/>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rsid w:val="00E468DC"/>
    <w:rPr>
      <w:rFonts w:ascii="Arial" w:hAnsi="Arial"/>
      <w:b/>
      <w:sz w:val="24"/>
    </w:rPr>
  </w:style>
  <w:style w:type="character" w:customStyle="1" w:styleId="Heading6Char">
    <w:name w:val="Heading 6 Char"/>
    <w:link w:val="Heading6"/>
    <w:rsid w:val="00E468DC"/>
    <w:rPr>
      <w:rFonts w:ascii="Arial" w:hAnsi="Arial"/>
      <w:b/>
      <w:sz w:val="24"/>
    </w:rPr>
  </w:style>
  <w:style w:type="character" w:customStyle="1" w:styleId="Heading8Char">
    <w:name w:val="Heading 8 Char"/>
    <w:aliases w:val="Heading 8 (do not use) Char"/>
    <w:link w:val="Heading8"/>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1">
    <w:name w:val="Balloon Text Char1"/>
    <w:link w:val="BalloonText"/>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link w:val="NoSpacingChar"/>
    <w:uiPriority w:val="1"/>
    <w:qFormat/>
    <w:rsid w:val="009B10A2"/>
    <w:pPr>
      <w:ind w:left="567"/>
      <w:jc w:val="both"/>
    </w:pPr>
    <w:rPr>
      <w:sz w:val="24"/>
      <w:szCs w:val="24"/>
      <w:lang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1"/>
    <w:qFormat/>
    <w:rsid w:val="00EE6C2D"/>
    <w:pPr>
      <w:jc w:val="center"/>
    </w:pPr>
    <w:rPr>
      <w:rFonts w:ascii="Trebuchet MS" w:hAnsi="Trebuchet MS"/>
      <w:b/>
      <w:bCs/>
      <w:sz w:val="28"/>
      <w:szCs w:val="24"/>
      <w:lang w:val="en-US" w:eastAsia="en-US"/>
    </w:rPr>
  </w:style>
  <w:style w:type="character" w:customStyle="1" w:styleId="SubtitleChar1">
    <w:name w:val="Subtitle Char1"/>
    <w:link w:val="Subtitle"/>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customStyle="1" w:styleId="MeniuneNerezolvat1">
    <w:name w:val="Mențiune Nerezolvat1"/>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4"/>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5"/>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5"/>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6"/>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 w:type="numbering" w:customStyle="1" w:styleId="FrListare1">
    <w:name w:val="Fără Listare1"/>
    <w:next w:val="NoList"/>
    <w:uiPriority w:val="99"/>
    <w:semiHidden/>
    <w:unhideWhenUsed/>
    <w:rsid w:val="00471ADA"/>
  </w:style>
  <w:style w:type="character" w:customStyle="1" w:styleId="WW8Num5z0">
    <w:name w:val="WW8Num5z0"/>
    <w:rsid w:val="00471ADA"/>
    <w:rPr>
      <w:rFonts w:ascii="Symbol" w:hAnsi="Symbol" w:cs="StarSymbol"/>
      <w:sz w:val="18"/>
      <w:szCs w:val="18"/>
    </w:rPr>
  </w:style>
  <w:style w:type="character" w:customStyle="1" w:styleId="WW8Num6z0">
    <w:name w:val="WW8Num6z0"/>
    <w:rsid w:val="00471ADA"/>
    <w:rPr>
      <w:rFonts w:ascii="Symbol" w:hAnsi="Symbol" w:cs="StarSymbol"/>
      <w:sz w:val="18"/>
      <w:szCs w:val="18"/>
    </w:rPr>
  </w:style>
  <w:style w:type="character" w:customStyle="1" w:styleId="WW8Num7z0">
    <w:name w:val="WW8Num7z0"/>
    <w:rsid w:val="00471ADA"/>
    <w:rPr>
      <w:rFonts w:ascii="Wingdings" w:hAnsi="Wingdings"/>
    </w:rPr>
  </w:style>
  <w:style w:type="character" w:customStyle="1" w:styleId="WW8Num8z0">
    <w:name w:val="WW8Num8z0"/>
    <w:rsid w:val="00471ADA"/>
    <w:rPr>
      <w:rFonts w:ascii="Wingdings" w:hAnsi="Wingdings"/>
    </w:rPr>
  </w:style>
  <w:style w:type="character" w:customStyle="1" w:styleId="WW8Num9z0">
    <w:name w:val="WW8Num9z0"/>
    <w:rsid w:val="00471ADA"/>
    <w:rPr>
      <w:rFonts w:ascii="Bookman Old Style" w:hAnsi="Bookman Old Style"/>
    </w:rPr>
  </w:style>
  <w:style w:type="character" w:customStyle="1" w:styleId="WW8Num9z1">
    <w:name w:val="WW8Num9z1"/>
    <w:rsid w:val="00471ADA"/>
    <w:rPr>
      <w:rFonts w:ascii="Courier New" w:hAnsi="Courier New" w:cs="Courier New"/>
    </w:rPr>
  </w:style>
  <w:style w:type="character" w:customStyle="1" w:styleId="WW8Num9z2">
    <w:name w:val="WW8Num9z2"/>
    <w:rsid w:val="00471ADA"/>
    <w:rPr>
      <w:rFonts w:ascii="Wingdings" w:hAnsi="Wingdings"/>
    </w:rPr>
  </w:style>
  <w:style w:type="character" w:customStyle="1" w:styleId="WW8Num10z0">
    <w:name w:val="WW8Num10z0"/>
    <w:rsid w:val="00471ADA"/>
    <w:rPr>
      <w:rFonts w:ascii="Wingdings" w:hAnsi="Wingdings"/>
    </w:rPr>
  </w:style>
  <w:style w:type="character" w:customStyle="1" w:styleId="WW8Num13z0">
    <w:name w:val="WW8Num13z0"/>
    <w:rsid w:val="00471ADA"/>
    <w:rPr>
      <w:rFonts w:ascii="Times New Roman" w:hAnsi="Times New Roman" w:cs="Times New Roman"/>
    </w:rPr>
  </w:style>
  <w:style w:type="character" w:customStyle="1" w:styleId="WW8Num13z1">
    <w:name w:val="WW8Num13z1"/>
    <w:rsid w:val="00471ADA"/>
    <w:rPr>
      <w:rFonts w:ascii="Courier New" w:hAnsi="Courier New" w:cs="Courier New"/>
    </w:rPr>
  </w:style>
  <w:style w:type="character" w:customStyle="1" w:styleId="WW8Num13z2">
    <w:name w:val="WW8Num13z2"/>
    <w:rsid w:val="00471ADA"/>
    <w:rPr>
      <w:rFonts w:ascii="Wingdings" w:hAnsi="Wingdings"/>
    </w:rPr>
  </w:style>
  <w:style w:type="character" w:customStyle="1" w:styleId="WW8Num14z0">
    <w:name w:val="WW8Num14z0"/>
    <w:rsid w:val="00471ADA"/>
    <w:rPr>
      <w:rFonts w:ascii="Arial" w:eastAsia="Times New Roman" w:hAnsi="Arial" w:cs="Arial"/>
    </w:rPr>
  </w:style>
  <w:style w:type="character" w:customStyle="1" w:styleId="WW8Num14z1">
    <w:name w:val="WW8Num14z1"/>
    <w:rsid w:val="00471ADA"/>
    <w:rPr>
      <w:rFonts w:ascii="Courier New" w:hAnsi="Courier New" w:cs="Courier New"/>
    </w:rPr>
  </w:style>
  <w:style w:type="character" w:customStyle="1" w:styleId="WW8Num14z2">
    <w:name w:val="WW8Num14z2"/>
    <w:rsid w:val="00471ADA"/>
    <w:rPr>
      <w:rFonts w:ascii="Wingdings" w:hAnsi="Wingdings"/>
    </w:rPr>
  </w:style>
  <w:style w:type="character" w:customStyle="1" w:styleId="WW8Num15z0">
    <w:name w:val="WW8Num15z0"/>
    <w:rsid w:val="00471ADA"/>
    <w:rPr>
      <w:rFonts w:ascii="Symbol" w:hAnsi="Symbol" w:cs="Times New Roman"/>
    </w:rPr>
  </w:style>
  <w:style w:type="character" w:customStyle="1" w:styleId="WW8Num15z1">
    <w:name w:val="WW8Num15z1"/>
    <w:rsid w:val="00471ADA"/>
    <w:rPr>
      <w:rFonts w:ascii="Courier New" w:hAnsi="Courier New" w:cs="Courier New"/>
    </w:rPr>
  </w:style>
  <w:style w:type="character" w:customStyle="1" w:styleId="WW8Num15z2">
    <w:name w:val="WW8Num15z2"/>
    <w:rsid w:val="00471ADA"/>
    <w:rPr>
      <w:rFonts w:ascii="Wingdings" w:hAnsi="Wingdings"/>
    </w:rPr>
  </w:style>
  <w:style w:type="character" w:customStyle="1" w:styleId="WW8Num16z0">
    <w:name w:val="WW8Num16z0"/>
    <w:rsid w:val="00471ADA"/>
    <w:rPr>
      <w:rFonts w:ascii="Arial" w:eastAsia="Times New Roman" w:hAnsi="Arial" w:cs="Arial"/>
    </w:rPr>
  </w:style>
  <w:style w:type="character" w:customStyle="1" w:styleId="WW8Num17z0">
    <w:name w:val="WW8Num17z0"/>
    <w:rsid w:val="00471ADA"/>
    <w:rPr>
      <w:rFonts w:ascii="Wingdings" w:hAnsi="Wingdings"/>
    </w:rPr>
  </w:style>
  <w:style w:type="character" w:customStyle="1" w:styleId="WW8Num18z0">
    <w:name w:val="WW8Num18z0"/>
    <w:rsid w:val="00471ADA"/>
    <w:rPr>
      <w:rFonts w:ascii="Wingdings" w:hAnsi="Wingdings"/>
    </w:rPr>
  </w:style>
  <w:style w:type="character" w:customStyle="1" w:styleId="WW8Num19z0">
    <w:name w:val="WW8Num19z0"/>
    <w:rsid w:val="00471ADA"/>
    <w:rPr>
      <w:rFonts w:ascii="Wingdings" w:hAnsi="Wingdings"/>
    </w:rPr>
  </w:style>
  <w:style w:type="character" w:customStyle="1" w:styleId="WW8Num20z0">
    <w:name w:val="WW8Num20z0"/>
    <w:rsid w:val="00471ADA"/>
    <w:rPr>
      <w:rFonts w:ascii="Wingdings" w:hAnsi="Wingdings"/>
    </w:rPr>
  </w:style>
  <w:style w:type="character" w:customStyle="1" w:styleId="WW8Num21z0">
    <w:name w:val="WW8Num21z0"/>
    <w:rsid w:val="00471ADA"/>
    <w:rPr>
      <w:sz w:val="24"/>
    </w:rPr>
  </w:style>
  <w:style w:type="character" w:customStyle="1" w:styleId="WW8Num22z0">
    <w:name w:val="WW8Num22z0"/>
    <w:rsid w:val="00471ADA"/>
    <w:rPr>
      <w:rFonts w:ascii="Symbol" w:hAnsi="Symbol" w:cs="Times New Roman"/>
    </w:rPr>
  </w:style>
  <w:style w:type="character" w:customStyle="1" w:styleId="WW8Num23z0">
    <w:name w:val="WW8Num23z0"/>
    <w:rsid w:val="00471ADA"/>
    <w:rPr>
      <w:rFonts w:ascii="Symbol" w:hAnsi="Symbol" w:cs="Times New Roman"/>
    </w:rPr>
  </w:style>
  <w:style w:type="character" w:customStyle="1" w:styleId="WW8Num24z0">
    <w:name w:val="WW8Num24z0"/>
    <w:rsid w:val="00471ADA"/>
    <w:rPr>
      <w:rFonts w:ascii="Wingdings" w:eastAsia="Times New Roman" w:hAnsi="Wingdings" w:cs="Arial"/>
    </w:rPr>
  </w:style>
  <w:style w:type="character" w:customStyle="1" w:styleId="WW8Num25z0">
    <w:name w:val="WW8Num25z0"/>
    <w:rsid w:val="00471ADA"/>
    <w:rPr>
      <w:rFonts w:ascii="Wingdings" w:hAnsi="Wingdings"/>
    </w:rPr>
  </w:style>
  <w:style w:type="character" w:customStyle="1" w:styleId="WW8Num26z0">
    <w:name w:val="WW8Num26z0"/>
    <w:rsid w:val="00471ADA"/>
    <w:rPr>
      <w:rFonts w:ascii="Wingdings" w:hAnsi="Wingdings"/>
    </w:rPr>
  </w:style>
  <w:style w:type="character" w:customStyle="1" w:styleId="WW8Num27z0">
    <w:name w:val="WW8Num27z0"/>
    <w:rsid w:val="00471ADA"/>
    <w:rPr>
      <w:rFonts w:ascii="Wingdings" w:hAnsi="Wingdings"/>
    </w:rPr>
  </w:style>
  <w:style w:type="character" w:customStyle="1" w:styleId="WW8Num28z0">
    <w:name w:val="WW8Num28z0"/>
    <w:rsid w:val="00471ADA"/>
    <w:rPr>
      <w:rFonts w:ascii="Wingdings" w:hAnsi="Wingdings"/>
    </w:rPr>
  </w:style>
  <w:style w:type="character" w:customStyle="1" w:styleId="WW8Num29z0">
    <w:name w:val="WW8Num29z0"/>
    <w:rsid w:val="00471ADA"/>
    <w:rPr>
      <w:rFonts w:ascii="Wingdings" w:hAnsi="Wingdings"/>
    </w:rPr>
  </w:style>
  <w:style w:type="character" w:customStyle="1" w:styleId="WW8Num30z0">
    <w:name w:val="WW8Num30z0"/>
    <w:rsid w:val="00471ADA"/>
    <w:rPr>
      <w:rFonts w:ascii="Wingdings" w:hAnsi="Wingdings"/>
    </w:rPr>
  </w:style>
  <w:style w:type="character" w:customStyle="1" w:styleId="WW8Num31z0">
    <w:name w:val="WW8Num31z0"/>
    <w:rsid w:val="00471ADA"/>
    <w:rPr>
      <w:rFonts w:ascii="Arial Narrow" w:hAnsi="Arial Narrow"/>
    </w:rPr>
  </w:style>
  <w:style w:type="character" w:customStyle="1" w:styleId="WW8Num32z0">
    <w:name w:val="WW8Num32z0"/>
    <w:rsid w:val="00471ADA"/>
    <w:rPr>
      <w:rFonts w:ascii="Arial Narrow" w:hAnsi="Arial Narrow"/>
    </w:rPr>
  </w:style>
  <w:style w:type="character" w:customStyle="1" w:styleId="WW8Num33z0">
    <w:name w:val="WW8Num33z0"/>
    <w:rsid w:val="00471ADA"/>
    <w:rPr>
      <w:rFonts w:ascii="Arial Narrow" w:hAnsi="Arial Narrow"/>
    </w:rPr>
  </w:style>
  <w:style w:type="character" w:customStyle="1" w:styleId="WW8Num34z0">
    <w:name w:val="WW8Num34z0"/>
    <w:rsid w:val="00471ADA"/>
    <w:rPr>
      <w:rFonts w:ascii="Arial Narrow" w:hAnsi="Arial Narrow"/>
    </w:rPr>
  </w:style>
  <w:style w:type="character" w:customStyle="1" w:styleId="WW8Num35z0">
    <w:name w:val="WW8Num35z0"/>
    <w:rsid w:val="00471ADA"/>
    <w:rPr>
      <w:rFonts w:ascii="Arial" w:hAnsi="Arial"/>
    </w:rPr>
  </w:style>
  <w:style w:type="character" w:customStyle="1" w:styleId="WW8Num36z0">
    <w:name w:val="WW8Num36z0"/>
    <w:rsid w:val="00471ADA"/>
    <w:rPr>
      <w:rFonts w:ascii="Arial" w:hAnsi="Arial"/>
    </w:rPr>
  </w:style>
  <w:style w:type="character" w:customStyle="1" w:styleId="WW8Num37z0">
    <w:name w:val="WW8Num37z0"/>
    <w:rsid w:val="00471ADA"/>
    <w:rPr>
      <w:rFonts w:ascii="Arial" w:hAnsi="Arial"/>
    </w:rPr>
  </w:style>
  <w:style w:type="character" w:customStyle="1" w:styleId="WW8Num38z0">
    <w:name w:val="WW8Num38z0"/>
    <w:rsid w:val="00471ADA"/>
    <w:rPr>
      <w:rFonts w:ascii="Symbol" w:hAnsi="Symbol"/>
    </w:rPr>
  </w:style>
  <w:style w:type="character" w:customStyle="1" w:styleId="WW8Num38z1">
    <w:name w:val="WW8Num38z1"/>
    <w:rsid w:val="00471ADA"/>
    <w:rPr>
      <w:rFonts w:ascii="Courier New" w:hAnsi="Courier New" w:cs="Courier New"/>
    </w:rPr>
  </w:style>
  <w:style w:type="character" w:customStyle="1" w:styleId="WW8Num38z2">
    <w:name w:val="WW8Num38z2"/>
    <w:rsid w:val="00471ADA"/>
    <w:rPr>
      <w:rFonts w:ascii="Wingdings" w:hAnsi="Wingdings"/>
    </w:rPr>
  </w:style>
  <w:style w:type="character" w:customStyle="1" w:styleId="WW8Num39z0">
    <w:name w:val="WW8Num39z0"/>
    <w:rsid w:val="00471ADA"/>
    <w:rPr>
      <w:rFonts w:ascii="Symbol" w:hAnsi="Symbol"/>
    </w:rPr>
  </w:style>
  <w:style w:type="character" w:customStyle="1" w:styleId="WW8Num39z1">
    <w:name w:val="WW8Num39z1"/>
    <w:rsid w:val="00471ADA"/>
    <w:rPr>
      <w:rFonts w:ascii="Courier New" w:hAnsi="Courier New" w:cs="Courier New"/>
    </w:rPr>
  </w:style>
  <w:style w:type="character" w:customStyle="1" w:styleId="WW8Num39z2">
    <w:name w:val="WW8Num39z2"/>
    <w:rsid w:val="00471ADA"/>
    <w:rPr>
      <w:rFonts w:ascii="Wingdings" w:hAnsi="Wingdings"/>
    </w:rPr>
  </w:style>
  <w:style w:type="character" w:customStyle="1" w:styleId="WW8Num40z0">
    <w:name w:val="WW8Num40z0"/>
    <w:rsid w:val="00471ADA"/>
    <w:rPr>
      <w:rFonts w:ascii="Symbol" w:hAnsi="Symbol"/>
    </w:rPr>
  </w:style>
  <w:style w:type="character" w:customStyle="1" w:styleId="WW8Num40z1">
    <w:name w:val="WW8Num40z1"/>
    <w:rsid w:val="00471ADA"/>
    <w:rPr>
      <w:rFonts w:ascii="Courier New" w:hAnsi="Courier New" w:cs="Courier New"/>
    </w:rPr>
  </w:style>
  <w:style w:type="character" w:customStyle="1" w:styleId="WW8Num40z2">
    <w:name w:val="WW8Num40z2"/>
    <w:rsid w:val="00471ADA"/>
    <w:rPr>
      <w:rFonts w:ascii="Wingdings" w:hAnsi="Wingdings"/>
    </w:rPr>
  </w:style>
  <w:style w:type="character" w:customStyle="1" w:styleId="WW8Num41z0">
    <w:name w:val="WW8Num41z0"/>
    <w:rsid w:val="00471ADA"/>
    <w:rPr>
      <w:rFonts w:ascii="Symbol" w:hAnsi="Symbol" w:cs="StarSymbol"/>
      <w:sz w:val="18"/>
      <w:szCs w:val="18"/>
    </w:rPr>
  </w:style>
  <w:style w:type="character" w:customStyle="1" w:styleId="WW8Num42z0">
    <w:name w:val="WW8Num42z0"/>
    <w:rsid w:val="00471ADA"/>
    <w:rPr>
      <w:rFonts w:ascii="Wingdings" w:hAnsi="Wingdings"/>
    </w:rPr>
  </w:style>
  <w:style w:type="character" w:customStyle="1" w:styleId="Absatz-Standardschriftart">
    <w:name w:val="Absatz-Standardschriftart"/>
    <w:rsid w:val="00471ADA"/>
  </w:style>
  <w:style w:type="character" w:customStyle="1" w:styleId="WW-Absatz-Standardschriftart">
    <w:name w:val="WW-Absatz-Standardschriftart"/>
    <w:rsid w:val="00471ADA"/>
  </w:style>
  <w:style w:type="character" w:customStyle="1" w:styleId="WW-Absatz-Standardschriftart1">
    <w:name w:val="WW-Absatz-Standardschriftart1"/>
    <w:rsid w:val="00471ADA"/>
  </w:style>
  <w:style w:type="character" w:customStyle="1" w:styleId="WW-Absatz-Standardschriftart11">
    <w:name w:val="WW-Absatz-Standardschriftart11"/>
    <w:rsid w:val="00471ADA"/>
  </w:style>
  <w:style w:type="character" w:customStyle="1" w:styleId="WW-Absatz-Standardschriftart111">
    <w:name w:val="WW-Absatz-Standardschriftart111"/>
    <w:rsid w:val="00471ADA"/>
  </w:style>
  <w:style w:type="character" w:customStyle="1" w:styleId="WW8Num16z1">
    <w:name w:val="WW8Num16z1"/>
    <w:rsid w:val="00471ADA"/>
    <w:rPr>
      <w:rFonts w:ascii="Courier New" w:hAnsi="Courier New" w:cs="Courier New"/>
    </w:rPr>
  </w:style>
  <w:style w:type="character" w:customStyle="1" w:styleId="WW8Num16z2">
    <w:name w:val="WW8Num16z2"/>
    <w:rsid w:val="00471ADA"/>
    <w:rPr>
      <w:rFonts w:ascii="Wingdings" w:hAnsi="Wingdings"/>
    </w:rPr>
  </w:style>
  <w:style w:type="character" w:customStyle="1" w:styleId="WW-Absatz-Standardschriftart1111">
    <w:name w:val="WW-Absatz-Standardschriftart1111"/>
    <w:rsid w:val="00471ADA"/>
  </w:style>
  <w:style w:type="character" w:customStyle="1" w:styleId="WW-DefaultParagraphFont">
    <w:name w:val="WW-Default Paragraph Font"/>
    <w:rsid w:val="00471ADA"/>
  </w:style>
  <w:style w:type="character" w:customStyle="1" w:styleId="WW8Num24z1">
    <w:name w:val="WW8Num24z1"/>
    <w:rsid w:val="00471ADA"/>
    <w:rPr>
      <w:rFonts w:ascii="Courier New" w:hAnsi="Courier New"/>
    </w:rPr>
  </w:style>
  <w:style w:type="character" w:customStyle="1" w:styleId="WW8Num24z2">
    <w:name w:val="WW8Num24z2"/>
    <w:rsid w:val="00471ADA"/>
    <w:rPr>
      <w:rFonts w:ascii="Wingdings" w:hAnsi="Wingdings"/>
    </w:rPr>
  </w:style>
  <w:style w:type="character" w:customStyle="1" w:styleId="WW8Num24z3">
    <w:name w:val="WW8Num24z3"/>
    <w:rsid w:val="00471ADA"/>
    <w:rPr>
      <w:rFonts w:ascii="Symbol" w:hAnsi="Symbol"/>
    </w:rPr>
  </w:style>
  <w:style w:type="character" w:customStyle="1" w:styleId="WW8Num25z1">
    <w:name w:val="WW8Num25z1"/>
    <w:rsid w:val="00471ADA"/>
    <w:rPr>
      <w:rFonts w:ascii="Times New Roman" w:hAnsi="Times New Roman" w:cs="Courier New"/>
    </w:rPr>
  </w:style>
  <w:style w:type="character" w:customStyle="1" w:styleId="WW8Num25z2">
    <w:name w:val="WW8Num25z2"/>
    <w:rsid w:val="00471ADA"/>
    <w:rPr>
      <w:rFonts w:ascii="Symbol" w:hAnsi="Symbol"/>
    </w:rPr>
  </w:style>
  <w:style w:type="character" w:customStyle="1" w:styleId="WW8Num25z3">
    <w:name w:val="WW8Num25z3"/>
    <w:rsid w:val="00471ADA"/>
    <w:rPr>
      <w:rFonts w:ascii="Symbol" w:hAnsi="Symbol"/>
    </w:rPr>
  </w:style>
  <w:style w:type="character" w:customStyle="1" w:styleId="WW-DefaultParagraphFont1">
    <w:name w:val="WW-Default Paragraph Font1"/>
    <w:rsid w:val="00471ADA"/>
  </w:style>
  <w:style w:type="character" w:customStyle="1" w:styleId="WW-DefaultParagraphFont11">
    <w:name w:val="WW-Default Paragraph Font11"/>
    <w:rsid w:val="00471ADA"/>
  </w:style>
  <w:style w:type="character" w:customStyle="1" w:styleId="WW-DefaultParagraphFont111">
    <w:name w:val="WW-Default Paragraph Font111"/>
    <w:rsid w:val="00471ADA"/>
  </w:style>
  <w:style w:type="character" w:customStyle="1" w:styleId="Bekezdsalapbettpusa3">
    <w:name w:val="Bekezdés alapbetűtípusa3"/>
    <w:rsid w:val="00471ADA"/>
  </w:style>
  <w:style w:type="character" w:customStyle="1" w:styleId="WW8Num4z0">
    <w:name w:val="WW8Num4z0"/>
    <w:rsid w:val="00471ADA"/>
    <w:rPr>
      <w:rFonts w:ascii="Wingdings" w:hAnsi="Wingdings"/>
      <w:kern w:val="1"/>
    </w:rPr>
  </w:style>
  <w:style w:type="character" w:customStyle="1" w:styleId="WW8Num8z1">
    <w:name w:val="WW8Num8z1"/>
    <w:rsid w:val="00471ADA"/>
    <w:rPr>
      <w:rFonts w:ascii="Courier New" w:hAnsi="Courier New" w:cs="Courier New"/>
    </w:rPr>
  </w:style>
  <w:style w:type="character" w:customStyle="1" w:styleId="WW8Num8z2">
    <w:name w:val="WW8Num8z2"/>
    <w:rsid w:val="00471ADA"/>
    <w:rPr>
      <w:rFonts w:ascii="Wingdings" w:hAnsi="Wingdings"/>
    </w:rPr>
  </w:style>
  <w:style w:type="character" w:customStyle="1" w:styleId="WW8Num12z0">
    <w:name w:val="WW8Num12z0"/>
    <w:rsid w:val="00471ADA"/>
    <w:rPr>
      <w:rFonts w:ascii="Symbol" w:hAnsi="Symbol"/>
    </w:rPr>
  </w:style>
  <w:style w:type="character" w:customStyle="1" w:styleId="WW8Num12z1">
    <w:name w:val="WW8Num12z1"/>
    <w:rsid w:val="00471ADA"/>
    <w:rPr>
      <w:rFonts w:ascii="Courier New" w:hAnsi="Courier New" w:cs="Courier New"/>
    </w:rPr>
  </w:style>
  <w:style w:type="character" w:customStyle="1" w:styleId="WW8Num12z2">
    <w:name w:val="WW8Num12z2"/>
    <w:rsid w:val="00471ADA"/>
    <w:rPr>
      <w:rFonts w:ascii="Wingdings" w:hAnsi="Wingdings"/>
    </w:rPr>
  </w:style>
  <w:style w:type="character" w:customStyle="1" w:styleId="WW8Num18z1">
    <w:name w:val="WW8Num18z1"/>
    <w:rsid w:val="00471ADA"/>
    <w:rPr>
      <w:rFonts w:ascii="Courier New" w:hAnsi="Courier New" w:cs="Courier New"/>
    </w:rPr>
  </w:style>
  <w:style w:type="character" w:customStyle="1" w:styleId="WW8Num18z2">
    <w:name w:val="WW8Num18z2"/>
    <w:rsid w:val="00471ADA"/>
    <w:rPr>
      <w:rFonts w:ascii="Wingdings" w:hAnsi="Wingdings"/>
    </w:rPr>
  </w:style>
  <w:style w:type="character" w:customStyle="1" w:styleId="WW8Num19z1">
    <w:name w:val="WW8Num19z1"/>
    <w:rsid w:val="00471ADA"/>
    <w:rPr>
      <w:rFonts w:ascii="Times New Roman" w:hAnsi="Times New Roman" w:cs="Courier New"/>
    </w:rPr>
  </w:style>
  <w:style w:type="character" w:customStyle="1" w:styleId="WW8Num19z2">
    <w:name w:val="WW8Num19z2"/>
    <w:rsid w:val="00471ADA"/>
    <w:rPr>
      <w:rFonts w:ascii="Symbol" w:hAnsi="Symbol"/>
    </w:rPr>
  </w:style>
  <w:style w:type="character" w:customStyle="1" w:styleId="WW8Num21z1">
    <w:name w:val="WW8Num21z1"/>
    <w:rsid w:val="00471ADA"/>
    <w:rPr>
      <w:rFonts w:ascii="Times New Roman" w:eastAsia="Times New Roman" w:hAnsi="Times New Roman" w:cs="Times New Roman"/>
    </w:rPr>
  </w:style>
  <w:style w:type="character" w:customStyle="1" w:styleId="WW8Num21z2">
    <w:name w:val="WW8Num21z2"/>
    <w:rsid w:val="00471ADA"/>
    <w:rPr>
      <w:rFonts w:ascii="Symbol" w:hAnsi="Symbol"/>
    </w:rPr>
  </w:style>
  <w:style w:type="character" w:customStyle="1" w:styleId="WW8Num22z1">
    <w:name w:val="WW8Num22z1"/>
    <w:rsid w:val="00471ADA"/>
    <w:rPr>
      <w:rFonts w:ascii="Courier New" w:hAnsi="Courier New" w:cs="Courier New"/>
    </w:rPr>
  </w:style>
  <w:style w:type="character" w:customStyle="1" w:styleId="WW8Num22z2">
    <w:name w:val="WW8Num22z2"/>
    <w:rsid w:val="00471ADA"/>
    <w:rPr>
      <w:rFonts w:ascii="Wingdings" w:hAnsi="Wingdings"/>
    </w:rPr>
  </w:style>
  <w:style w:type="character" w:customStyle="1" w:styleId="WW8Num23z1">
    <w:name w:val="WW8Num23z1"/>
    <w:rsid w:val="00471ADA"/>
    <w:rPr>
      <w:rFonts w:ascii="Courier New" w:hAnsi="Courier New" w:cs="Courier New"/>
    </w:rPr>
  </w:style>
  <w:style w:type="character" w:customStyle="1" w:styleId="WW8Num23z2">
    <w:name w:val="WW8Num23z2"/>
    <w:rsid w:val="00471ADA"/>
    <w:rPr>
      <w:rFonts w:ascii="Wingdings" w:hAnsi="Wingdings"/>
    </w:rPr>
  </w:style>
  <w:style w:type="character" w:customStyle="1" w:styleId="WW-DefaultParagraphFont1111">
    <w:name w:val="WW-Default Paragraph Font1111"/>
    <w:rsid w:val="00471ADA"/>
  </w:style>
  <w:style w:type="character" w:customStyle="1" w:styleId="WW8Num3z0">
    <w:name w:val="WW8Num3z0"/>
    <w:rsid w:val="00471ADA"/>
    <w:rPr>
      <w:rFonts w:ascii="Wingdings" w:hAnsi="Wingdings"/>
      <w:kern w:val="1"/>
    </w:rPr>
  </w:style>
  <w:style w:type="character" w:customStyle="1" w:styleId="WW8Num7z1">
    <w:name w:val="WW8Num7z1"/>
    <w:rsid w:val="00471ADA"/>
    <w:rPr>
      <w:rFonts w:ascii="Courier New" w:hAnsi="Courier New" w:cs="Courier New"/>
    </w:rPr>
  </w:style>
  <w:style w:type="character" w:customStyle="1" w:styleId="WW8Num7z2">
    <w:name w:val="WW8Num7z2"/>
    <w:rsid w:val="00471ADA"/>
    <w:rPr>
      <w:rFonts w:ascii="Wingdings" w:hAnsi="Wingdings"/>
    </w:rPr>
  </w:style>
  <w:style w:type="character" w:customStyle="1" w:styleId="WW8Num11z0">
    <w:name w:val="WW8Num11z0"/>
    <w:rsid w:val="00471ADA"/>
    <w:rPr>
      <w:rFonts w:ascii="Wingdings" w:hAnsi="Wingdings"/>
    </w:rPr>
  </w:style>
  <w:style w:type="character" w:customStyle="1" w:styleId="WW8Num11z1">
    <w:name w:val="WW8Num11z1"/>
    <w:rsid w:val="00471ADA"/>
    <w:rPr>
      <w:rFonts w:ascii="Times New Roman" w:hAnsi="Times New Roman" w:cs="Courier New"/>
    </w:rPr>
  </w:style>
  <w:style w:type="character" w:customStyle="1" w:styleId="WW8Num11z2">
    <w:name w:val="WW8Num11z2"/>
    <w:rsid w:val="00471ADA"/>
    <w:rPr>
      <w:rFonts w:ascii="Symbol" w:hAnsi="Symbol"/>
    </w:rPr>
  </w:style>
  <w:style w:type="character" w:customStyle="1" w:styleId="WW8Num15z3">
    <w:name w:val="WW8Num15z3"/>
    <w:rsid w:val="00471ADA"/>
    <w:rPr>
      <w:rFonts w:ascii="Symbol" w:hAnsi="Symbol"/>
    </w:rPr>
  </w:style>
  <w:style w:type="character" w:customStyle="1" w:styleId="WW8Num17z1">
    <w:name w:val="WW8Num17z1"/>
    <w:rsid w:val="00471ADA"/>
    <w:rPr>
      <w:rFonts w:ascii="Courier New" w:hAnsi="Courier New" w:cs="Courier New"/>
    </w:rPr>
  </w:style>
  <w:style w:type="character" w:customStyle="1" w:styleId="WW8Num20z1">
    <w:name w:val="WW8Num20z1"/>
    <w:rsid w:val="00471ADA"/>
    <w:rPr>
      <w:rFonts w:ascii="Courier New" w:hAnsi="Courier New"/>
    </w:rPr>
  </w:style>
  <w:style w:type="character" w:customStyle="1" w:styleId="WW8Num20z2">
    <w:name w:val="WW8Num20z2"/>
    <w:rsid w:val="00471ADA"/>
    <w:rPr>
      <w:rFonts w:ascii="Wingdings" w:hAnsi="Wingdings"/>
    </w:rPr>
  </w:style>
  <w:style w:type="character" w:customStyle="1" w:styleId="WW8Num20z3">
    <w:name w:val="WW8Num20z3"/>
    <w:rsid w:val="00471ADA"/>
    <w:rPr>
      <w:rFonts w:ascii="Symbol" w:hAnsi="Symbol"/>
    </w:rPr>
  </w:style>
  <w:style w:type="character" w:customStyle="1" w:styleId="WW8Num22z3">
    <w:name w:val="WW8Num22z3"/>
    <w:rsid w:val="00471ADA"/>
    <w:rPr>
      <w:rFonts w:ascii="Symbol" w:hAnsi="Symbol"/>
    </w:rPr>
  </w:style>
  <w:style w:type="character" w:customStyle="1" w:styleId="WW8Num26z1">
    <w:name w:val="WW8Num26z1"/>
    <w:rsid w:val="00471ADA"/>
    <w:rPr>
      <w:rFonts w:ascii="Courier New" w:hAnsi="Courier New"/>
    </w:rPr>
  </w:style>
  <w:style w:type="character" w:customStyle="1" w:styleId="WW8Num26z2">
    <w:name w:val="WW8Num26z2"/>
    <w:rsid w:val="00471ADA"/>
    <w:rPr>
      <w:rFonts w:ascii="Wingdings" w:hAnsi="Wingdings"/>
    </w:rPr>
  </w:style>
  <w:style w:type="character" w:customStyle="1" w:styleId="WW8Num26z3">
    <w:name w:val="WW8Num26z3"/>
    <w:rsid w:val="00471ADA"/>
    <w:rPr>
      <w:rFonts w:ascii="Symbol" w:hAnsi="Symbol"/>
    </w:rPr>
  </w:style>
  <w:style w:type="character" w:customStyle="1" w:styleId="WW8Num27z1">
    <w:name w:val="WW8Num27z1"/>
    <w:rsid w:val="00471ADA"/>
    <w:rPr>
      <w:rFonts w:ascii="Courier New" w:hAnsi="Courier New"/>
    </w:rPr>
  </w:style>
  <w:style w:type="character" w:customStyle="1" w:styleId="WW8Num27z2">
    <w:name w:val="WW8Num27z2"/>
    <w:rsid w:val="00471ADA"/>
    <w:rPr>
      <w:rFonts w:ascii="Symbol" w:hAnsi="Symbol"/>
    </w:rPr>
  </w:style>
  <w:style w:type="character" w:customStyle="1" w:styleId="WW8Num28z1">
    <w:name w:val="WW8Num28z1"/>
    <w:rsid w:val="00471ADA"/>
    <w:rPr>
      <w:rFonts w:ascii="Courier New" w:hAnsi="Courier New"/>
    </w:rPr>
  </w:style>
  <w:style w:type="character" w:customStyle="1" w:styleId="WW8Num28z3">
    <w:name w:val="WW8Num28z3"/>
    <w:rsid w:val="00471ADA"/>
    <w:rPr>
      <w:rFonts w:ascii="Symbol" w:hAnsi="Symbol"/>
    </w:rPr>
  </w:style>
  <w:style w:type="character" w:customStyle="1" w:styleId="WW8Num29z1">
    <w:name w:val="WW8Num29z1"/>
    <w:rsid w:val="00471ADA"/>
    <w:rPr>
      <w:rFonts w:ascii="Courier New" w:hAnsi="Courier New"/>
    </w:rPr>
  </w:style>
  <w:style w:type="character" w:customStyle="1" w:styleId="WW8Num29z3">
    <w:name w:val="WW8Num29z3"/>
    <w:rsid w:val="00471ADA"/>
    <w:rPr>
      <w:rFonts w:ascii="Symbol" w:hAnsi="Symbol"/>
    </w:rPr>
  </w:style>
  <w:style w:type="character" w:customStyle="1" w:styleId="WW-DefaultParagraphFont11111">
    <w:name w:val="WW-Default Paragraph Font11111"/>
    <w:rsid w:val="00471ADA"/>
  </w:style>
  <w:style w:type="character" w:customStyle="1" w:styleId="WW-Absatz-Standardschriftart11111">
    <w:name w:val="WW-Absatz-Standardschriftart11111"/>
    <w:rsid w:val="00471ADA"/>
  </w:style>
  <w:style w:type="character" w:customStyle="1" w:styleId="WW8Num4z1">
    <w:name w:val="WW8Num4z1"/>
    <w:rsid w:val="00471ADA"/>
    <w:rPr>
      <w:rFonts w:ascii="Courier New" w:hAnsi="Courier New" w:cs="Courier New"/>
    </w:rPr>
  </w:style>
  <w:style w:type="character" w:customStyle="1" w:styleId="WW8Num4z2">
    <w:name w:val="WW8Num4z2"/>
    <w:rsid w:val="00471ADA"/>
    <w:rPr>
      <w:rFonts w:ascii="Wingdings" w:hAnsi="Wingdings"/>
    </w:rPr>
  </w:style>
  <w:style w:type="character" w:customStyle="1" w:styleId="WW-Absatz-Standardschriftart111111">
    <w:name w:val="WW-Absatz-Standardschriftart111111"/>
    <w:rsid w:val="00471ADA"/>
  </w:style>
  <w:style w:type="character" w:customStyle="1" w:styleId="WW-Absatz-Standardschriftart1111111">
    <w:name w:val="WW-Absatz-Standardschriftart1111111"/>
    <w:rsid w:val="00471ADA"/>
  </w:style>
  <w:style w:type="character" w:customStyle="1" w:styleId="WW8Num18z3">
    <w:name w:val="WW8Num18z3"/>
    <w:rsid w:val="00471ADA"/>
    <w:rPr>
      <w:rFonts w:ascii="Symbol" w:hAnsi="Symbol"/>
    </w:rPr>
  </w:style>
  <w:style w:type="character" w:customStyle="1" w:styleId="WW8Num23z3">
    <w:name w:val="WW8Num23z3"/>
    <w:rsid w:val="00471ADA"/>
    <w:rPr>
      <w:rFonts w:ascii="Symbol" w:hAnsi="Symbol"/>
    </w:rPr>
  </w:style>
  <w:style w:type="character" w:customStyle="1" w:styleId="WW8Num27z3">
    <w:name w:val="WW8Num27z3"/>
    <w:rsid w:val="00471ADA"/>
    <w:rPr>
      <w:rFonts w:ascii="Symbol" w:hAnsi="Symbol"/>
    </w:rPr>
  </w:style>
  <w:style w:type="character" w:customStyle="1" w:styleId="Bekezdsalapbettpusa1">
    <w:name w:val="Bekezdés alapbetűtípusa1"/>
    <w:rsid w:val="00471ADA"/>
  </w:style>
  <w:style w:type="character" w:customStyle="1" w:styleId="WW8Num6z1">
    <w:name w:val="WW8Num6z1"/>
    <w:rsid w:val="00471ADA"/>
    <w:rPr>
      <w:rFonts w:ascii="Courier New" w:hAnsi="Courier New" w:cs="Courier New"/>
    </w:rPr>
  </w:style>
  <w:style w:type="character" w:customStyle="1" w:styleId="WW8Num6z2">
    <w:name w:val="WW8Num6z2"/>
    <w:rsid w:val="00471ADA"/>
    <w:rPr>
      <w:rFonts w:ascii="Wingdings" w:hAnsi="Wingdings"/>
    </w:rPr>
  </w:style>
  <w:style w:type="character" w:customStyle="1" w:styleId="WW8Num10z1">
    <w:name w:val="WW8Num10z1"/>
    <w:rsid w:val="00471ADA"/>
    <w:rPr>
      <w:rFonts w:ascii="Times New Roman" w:hAnsi="Times New Roman" w:cs="Courier New"/>
    </w:rPr>
  </w:style>
  <w:style w:type="character" w:customStyle="1" w:styleId="WW8Num10z2">
    <w:name w:val="WW8Num10z2"/>
    <w:rsid w:val="00471ADA"/>
    <w:rPr>
      <w:rFonts w:ascii="Symbol" w:hAnsi="Symbol"/>
    </w:rPr>
  </w:style>
  <w:style w:type="character" w:customStyle="1" w:styleId="WW-Absatz-Standardschriftart11111111">
    <w:name w:val="WW-Absatz-Standardschriftart11111111"/>
    <w:rsid w:val="00471ADA"/>
  </w:style>
  <w:style w:type="character" w:customStyle="1" w:styleId="WW-DefaultParagraphFont111111">
    <w:name w:val="WW-Default Paragraph Font111111"/>
    <w:rsid w:val="00471ADA"/>
  </w:style>
  <w:style w:type="character" w:customStyle="1" w:styleId="WW-Absatz-Standardschriftart111111111">
    <w:name w:val="WW-Absatz-Standardschriftart111111111"/>
    <w:rsid w:val="00471ADA"/>
  </w:style>
  <w:style w:type="character" w:customStyle="1" w:styleId="WW8Num2z0">
    <w:name w:val="WW8Num2z0"/>
    <w:rsid w:val="00471ADA"/>
    <w:rPr>
      <w:rFonts w:ascii="Wingdings" w:hAnsi="Wingdings"/>
      <w:kern w:val="1"/>
    </w:rPr>
  </w:style>
  <w:style w:type="character" w:customStyle="1" w:styleId="WW-DefaultParagraphFont1111111">
    <w:name w:val="WW-Default Paragraph Font1111111"/>
    <w:rsid w:val="00471ADA"/>
  </w:style>
  <w:style w:type="character" w:customStyle="1" w:styleId="WW-Absatz-Standardschriftart1111111111">
    <w:name w:val="WW-Absatz-Standardschriftart1111111111"/>
    <w:rsid w:val="00471ADA"/>
  </w:style>
  <w:style w:type="character" w:customStyle="1" w:styleId="WW-Bekezdsalapbettpusa">
    <w:name w:val="WW-Bekezdés alapbetűtípusa"/>
    <w:rsid w:val="00471ADA"/>
  </w:style>
  <w:style w:type="character" w:customStyle="1" w:styleId="WW-Fontdeparagrafimplicit">
    <w:name w:val="WW-Font de paragraf implicit"/>
    <w:rsid w:val="00471ADA"/>
  </w:style>
  <w:style w:type="character" w:customStyle="1" w:styleId="WW-Absatz-Standardschriftart11111111111">
    <w:name w:val="WW-Absatz-Standardschriftart11111111111"/>
    <w:rsid w:val="00471ADA"/>
  </w:style>
  <w:style w:type="character" w:customStyle="1" w:styleId="WW-Absatz-Standardschriftart111111111111">
    <w:name w:val="WW-Absatz-Standardschriftart111111111111"/>
    <w:rsid w:val="00471ADA"/>
  </w:style>
  <w:style w:type="character" w:customStyle="1" w:styleId="WW-Absatz-Standardschriftart1111111111111">
    <w:name w:val="WW-Absatz-Standardschriftart1111111111111"/>
    <w:rsid w:val="00471ADA"/>
  </w:style>
  <w:style w:type="character" w:customStyle="1" w:styleId="WW8Num13z3">
    <w:name w:val="WW8Num13z3"/>
    <w:rsid w:val="00471ADA"/>
    <w:rPr>
      <w:rFonts w:ascii="Symbol" w:hAnsi="Symbol"/>
    </w:rPr>
  </w:style>
  <w:style w:type="character" w:customStyle="1" w:styleId="WW8Num14z3">
    <w:name w:val="WW8Num14z3"/>
    <w:rsid w:val="00471ADA"/>
    <w:rPr>
      <w:rFonts w:ascii="Symbol" w:hAnsi="Symbol"/>
    </w:rPr>
  </w:style>
  <w:style w:type="character" w:customStyle="1" w:styleId="WW8Num16z3">
    <w:name w:val="WW8Num16z3"/>
    <w:rsid w:val="00471ADA"/>
    <w:rPr>
      <w:rFonts w:ascii="Symbol" w:hAnsi="Symbol"/>
    </w:rPr>
  </w:style>
  <w:style w:type="character" w:customStyle="1" w:styleId="WW8Num17z3">
    <w:name w:val="WW8Num17z3"/>
    <w:rsid w:val="00471ADA"/>
    <w:rPr>
      <w:rFonts w:ascii="Symbol" w:hAnsi="Symbol"/>
    </w:rPr>
  </w:style>
  <w:style w:type="character" w:customStyle="1" w:styleId="WW-DefaultParagraphFont11111111">
    <w:name w:val="WW-Default Paragraph Font11111111"/>
    <w:rsid w:val="00471ADA"/>
  </w:style>
  <w:style w:type="character" w:customStyle="1" w:styleId="WW-Absatz-Standardschriftart11111111111111">
    <w:name w:val="WW-Absatz-Standardschriftart11111111111111"/>
    <w:rsid w:val="00471ADA"/>
  </w:style>
  <w:style w:type="character" w:customStyle="1" w:styleId="WW-Absatz-Standardschriftart111111111111111">
    <w:name w:val="WW-Absatz-Standardschriftart111111111111111"/>
    <w:rsid w:val="00471ADA"/>
  </w:style>
  <w:style w:type="character" w:customStyle="1" w:styleId="WW-Absatz-Standardschriftart1111111111111111">
    <w:name w:val="WW-Absatz-Standardschriftart1111111111111111"/>
    <w:rsid w:val="00471ADA"/>
  </w:style>
  <w:style w:type="character" w:customStyle="1" w:styleId="WW-Absatz-Standardschriftart11111111111111111">
    <w:name w:val="WW-Absatz-Standardschriftart11111111111111111"/>
    <w:rsid w:val="00471ADA"/>
  </w:style>
  <w:style w:type="character" w:customStyle="1" w:styleId="WW-Absatz-Standardschriftart111111111111111111">
    <w:name w:val="WW-Absatz-Standardschriftart111111111111111111"/>
    <w:rsid w:val="00471ADA"/>
  </w:style>
  <w:style w:type="character" w:customStyle="1" w:styleId="WW-Absatz-Standardschriftart1111111111111111111">
    <w:name w:val="WW-Absatz-Standardschriftart1111111111111111111"/>
    <w:rsid w:val="00471ADA"/>
  </w:style>
  <w:style w:type="character" w:customStyle="1" w:styleId="WW-Absatz-Standardschriftart11111111111111111111">
    <w:name w:val="WW-Absatz-Standardschriftart11111111111111111111"/>
    <w:rsid w:val="00471ADA"/>
  </w:style>
  <w:style w:type="character" w:customStyle="1" w:styleId="WW-Absatz-Standardschriftart111111111111111111111">
    <w:name w:val="WW-Absatz-Standardschriftart111111111111111111111"/>
    <w:rsid w:val="00471ADA"/>
  </w:style>
  <w:style w:type="character" w:customStyle="1" w:styleId="WW-Absatz-Standardschriftart1111111111111111111111">
    <w:name w:val="WW-Absatz-Standardschriftart1111111111111111111111"/>
    <w:rsid w:val="00471ADA"/>
  </w:style>
  <w:style w:type="character" w:customStyle="1" w:styleId="WW-Absatz-Standardschriftart11111111111111111111111">
    <w:name w:val="WW-Absatz-Standardschriftart11111111111111111111111"/>
    <w:rsid w:val="00471ADA"/>
  </w:style>
  <w:style w:type="character" w:customStyle="1" w:styleId="Bullets">
    <w:name w:val="Bullets"/>
    <w:rsid w:val="00471ADA"/>
    <w:rPr>
      <w:rFonts w:ascii="StarSymbol" w:eastAsia="StarSymbol" w:hAnsi="StarSymbol" w:cs="StarSymbol"/>
      <w:sz w:val="18"/>
      <w:szCs w:val="18"/>
    </w:rPr>
  </w:style>
  <w:style w:type="character" w:customStyle="1" w:styleId="WW8Num1z0">
    <w:name w:val="WW8Num1z0"/>
    <w:rsid w:val="00471ADA"/>
    <w:rPr>
      <w:rFonts w:ascii="Symbol" w:hAnsi="Symbol"/>
    </w:rPr>
  </w:style>
  <w:style w:type="character" w:customStyle="1" w:styleId="WW8Num1z1">
    <w:name w:val="WW8Num1z1"/>
    <w:rsid w:val="00471ADA"/>
    <w:rPr>
      <w:rFonts w:ascii="Courier New" w:hAnsi="Courier New" w:cs="Courier New"/>
    </w:rPr>
  </w:style>
  <w:style w:type="character" w:customStyle="1" w:styleId="WW8Num1z2">
    <w:name w:val="WW8Num1z2"/>
    <w:rsid w:val="00471ADA"/>
    <w:rPr>
      <w:rFonts w:ascii="Wingdings" w:hAnsi="Wingdings"/>
    </w:rPr>
  </w:style>
  <w:style w:type="character" w:customStyle="1" w:styleId="WW8Num2z1">
    <w:name w:val="WW8Num2z1"/>
    <w:rsid w:val="00471ADA"/>
    <w:rPr>
      <w:rFonts w:ascii="Courier New" w:hAnsi="Courier New" w:cs="Courier New"/>
    </w:rPr>
  </w:style>
  <w:style w:type="character" w:customStyle="1" w:styleId="WW8Num2z2">
    <w:name w:val="WW8Num2z2"/>
    <w:rsid w:val="00471ADA"/>
    <w:rPr>
      <w:rFonts w:ascii="Wingdings" w:hAnsi="Wingdings"/>
    </w:rPr>
  </w:style>
  <w:style w:type="character" w:customStyle="1" w:styleId="WW8Num2z3">
    <w:name w:val="WW8Num2z3"/>
    <w:rsid w:val="00471ADA"/>
    <w:rPr>
      <w:rFonts w:ascii="Symbol" w:hAnsi="Symbol"/>
    </w:rPr>
  </w:style>
  <w:style w:type="character" w:customStyle="1" w:styleId="WW8Num3z1">
    <w:name w:val="WW8Num3z1"/>
    <w:rsid w:val="00471ADA"/>
    <w:rPr>
      <w:rFonts w:ascii="Courier New" w:hAnsi="Courier New" w:cs="Courier New"/>
    </w:rPr>
  </w:style>
  <w:style w:type="character" w:customStyle="1" w:styleId="WW8Num3z2">
    <w:name w:val="WW8Num3z2"/>
    <w:rsid w:val="00471ADA"/>
    <w:rPr>
      <w:rFonts w:ascii="Wingdings" w:hAnsi="Wingdings"/>
    </w:rPr>
  </w:style>
  <w:style w:type="character" w:customStyle="1" w:styleId="WW8Num3z3">
    <w:name w:val="WW8Num3z3"/>
    <w:rsid w:val="00471ADA"/>
    <w:rPr>
      <w:rFonts w:ascii="Symbol" w:hAnsi="Symbol"/>
    </w:rPr>
  </w:style>
  <w:style w:type="character" w:customStyle="1" w:styleId="WW8Num4z3">
    <w:name w:val="WW8Num4z3"/>
    <w:rsid w:val="00471ADA"/>
    <w:rPr>
      <w:rFonts w:ascii="Symbol" w:hAnsi="Symbol"/>
    </w:rPr>
  </w:style>
  <w:style w:type="character" w:customStyle="1" w:styleId="DefaultParagraphFont1">
    <w:name w:val="Default Paragraph Font1"/>
    <w:rsid w:val="00471ADA"/>
  </w:style>
  <w:style w:type="character" w:customStyle="1" w:styleId="NumberingSymbols">
    <w:name w:val="Numbering Symbols"/>
    <w:rsid w:val="00471ADA"/>
  </w:style>
  <w:style w:type="character" w:customStyle="1" w:styleId="do1">
    <w:name w:val="do1"/>
    <w:rsid w:val="00471ADA"/>
    <w:rPr>
      <w:b/>
      <w:bCs/>
      <w:sz w:val="26"/>
      <w:szCs w:val="26"/>
    </w:rPr>
  </w:style>
  <w:style w:type="character" w:customStyle="1" w:styleId="noticetext">
    <w:name w:val="noticetext"/>
    <w:basedOn w:val="WW-DefaultParagraphFont111111"/>
    <w:rsid w:val="00471ADA"/>
  </w:style>
  <w:style w:type="character" w:customStyle="1" w:styleId="WW-FootnoteReference">
    <w:name w:val="WW-Footnote Reference"/>
    <w:rsid w:val="00471ADA"/>
    <w:rPr>
      <w:vertAlign w:val="superscript"/>
    </w:rPr>
  </w:style>
  <w:style w:type="character" w:customStyle="1" w:styleId="FootnoteCharacters">
    <w:name w:val="Footnote Characters"/>
    <w:rsid w:val="00471ADA"/>
  </w:style>
  <w:style w:type="character" w:customStyle="1" w:styleId="Lbjegyzet-hivatkozs1">
    <w:name w:val="Lábjegyzet-hivatkozás1"/>
    <w:rsid w:val="00471ADA"/>
    <w:rPr>
      <w:vertAlign w:val="superscript"/>
    </w:rPr>
  </w:style>
  <w:style w:type="character" w:customStyle="1" w:styleId="EndnoteCharacters">
    <w:name w:val="Endnote Characters"/>
    <w:rsid w:val="00471ADA"/>
    <w:rPr>
      <w:vertAlign w:val="superscript"/>
    </w:rPr>
  </w:style>
  <w:style w:type="character" w:customStyle="1" w:styleId="WW-EndnoteCharacters">
    <w:name w:val="WW-Endnote Characters"/>
    <w:rsid w:val="00471ADA"/>
  </w:style>
  <w:style w:type="character" w:styleId="EndnoteReference">
    <w:name w:val="endnote reference"/>
    <w:rsid w:val="00471ADA"/>
    <w:rPr>
      <w:vertAlign w:val="superscript"/>
    </w:rPr>
  </w:style>
  <w:style w:type="character" w:customStyle="1" w:styleId="DefaultParagraphFont2">
    <w:name w:val="Default Paragraph Font2"/>
    <w:rsid w:val="00471ADA"/>
  </w:style>
  <w:style w:type="character" w:customStyle="1" w:styleId="BodyText2Char">
    <w:name w:val="Body Text 2 Char"/>
    <w:rsid w:val="00471ADA"/>
    <w:rPr>
      <w:b/>
      <w:bCs/>
      <w:color w:val="FF0000"/>
      <w:sz w:val="22"/>
      <w:szCs w:val="22"/>
      <w:lang w:val="fr-FR"/>
    </w:rPr>
  </w:style>
  <w:style w:type="character" w:customStyle="1" w:styleId="tax1">
    <w:name w:val="tax1"/>
    <w:rsid w:val="00471ADA"/>
    <w:rPr>
      <w:b/>
      <w:bCs/>
      <w:sz w:val="26"/>
      <w:szCs w:val="26"/>
    </w:rPr>
  </w:style>
  <w:style w:type="character" w:customStyle="1" w:styleId="Lbjegyzet-hivatkozs3">
    <w:name w:val="Lábjegyzet-hivatkozás3"/>
    <w:rsid w:val="00471ADA"/>
    <w:rPr>
      <w:vertAlign w:val="superscript"/>
    </w:rPr>
  </w:style>
  <w:style w:type="character" w:customStyle="1" w:styleId="Vgjegyzet-hivatkozs2">
    <w:name w:val="Végjegyzet-hivatkozás2"/>
    <w:rsid w:val="00471ADA"/>
    <w:rPr>
      <w:vertAlign w:val="superscript"/>
    </w:rPr>
  </w:style>
  <w:style w:type="character" w:customStyle="1" w:styleId="WW-FootnoteReference1">
    <w:name w:val="WW-Footnote Reference1"/>
    <w:rsid w:val="00471ADA"/>
    <w:rPr>
      <w:vertAlign w:val="superscript"/>
    </w:rPr>
  </w:style>
  <w:style w:type="character" w:customStyle="1" w:styleId="WW-EndnoteReference">
    <w:name w:val="WW-Endnote Reference"/>
    <w:rsid w:val="00471ADA"/>
    <w:rPr>
      <w:vertAlign w:val="superscript"/>
    </w:rPr>
  </w:style>
  <w:style w:type="character" w:customStyle="1" w:styleId="WW-FootnoteReference12">
    <w:name w:val="WW-Footnote Reference12"/>
    <w:rsid w:val="00471ADA"/>
    <w:rPr>
      <w:vertAlign w:val="superscript"/>
    </w:rPr>
  </w:style>
  <w:style w:type="character" w:customStyle="1" w:styleId="WW-EndnoteReference1">
    <w:name w:val="WW-Endnote Reference1"/>
    <w:rsid w:val="00471ADA"/>
    <w:rPr>
      <w:vertAlign w:val="superscript"/>
    </w:rPr>
  </w:style>
  <w:style w:type="character" w:customStyle="1" w:styleId="WW-FootnoteReference123">
    <w:name w:val="WW-Footnote Reference123"/>
    <w:rsid w:val="00471ADA"/>
    <w:rPr>
      <w:vertAlign w:val="superscript"/>
    </w:rPr>
  </w:style>
  <w:style w:type="character" w:customStyle="1" w:styleId="WW-EndnoteReference12">
    <w:name w:val="WW-Endnote Reference12"/>
    <w:rsid w:val="00471ADA"/>
    <w:rPr>
      <w:vertAlign w:val="superscript"/>
    </w:rPr>
  </w:style>
  <w:style w:type="character" w:customStyle="1" w:styleId="WW-FootnoteReference1234">
    <w:name w:val="WW-Footnote Reference1234"/>
    <w:rsid w:val="00471ADA"/>
    <w:rPr>
      <w:vertAlign w:val="superscript"/>
    </w:rPr>
  </w:style>
  <w:style w:type="character" w:customStyle="1" w:styleId="WW-EndnoteReference123">
    <w:name w:val="WW-Endnote Reference123"/>
    <w:rsid w:val="00471ADA"/>
    <w:rPr>
      <w:vertAlign w:val="superscript"/>
    </w:rPr>
  </w:style>
  <w:style w:type="character" w:customStyle="1" w:styleId="WW-FootnoteReference12345">
    <w:name w:val="WW-Footnote Reference12345"/>
    <w:rsid w:val="00471ADA"/>
    <w:rPr>
      <w:vertAlign w:val="superscript"/>
    </w:rPr>
  </w:style>
  <w:style w:type="character" w:customStyle="1" w:styleId="WW-EndnoteReference1234">
    <w:name w:val="WW-Endnote Reference1234"/>
    <w:rsid w:val="00471ADA"/>
    <w:rPr>
      <w:vertAlign w:val="superscript"/>
    </w:rPr>
  </w:style>
  <w:style w:type="paragraph" w:customStyle="1" w:styleId="Heading">
    <w:name w:val="Heading"/>
    <w:basedOn w:val="Normal"/>
    <w:next w:val="BodyText"/>
    <w:rsid w:val="00471ADA"/>
    <w:pPr>
      <w:keepNext/>
      <w:suppressAutoHyphens/>
      <w:spacing w:before="240" w:after="120"/>
    </w:pPr>
    <w:rPr>
      <w:rFonts w:eastAsia="Lucida Sans Unicode" w:cs="Tahoma"/>
      <w:sz w:val="28"/>
      <w:szCs w:val="28"/>
      <w:lang w:val="en-GB" w:eastAsia="ar-SA"/>
    </w:rPr>
  </w:style>
  <w:style w:type="paragraph" w:styleId="List">
    <w:name w:val="List"/>
    <w:basedOn w:val="BodyText"/>
    <w:rsid w:val="00471ADA"/>
    <w:pPr>
      <w:suppressAutoHyphens/>
      <w:spacing w:after="120"/>
      <w:jc w:val="left"/>
    </w:pPr>
    <w:rPr>
      <w:rFonts w:ascii="Times New Roman" w:hAnsi="Times New Roman" w:cs="Tahoma"/>
      <w:b w:val="0"/>
      <w:szCs w:val="24"/>
      <w:lang w:val="en-GB" w:eastAsia="ar-SA"/>
    </w:rPr>
  </w:style>
  <w:style w:type="paragraph" w:customStyle="1" w:styleId="Index">
    <w:name w:val="Index"/>
    <w:basedOn w:val="Normal"/>
    <w:rsid w:val="00471ADA"/>
    <w:pPr>
      <w:suppressLineNumbers/>
      <w:suppressAutoHyphens/>
    </w:pPr>
    <w:rPr>
      <w:rFonts w:ascii="Times New Roman" w:hAnsi="Times New Roman" w:cs="Tahoma"/>
      <w:szCs w:val="24"/>
      <w:lang w:val="en-GB" w:eastAsia="ar-SA"/>
    </w:rPr>
  </w:style>
  <w:style w:type="paragraph" w:customStyle="1" w:styleId="Caption1">
    <w:name w:val="Caption1"/>
    <w:basedOn w:val="Normal"/>
    <w:rsid w:val="00471ADA"/>
    <w:pPr>
      <w:suppressLineNumbers/>
      <w:suppressAutoHyphens/>
      <w:spacing w:before="120" w:after="120"/>
    </w:pPr>
    <w:rPr>
      <w:rFonts w:ascii="Times New Roman" w:hAnsi="Times New Roman" w:cs="Tahoma"/>
      <w:i/>
      <w:iCs/>
      <w:szCs w:val="24"/>
      <w:lang w:val="en-GB" w:eastAsia="ar-SA"/>
    </w:rPr>
  </w:style>
  <w:style w:type="character" w:customStyle="1" w:styleId="HeaderChar">
    <w:name w:val="Header Char"/>
    <w:uiPriority w:val="99"/>
    <w:rsid w:val="00471ADA"/>
    <w:rPr>
      <w:rFonts w:ascii="Times New Roman" w:eastAsia="Times New Roman" w:hAnsi="Times New Roman" w:cs="Times New Roman"/>
      <w:sz w:val="24"/>
      <w:szCs w:val="24"/>
      <w:lang w:val="en-GB" w:eastAsia="ar-SA"/>
    </w:rPr>
  </w:style>
  <w:style w:type="character" w:customStyle="1" w:styleId="FooterChar">
    <w:name w:val="Footer Char"/>
    <w:uiPriority w:val="99"/>
    <w:rsid w:val="00471ADA"/>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471ADA"/>
    <w:pPr>
      <w:suppressLineNumbers/>
      <w:suppressAutoHyphens/>
    </w:pPr>
    <w:rPr>
      <w:rFonts w:ascii="Times New Roman" w:hAnsi="Times New Roman"/>
      <w:szCs w:val="24"/>
      <w:lang w:val="en-GB" w:eastAsia="ar-SA"/>
    </w:rPr>
  </w:style>
  <w:style w:type="paragraph" w:customStyle="1" w:styleId="TableHeading">
    <w:name w:val="Table Heading"/>
    <w:basedOn w:val="TableContents"/>
    <w:rsid w:val="00471ADA"/>
    <w:pPr>
      <w:jc w:val="center"/>
    </w:pPr>
    <w:rPr>
      <w:b/>
      <w:bCs/>
      <w:i/>
      <w:iCs/>
    </w:rPr>
  </w:style>
  <w:style w:type="paragraph" w:customStyle="1" w:styleId="BodyText22">
    <w:name w:val="Body Text 22"/>
    <w:basedOn w:val="Normal"/>
    <w:rsid w:val="00471ADA"/>
    <w:pPr>
      <w:suppressAutoHyphens/>
      <w:spacing w:after="120" w:line="480" w:lineRule="auto"/>
    </w:pPr>
    <w:rPr>
      <w:rFonts w:ascii="Times New Roman" w:hAnsi="Times New Roman"/>
      <w:szCs w:val="24"/>
      <w:lang w:val="en-GB" w:eastAsia="ar-SA"/>
    </w:rPr>
  </w:style>
  <w:style w:type="paragraph" w:customStyle="1" w:styleId="BalloonText1">
    <w:name w:val="Balloon Text1"/>
    <w:basedOn w:val="Normal"/>
    <w:rsid w:val="00471ADA"/>
    <w:pPr>
      <w:suppressAutoHyphens/>
    </w:pPr>
    <w:rPr>
      <w:rFonts w:ascii="Tahoma" w:hAnsi="Tahoma" w:cs="Tahoma"/>
      <w:sz w:val="16"/>
      <w:szCs w:val="16"/>
      <w:lang w:val="en-GB" w:eastAsia="ar-SA"/>
    </w:rPr>
  </w:style>
  <w:style w:type="paragraph" w:customStyle="1" w:styleId="CharCharCaracterCharCharChar">
    <w:name w:val="Char Char Caracter Char Char Char"/>
    <w:basedOn w:val="Normal"/>
    <w:rsid w:val="00471ADA"/>
    <w:pPr>
      <w:suppressAutoHyphens/>
    </w:pPr>
    <w:rPr>
      <w:rFonts w:ascii="Times New Roman" w:hAnsi="Times New Roman"/>
      <w:szCs w:val="24"/>
      <w:lang w:val="pl-PL" w:eastAsia="ar-SA"/>
    </w:rPr>
  </w:style>
  <w:style w:type="paragraph" w:customStyle="1" w:styleId="normaltableau">
    <w:name w:val="normal_tableau"/>
    <w:basedOn w:val="Normal"/>
    <w:rsid w:val="00471ADA"/>
    <w:pPr>
      <w:suppressAutoHyphens/>
      <w:spacing w:before="120" w:after="120"/>
      <w:jc w:val="both"/>
    </w:pPr>
    <w:rPr>
      <w:rFonts w:ascii="Optima" w:hAnsi="Optima"/>
      <w:sz w:val="22"/>
      <w:lang w:val="en-GB" w:eastAsia="ar-SA"/>
    </w:rPr>
  </w:style>
  <w:style w:type="paragraph" w:customStyle="1" w:styleId="BodyTextIndent31">
    <w:name w:val="Body Text Indent 31"/>
    <w:basedOn w:val="Normal"/>
    <w:rsid w:val="00471ADA"/>
    <w:pPr>
      <w:widowControl w:val="0"/>
      <w:suppressAutoHyphens/>
      <w:ind w:firstLine="720"/>
    </w:pPr>
    <w:rPr>
      <w:rFonts w:ascii="Switzerland-Ro" w:hAnsi="Switzerland-Ro"/>
      <w:szCs w:val="24"/>
      <w:lang w:val="en-GB" w:eastAsia="ar-SA"/>
    </w:rPr>
  </w:style>
  <w:style w:type="paragraph" w:customStyle="1" w:styleId="oddl-nadpis">
    <w:name w:val="oddíl-nadpis"/>
    <w:basedOn w:val="Normal"/>
    <w:rsid w:val="00471ADA"/>
    <w:pPr>
      <w:keepNext/>
      <w:widowControl w:val="0"/>
      <w:tabs>
        <w:tab w:val="left" w:pos="567"/>
      </w:tabs>
      <w:suppressAutoHyphens/>
      <w:spacing w:before="240" w:line="240" w:lineRule="atLeast"/>
    </w:pPr>
    <w:rPr>
      <w:b/>
      <w:lang w:val="cs-CZ" w:eastAsia="ar-SA"/>
    </w:rPr>
  </w:style>
  <w:style w:type="character" w:customStyle="1" w:styleId="BodyTextIndent2Char">
    <w:name w:val="Body Text Indent 2 Char"/>
    <w:rsid w:val="00471ADA"/>
    <w:rPr>
      <w:rFonts w:ascii="Times New Roman" w:eastAsia="Times New Roman" w:hAnsi="Times New Roman" w:cs="Times New Roman"/>
      <w:sz w:val="24"/>
      <w:szCs w:val="24"/>
      <w:lang w:val="en-GB" w:eastAsia="ar-SA"/>
    </w:rPr>
  </w:style>
  <w:style w:type="character" w:customStyle="1" w:styleId="BodyTextIndent3Char">
    <w:name w:val="Body Text Indent 3 Char"/>
    <w:link w:val="BodyTextIndent3"/>
    <w:rsid w:val="00471ADA"/>
    <w:rPr>
      <w:rFonts w:ascii="Arial" w:hAnsi="Arial"/>
      <w:kern w:val="24"/>
      <w:sz w:val="24"/>
      <w:lang w:eastAsia="ro-RO"/>
    </w:rPr>
  </w:style>
  <w:style w:type="paragraph" w:customStyle="1" w:styleId="BodyText31">
    <w:name w:val="Body Text 31"/>
    <w:basedOn w:val="Normal"/>
    <w:rsid w:val="00471ADA"/>
    <w:pPr>
      <w:suppressAutoHyphens/>
      <w:spacing w:after="120"/>
    </w:pPr>
    <w:rPr>
      <w:rFonts w:ascii="Times New Roman" w:hAnsi="Times New Roman"/>
      <w:sz w:val="16"/>
      <w:szCs w:val="16"/>
      <w:lang w:val="en-GB" w:eastAsia="ar-SA"/>
    </w:rPr>
  </w:style>
  <w:style w:type="paragraph" w:customStyle="1" w:styleId="BodyText21">
    <w:name w:val="Body Text 21"/>
    <w:basedOn w:val="Normal"/>
    <w:rsid w:val="00471ADA"/>
    <w:pPr>
      <w:suppressAutoHyphens/>
      <w:spacing w:after="120" w:line="480" w:lineRule="auto"/>
    </w:pPr>
    <w:rPr>
      <w:rFonts w:ascii="Times New Roman" w:hAnsi="Times New Roman"/>
      <w:szCs w:val="24"/>
      <w:lang w:val="en-GB" w:eastAsia="ar-SA"/>
    </w:rPr>
  </w:style>
  <w:style w:type="paragraph" w:customStyle="1" w:styleId="Szvegtrzs31">
    <w:name w:val="Szövegtörzs 31"/>
    <w:basedOn w:val="Normal"/>
    <w:rsid w:val="00471ADA"/>
    <w:pPr>
      <w:suppressAutoHyphens/>
      <w:spacing w:after="120"/>
    </w:pPr>
    <w:rPr>
      <w:rFonts w:ascii="Times New Roman" w:hAnsi="Times New Roman"/>
      <w:sz w:val="16"/>
      <w:szCs w:val="16"/>
      <w:lang w:val="en-GB" w:eastAsia="ar-SA"/>
    </w:rPr>
  </w:style>
  <w:style w:type="paragraph" w:customStyle="1" w:styleId="Szvegtrzs21">
    <w:name w:val="Szövegtörzs 21"/>
    <w:basedOn w:val="Normal"/>
    <w:rsid w:val="00471ADA"/>
    <w:pPr>
      <w:suppressAutoHyphens/>
      <w:jc w:val="both"/>
    </w:pPr>
    <w:rPr>
      <w:rFonts w:ascii="Times New Roman" w:hAnsi="Times New Roman"/>
      <w:b/>
      <w:bCs/>
      <w:color w:val="FF0000"/>
      <w:sz w:val="22"/>
      <w:szCs w:val="22"/>
      <w:lang w:val="fr-FR" w:eastAsia="ar-SA"/>
    </w:rPr>
  </w:style>
  <w:style w:type="paragraph" w:customStyle="1" w:styleId="Szvegtrzsbehzssal21">
    <w:name w:val="Szövegtörzs behúzással 21"/>
    <w:basedOn w:val="Normal"/>
    <w:rsid w:val="00471ADA"/>
    <w:pPr>
      <w:suppressAutoHyphens/>
      <w:snapToGrid w:val="0"/>
      <w:ind w:left="360" w:firstLine="531"/>
      <w:jc w:val="both"/>
    </w:pPr>
    <w:rPr>
      <w:rFonts w:cs="Arial"/>
      <w:b/>
      <w:bCs/>
      <w:sz w:val="22"/>
      <w:szCs w:val="22"/>
      <w:lang w:eastAsia="ar-SA"/>
    </w:rPr>
  </w:style>
  <w:style w:type="paragraph" w:customStyle="1" w:styleId="Szvegtrzsbehzssal31">
    <w:name w:val="Szövegtörzs behúzással 31"/>
    <w:basedOn w:val="Normal"/>
    <w:rsid w:val="00471ADA"/>
    <w:pPr>
      <w:suppressAutoHyphens/>
      <w:autoSpaceDE w:val="0"/>
      <w:ind w:firstLine="720"/>
      <w:jc w:val="both"/>
    </w:pPr>
    <w:rPr>
      <w:rFonts w:cs="Arial"/>
      <w:sz w:val="22"/>
      <w:szCs w:val="22"/>
      <w:lang w:eastAsia="ar-SA"/>
    </w:rPr>
  </w:style>
  <w:style w:type="character" w:customStyle="1" w:styleId="BodyText3Char">
    <w:name w:val="Body Text 3 Char"/>
    <w:rsid w:val="00471ADA"/>
    <w:rPr>
      <w:rFonts w:ascii="Times New Roman" w:eastAsia="Times New Roman" w:hAnsi="Times New Roman" w:cs="Times New Roman"/>
      <w:sz w:val="16"/>
      <w:szCs w:val="16"/>
      <w:lang w:val="en-GB" w:eastAsia="ar-SA"/>
    </w:rPr>
  </w:style>
  <w:style w:type="paragraph" w:customStyle="1" w:styleId="Annexetitle">
    <w:name w:val="Annexe_title"/>
    <w:basedOn w:val="Heading1"/>
    <w:next w:val="Normal"/>
    <w:rsid w:val="00471ADA"/>
    <w:pPr>
      <w:keepNext w:val="0"/>
      <w:suppressAutoHyphens/>
      <w:spacing w:before="0"/>
      <w:jc w:val="center"/>
    </w:pPr>
    <w:rPr>
      <w:rFonts w:cs="Arial"/>
      <w:bCs/>
      <w:caps/>
      <w:szCs w:val="24"/>
      <w:lang w:val="fr-FR" w:eastAsia="ar-SA"/>
    </w:rPr>
  </w:style>
  <w:style w:type="paragraph" w:customStyle="1" w:styleId="Caption2">
    <w:name w:val="Caption2"/>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BodyTextIndent21">
    <w:name w:val="Body Text Indent 21"/>
    <w:basedOn w:val="Normal"/>
    <w:rsid w:val="00471ADA"/>
    <w:pPr>
      <w:suppressAutoHyphens/>
      <w:snapToGrid w:val="0"/>
      <w:ind w:left="-108" w:hanging="146"/>
      <w:jc w:val="both"/>
    </w:pPr>
    <w:rPr>
      <w:szCs w:val="24"/>
      <w:lang w:eastAsia="ar-SA"/>
    </w:rPr>
  </w:style>
  <w:style w:type="paragraph" w:customStyle="1" w:styleId="BodyTextIndent32">
    <w:name w:val="Body Text Indent 32"/>
    <w:basedOn w:val="Normal"/>
    <w:rsid w:val="00471ADA"/>
    <w:pPr>
      <w:suppressAutoHyphens/>
      <w:snapToGrid w:val="0"/>
      <w:ind w:left="-108"/>
      <w:jc w:val="both"/>
    </w:pPr>
    <w:rPr>
      <w:b/>
      <w:bCs/>
      <w:szCs w:val="24"/>
      <w:lang w:eastAsia="ar-SA"/>
    </w:rPr>
  </w:style>
  <w:style w:type="paragraph" w:customStyle="1" w:styleId="BodyText32">
    <w:name w:val="Body Text 32"/>
    <w:basedOn w:val="Normal"/>
    <w:rsid w:val="00471ADA"/>
    <w:pPr>
      <w:suppressAutoHyphens/>
      <w:spacing w:after="120"/>
    </w:pPr>
    <w:rPr>
      <w:rFonts w:ascii="Times New Roman" w:hAnsi="Times New Roman"/>
      <w:sz w:val="16"/>
      <w:szCs w:val="16"/>
      <w:lang w:val="en-GB" w:eastAsia="ar-SA"/>
    </w:rPr>
  </w:style>
  <w:style w:type="paragraph" w:customStyle="1" w:styleId="WW-Default">
    <w:name w:val="WW-Default"/>
    <w:rsid w:val="00471ADA"/>
    <w:pPr>
      <w:suppressAutoHyphens/>
      <w:autoSpaceDE w:val="0"/>
    </w:pPr>
    <w:rPr>
      <w:rFonts w:ascii="Arial" w:hAnsi="Arial" w:cs="Arial"/>
      <w:color w:val="000000"/>
      <w:sz w:val="24"/>
      <w:szCs w:val="24"/>
      <w:lang w:eastAsia="ar-SA"/>
    </w:rPr>
  </w:style>
  <w:style w:type="paragraph" w:customStyle="1" w:styleId="man">
    <w:name w:val="man"/>
    <w:next w:val="Normal"/>
    <w:rsid w:val="00471ADA"/>
    <w:pPr>
      <w:widowControl w:val="0"/>
      <w:suppressAutoHyphens/>
      <w:autoSpaceDE w:val="0"/>
    </w:pPr>
    <w:rPr>
      <w:rFonts w:ascii="Arial" w:hAnsi="Arial" w:cs="Arial"/>
      <w:sz w:val="22"/>
      <w:szCs w:val="22"/>
      <w:lang w:val="en-US" w:eastAsia="ar-SA"/>
    </w:rPr>
  </w:style>
  <w:style w:type="table" w:customStyle="1" w:styleId="Tabelgril1">
    <w:name w:val="Tabel grilă1"/>
    <w:basedOn w:val="TableNormal"/>
    <w:next w:val="TableGrid"/>
    <w:uiPriority w:val="39"/>
    <w:rsid w:val="00471ADA"/>
    <w:rPr>
      <w:rFonts w:eastAsia="SimSu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471ADA"/>
    <w:rPr>
      <w:color w:val="000000"/>
      <w:sz w:val="18"/>
      <w:lang w:val="en-US" w:eastAsia="ar-SA" w:bidi="ar-SA"/>
    </w:rPr>
  </w:style>
  <w:style w:type="character" w:customStyle="1" w:styleId="rvts8">
    <w:name w:val="rvts8"/>
    <w:basedOn w:val="DefaultParagraphFont"/>
    <w:rsid w:val="00471ADA"/>
  </w:style>
  <w:style w:type="character" w:customStyle="1" w:styleId="DefaultParagraphFont3">
    <w:name w:val="Default Paragraph Font3"/>
    <w:rsid w:val="00471ADA"/>
  </w:style>
  <w:style w:type="character" w:customStyle="1" w:styleId="WW8Num19z3">
    <w:name w:val="WW8Num19z3"/>
    <w:rsid w:val="00471ADA"/>
    <w:rPr>
      <w:rFonts w:ascii="Symbol" w:hAnsi="Symbol"/>
    </w:rPr>
  </w:style>
  <w:style w:type="character" w:customStyle="1" w:styleId="Fontdeparagrafimplicit2">
    <w:name w:val="Font de paragraf implicit2"/>
    <w:rsid w:val="00471ADA"/>
  </w:style>
  <w:style w:type="character" w:customStyle="1" w:styleId="WW-Absatz-Standardschriftart111111111111111111111111">
    <w:name w:val="WW-Absatz-Standardschriftart111111111111111111111111"/>
    <w:rsid w:val="00471ADA"/>
  </w:style>
  <w:style w:type="character" w:customStyle="1" w:styleId="WW-Absatz-Standardschriftart1111111111111111111111111">
    <w:name w:val="WW-Absatz-Standardschriftart1111111111111111111111111"/>
    <w:rsid w:val="00471ADA"/>
  </w:style>
  <w:style w:type="character" w:customStyle="1" w:styleId="WW-Absatz-Standardschriftart11111111111111111111111111">
    <w:name w:val="WW-Absatz-Standardschriftart11111111111111111111111111"/>
    <w:rsid w:val="00471ADA"/>
  </w:style>
  <w:style w:type="character" w:customStyle="1" w:styleId="WW-Absatz-Standardschriftart111111111111111111111111111">
    <w:name w:val="WW-Absatz-Standardschriftart111111111111111111111111111"/>
    <w:rsid w:val="00471ADA"/>
  </w:style>
  <w:style w:type="character" w:customStyle="1" w:styleId="WW-Absatz-Standardschriftart1111111111111111111111111111">
    <w:name w:val="WW-Absatz-Standardschriftart1111111111111111111111111111"/>
    <w:rsid w:val="00471ADA"/>
  </w:style>
  <w:style w:type="character" w:customStyle="1" w:styleId="Fontdeparagrafimplicit1">
    <w:name w:val="Font de paragraf implicit1"/>
    <w:rsid w:val="00471ADA"/>
  </w:style>
  <w:style w:type="character" w:customStyle="1" w:styleId="WW-Absatz-Standardschriftart11111111111111111111111111111">
    <w:name w:val="WW-Absatz-Standardschriftart11111111111111111111111111111"/>
    <w:rsid w:val="00471ADA"/>
  </w:style>
  <w:style w:type="character" w:customStyle="1" w:styleId="WW8Num12z3">
    <w:name w:val="WW8Num12z3"/>
    <w:rsid w:val="00471ADA"/>
    <w:rPr>
      <w:rFonts w:ascii="Symbol" w:hAnsi="Symbol"/>
    </w:rPr>
  </w:style>
  <w:style w:type="character" w:customStyle="1" w:styleId="WW-Absatz-Standardschriftart111111111111111111111111111111">
    <w:name w:val="WW-Absatz-Standardschriftart111111111111111111111111111111"/>
    <w:rsid w:val="00471ADA"/>
  </w:style>
  <w:style w:type="character" w:customStyle="1" w:styleId="WW-Absatz-Standardschriftart1111111111111111111111111111111">
    <w:name w:val="WW-Absatz-Standardschriftart1111111111111111111111111111111"/>
    <w:rsid w:val="00471ADA"/>
  </w:style>
  <w:style w:type="character" w:customStyle="1" w:styleId="WW-Absatz-Standardschriftart11111111111111111111111111111111">
    <w:name w:val="WW-Absatz-Standardschriftart11111111111111111111111111111111"/>
    <w:rsid w:val="00471ADA"/>
  </w:style>
  <w:style w:type="character" w:customStyle="1" w:styleId="WW-Absatz-Standardschriftart111111111111111111111111111111111">
    <w:name w:val="WW-Absatz-Standardschriftart111111111111111111111111111111111"/>
    <w:rsid w:val="00471ADA"/>
  </w:style>
  <w:style w:type="character" w:customStyle="1" w:styleId="WW-Absatz-Standardschriftart1111111111111111111111111111111111">
    <w:name w:val="WW-Absatz-Standardschriftart1111111111111111111111111111111111"/>
    <w:rsid w:val="00471ADA"/>
  </w:style>
  <w:style w:type="character" w:customStyle="1" w:styleId="WW-Absatz-Standardschriftart11111111111111111111111111111111111">
    <w:name w:val="WW-Absatz-Standardschriftart11111111111111111111111111111111111"/>
    <w:rsid w:val="00471ADA"/>
  </w:style>
  <w:style w:type="character" w:customStyle="1" w:styleId="WW-Absatz-Standardschriftart111111111111111111111111111111111111">
    <w:name w:val="WW-Absatz-Standardschriftart111111111111111111111111111111111111"/>
    <w:rsid w:val="00471ADA"/>
  </w:style>
  <w:style w:type="character" w:customStyle="1" w:styleId="WW-Absatz-Standardschriftart1111111111111111111111111111111111111">
    <w:name w:val="WW-Absatz-Standardschriftart1111111111111111111111111111111111111"/>
    <w:rsid w:val="00471ADA"/>
  </w:style>
  <w:style w:type="character" w:customStyle="1" w:styleId="WW-Absatz-Standardschriftart11111111111111111111111111111111111111">
    <w:name w:val="WW-Absatz-Standardschriftart11111111111111111111111111111111111111"/>
    <w:rsid w:val="00471ADA"/>
  </w:style>
  <w:style w:type="character" w:customStyle="1" w:styleId="WW-Absatz-Standardschriftart111111111111111111111111111111111111111">
    <w:name w:val="WW-Absatz-Standardschriftart111111111111111111111111111111111111111"/>
    <w:rsid w:val="00471ADA"/>
  </w:style>
  <w:style w:type="character" w:customStyle="1" w:styleId="noticeheading3">
    <w:name w:val="noticeheading3"/>
    <w:basedOn w:val="Fontdeparagrafimplicit2"/>
    <w:rsid w:val="00471ADA"/>
  </w:style>
  <w:style w:type="character" w:customStyle="1" w:styleId="FootnoteReference1">
    <w:name w:val="Footnote Reference1"/>
    <w:rsid w:val="00471ADA"/>
    <w:rPr>
      <w:vertAlign w:val="superscript"/>
    </w:rPr>
  </w:style>
  <w:style w:type="character" w:customStyle="1" w:styleId="EndnoteReference1">
    <w:name w:val="Endnote Reference1"/>
    <w:rsid w:val="00471ADA"/>
    <w:rPr>
      <w:vertAlign w:val="superscript"/>
    </w:rPr>
  </w:style>
  <w:style w:type="character" w:customStyle="1" w:styleId="BalloonTextChar">
    <w:name w:val="Balloon Text Char"/>
    <w:uiPriority w:val="99"/>
    <w:rsid w:val="00471ADA"/>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471ADA"/>
    <w:pPr>
      <w:suppressAutoHyphens/>
    </w:pPr>
    <w:rPr>
      <w:rFonts w:ascii="Times New Roman" w:hAnsi="Times New Roman"/>
      <w:szCs w:val="24"/>
      <w:lang w:val="pl-PL" w:eastAsia="ar-SA"/>
    </w:rPr>
  </w:style>
  <w:style w:type="paragraph" w:customStyle="1" w:styleId="Primindentpentrucorptext21">
    <w:name w:val="Prim indent pentru corp text 21"/>
    <w:basedOn w:val="BodyTextIndent"/>
    <w:rsid w:val="00471ADA"/>
    <w:pPr>
      <w:suppressAutoHyphens/>
      <w:ind w:left="360" w:firstLine="210"/>
    </w:pPr>
    <w:rPr>
      <w:rFonts w:ascii="Times New Roman" w:hAnsi="Times New Roman"/>
      <w:kern w:val="0"/>
      <w:szCs w:val="24"/>
      <w:lang w:val="fr-FR" w:eastAsia="ar-SA"/>
    </w:rPr>
  </w:style>
  <w:style w:type="paragraph" w:customStyle="1" w:styleId="Lista21">
    <w:name w:val="Lista 21"/>
    <w:basedOn w:val="Normal"/>
    <w:rsid w:val="00471ADA"/>
    <w:pPr>
      <w:suppressAutoHyphens/>
      <w:ind w:left="720" w:hanging="360"/>
    </w:pPr>
    <w:rPr>
      <w:rFonts w:ascii="Times New Roman" w:hAnsi="Times New Roman"/>
      <w:szCs w:val="24"/>
      <w:lang w:val="en-GB" w:eastAsia="ar-SA"/>
    </w:rPr>
  </w:style>
  <w:style w:type="paragraph" w:customStyle="1" w:styleId="Lista31">
    <w:name w:val="Lista 31"/>
    <w:basedOn w:val="Normal"/>
    <w:rsid w:val="00471ADA"/>
    <w:pPr>
      <w:suppressAutoHyphens/>
      <w:ind w:left="1080" w:hanging="360"/>
    </w:pPr>
    <w:rPr>
      <w:rFonts w:ascii="Times New Roman" w:hAnsi="Times New Roman"/>
      <w:szCs w:val="24"/>
      <w:lang w:val="en-GB" w:eastAsia="ar-SA"/>
    </w:rPr>
  </w:style>
  <w:style w:type="paragraph" w:customStyle="1" w:styleId="CM18">
    <w:name w:val="CM18"/>
    <w:basedOn w:val="Normal"/>
    <w:next w:val="Normal"/>
    <w:rsid w:val="00471ADA"/>
    <w:pPr>
      <w:widowControl w:val="0"/>
      <w:autoSpaceDE w:val="0"/>
      <w:autoSpaceDN w:val="0"/>
      <w:adjustRightInd w:val="0"/>
    </w:pPr>
    <w:rPr>
      <w:rFonts w:ascii="Times New Roman" w:hAnsi="Times New Roman"/>
      <w:szCs w:val="24"/>
    </w:rPr>
  </w:style>
  <w:style w:type="character" w:customStyle="1" w:styleId="SubtitleChar">
    <w:name w:val="Subtitle Char"/>
    <w:rsid w:val="00471ADA"/>
    <w:rPr>
      <w:rFonts w:ascii="Cambria" w:eastAsia="Times New Roman" w:hAnsi="Cambria" w:cs="Times New Roman"/>
      <w:sz w:val="24"/>
      <w:szCs w:val="24"/>
      <w:lang w:val="en-GB"/>
    </w:rPr>
  </w:style>
  <w:style w:type="character" w:customStyle="1" w:styleId="WW8Num30z1">
    <w:name w:val="WW8Num30z1"/>
    <w:rsid w:val="00471ADA"/>
    <w:rPr>
      <w:rFonts w:ascii="Courier New" w:hAnsi="Courier New"/>
    </w:rPr>
  </w:style>
  <w:style w:type="character" w:customStyle="1" w:styleId="WW8Num30z2">
    <w:name w:val="WW8Num30z2"/>
    <w:rsid w:val="00471ADA"/>
    <w:rPr>
      <w:rFonts w:ascii="Wingdings" w:hAnsi="Wingdings"/>
    </w:rPr>
  </w:style>
  <w:style w:type="character" w:customStyle="1" w:styleId="WW8Num31z1">
    <w:name w:val="WW8Num31z1"/>
    <w:rsid w:val="00471ADA"/>
    <w:rPr>
      <w:rFonts w:ascii="Courier New" w:hAnsi="Courier New"/>
    </w:rPr>
  </w:style>
  <w:style w:type="character" w:customStyle="1" w:styleId="WW8Num31z2">
    <w:name w:val="WW8Num31z2"/>
    <w:rsid w:val="00471ADA"/>
    <w:rPr>
      <w:rFonts w:ascii="Wingdings" w:hAnsi="Wingdings"/>
    </w:rPr>
  </w:style>
  <w:style w:type="character" w:customStyle="1" w:styleId="WW8Num31z3">
    <w:name w:val="WW8Num31z3"/>
    <w:rsid w:val="00471ADA"/>
    <w:rPr>
      <w:rFonts w:ascii="Symbol" w:hAnsi="Symbol"/>
    </w:rPr>
  </w:style>
  <w:style w:type="character" w:customStyle="1" w:styleId="WW8Num29z2">
    <w:name w:val="WW8Num29z2"/>
    <w:rsid w:val="00471ADA"/>
    <w:rPr>
      <w:rFonts w:ascii="Wingdings" w:hAnsi="Wingdings"/>
    </w:rPr>
  </w:style>
  <w:style w:type="character" w:customStyle="1" w:styleId="WW8Num30z3">
    <w:name w:val="WW8Num30z3"/>
    <w:rsid w:val="00471ADA"/>
    <w:rPr>
      <w:rFonts w:ascii="Symbol" w:hAnsi="Symbol"/>
    </w:rPr>
  </w:style>
  <w:style w:type="character" w:customStyle="1" w:styleId="WW8Num28z2">
    <w:name w:val="WW8Num28z2"/>
    <w:rsid w:val="00471ADA"/>
    <w:rPr>
      <w:rFonts w:ascii="Symbol" w:hAnsi="Symbol"/>
    </w:rPr>
  </w:style>
  <w:style w:type="character" w:customStyle="1" w:styleId="WW8Num32z1">
    <w:name w:val="WW8Num32z1"/>
    <w:rsid w:val="00471ADA"/>
    <w:rPr>
      <w:rFonts w:ascii="Courier New" w:hAnsi="Courier New"/>
    </w:rPr>
  </w:style>
  <w:style w:type="character" w:customStyle="1" w:styleId="WW8Num32z2">
    <w:name w:val="WW8Num32z2"/>
    <w:rsid w:val="00471ADA"/>
    <w:rPr>
      <w:rFonts w:ascii="Wingdings" w:hAnsi="Wingdings"/>
    </w:rPr>
  </w:style>
  <w:style w:type="character" w:customStyle="1" w:styleId="WW8Num33z1">
    <w:name w:val="WW8Num33z1"/>
    <w:rsid w:val="00471ADA"/>
    <w:rPr>
      <w:rFonts w:ascii="Courier New" w:hAnsi="Courier New"/>
    </w:rPr>
  </w:style>
  <w:style w:type="character" w:customStyle="1" w:styleId="WW8Num33z3">
    <w:name w:val="WW8Num33z3"/>
    <w:rsid w:val="00471ADA"/>
    <w:rPr>
      <w:rFonts w:ascii="Symbol" w:hAnsi="Symbol"/>
    </w:rPr>
  </w:style>
  <w:style w:type="character" w:customStyle="1" w:styleId="Bekezdsalapbettpusa2">
    <w:name w:val="Bekezdés alapbetűtípusa2"/>
    <w:rsid w:val="00471ADA"/>
  </w:style>
  <w:style w:type="character" w:customStyle="1" w:styleId="WW-DefaultParagraphFont111111111">
    <w:name w:val="WW-Default Paragraph Font111111111"/>
    <w:rsid w:val="00471ADA"/>
  </w:style>
  <w:style w:type="character" w:customStyle="1" w:styleId="WW-Bekezdsalapbettpusa1">
    <w:name w:val="WW-Bekezdés alapbetűtípusa1"/>
    <w:rsid w:val="00471ADA"/>
  </w:style>
  <w:style w:type="character" w:customStyle="1" w:styleId="WW-DefaultParagraphFont1111111111">
    <w:name w:val="WW-Default Paragraph Font1111111111"/>
    <w:rsid w:val="00471ADA"/>
  </w:style>
  <w:style w:type="character" w:customStyle="1" w:styleId="Lbjegyzet-hivatkozs2">
    <w:name w:val="Lábjegyzet-hivatkozás2"/>
    <w:rsid w:val="00471ADA"/>
    <w:rPr>
      <w:vertAlign w:val="superscript"/>
    </w:rPr>
  </w:style>
  <w:style w:type="character" w:customStyle="1" w:styleId="Vgjegyzet-hivatkozs1">
    <w:name w:val="Végjegyzet-hivatkozás1"/>
    <w:rsid w:val="00471ADA"/>
    <w:rPr>
      <w:vertAlign w:val="superscript"/>
    </w:rPr>
  </w:style>
  <w:style w:type="character" w:customStyle="1" w:styleId="WW-Lbjegyzet-hivatkozs">
    <w:name w:val="WW-Lábjegyzet-hivatkozás"/>
    <w:rsid w:val="00471ADA"/>
    <w:rPr>
      <w:vertAlign w:val="superscript"/>
    </w:rPr>
  </w:style>
  <w:style w:type="character" w:customStyle="1" w:styleId="WW-Vgjegyzet-hivatkozs">
    <w:name w:val="WW-Végjegyzet-hivatkozás"/>
    <w:rsid w:val="00471ADA"/>
    <w:rPr>
      <w:vertAlign w:val="superscript"/>
    </w:rPr>
  </w:style>
  <w:style w:type="character" w:customStyle="1" w:styleId="WW-FootnoteReference123456">
    <w:name w:val="WW-Footnote Reference123456"/>
    <w:rsid w:val="00471ADA"/>
    <w:rPr>
      <w:vertAlign w:val="superscript"/>
    </w:rPr>
  </w:style>
  <w:style w:type="character" w:customStyle="1" w:styleId="WW-EndnoteReference12345">
    <w:name w:val="WW-Endnote Reference12345"/>
    <w:rsid w:val="00471ADA"/>
    <w:rPr>
      <w:vertAlign w:val="superscript"/>
    </w:rPr>
  </w:style>
  <w:style w:type="character" w:customStyle="1" w:styleId="WW-FootnoteReference1234567">
    <w:name w:val="WW-Footnote Reference1234567"/>
    <w:rsid w:val="00471ADA"/>
    <w:rPr>
      <w:vertAlign w:val="superscript"/>
    </w:rPr>
  </w:style>
  <w:style w:type="character" w:customStyle="1" w:styleId="WW-EndnoteReference123456">
    <w:name w:val="WW-Endnote Reference123456"/>
    <w:rsid w:val="00471ADA"/>
    <w:rPr>
      <w:vertAlign w:val="superscript"/>
    </w:rPr>
  </w:style>
  <w:style w:type="paragraph" w:customStyle="1" w:styleId="Kpalrs1">
    <w:name w:val="Képaláírás1"/>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Szvegtrzsbehzssal22">
    <w:name w:val="Szövegtörzs behúzással 22"/>
    <w:basedOn w:val="Normal"/>
    <w:rsid w:val="00471ADA"/>
    <w:pPr>
      <w:suppressAutoHyphens/>
      <w:snapToGrid w:val="0"/>
      <w:ind w:left="-108" w:hanging="146"/>
      <w:jc w:val="both"/>
    </w:pPr>
    <w:rPr>
      <w:szCs w:val="24"/>
      <w:lang w:eastAsia="ar-SA"/>
    </w:rPr>
  </w:style>
  <w:style w:type="paragraph" w:customStyle="1" w:styleId="Szvegtrzsbehzssal32">
    <w:name w:val="Szövegtörzs behúzással 32"/>
    <w:basedOn w:val="Normal"/>
    <w:rsid w:val="00471ADA"/>
    <w:pPr>
      <w:suppressAutoHyphens/>
      <w:snapToGrid w:val="0"/>
      <w:ind w:left="-108"/>
      <w:jc w:val="both"/>
    </w:pPr>
    <w:rPr>
      <w:b/>
      <w:bCs/>
      <w:szCs w:val="24"/>
      <w:lang w:eastAsia="ar-SA"/>
    </w:rPr>
  </w:style>
  <w:style w:type="paragraph" w:customStyle="1" w:styleId="Szvegtrzs32">
    <w:name w:val="Szövegtörzs 32"/>
    <w:basedOn w:val="Normal"/>
    <w:rsid w:val="00471ADA"/>
    <w:pPr>
      <w:suppressAutoHyphens/>
      <w:spacing w:after="120"/>
    </w:pPr>
    <w:rPr>
      <w:rFonts w:ascii="Times New Roman" w:hAnsi="Times New Roman"/>
      <w:sz w:val="16"/>
      <w:szCs w:val="16"/>
      <w:lang w:val="en-GB" w:eastAsia="ar-SA"/>
    </w:rPr>
  </w:style>
  <w:style w:type="paragraph" w:customStyle="1" w:styleId="Szvegtrzs22">
    <w:name w:val="Szövegtörzs 22"/>
    <w:basedOn w:val="Normal"/>
    <w:rsid w:val="00471ADA"/>
    <w:pPr>
      <w:suppressAutoHyphens/>
      <w:jc w:val="both"/>
    </w:pPr>
    <w:rPr>
      <w:rFonts w:ascii="Times New Roman" w:hAnsi="Times New Roman"/>
      <w:b/>
      <w:bCs/>
      <w:color w:val="FF0000"/>
      <w:sz w:val="22"/>
      <w:szCs w:val="22"/>
      <w:lang w:val="fr-FR" w:eastAsia="ar-SA"/>
    </w:rPr>
  </w:style>
  <w:style w:type="paragraph" w:customStyle="1" w:styleId="Listaszerbekezds1">
    <w:name w:val="Listaszerű bekezdés1"/>
    <w:basedOn w:val="Normal"/>
    <w:rsid w:val="00471ADA"/>
    <w:pPr>
      <w:suppressAutoHyphens/>
      <w:ind w:left="720"/>
    </w:pPr>
    <w:rPr>
      <w:rFonts w:ascii="Times New Roman" w:hAnsi="Times New Roman"/>
      <w:szCs w:val="24"/>
      <w:lang w:eastAsia="ar-SA"/>
    </w:rPr>
  </w:style>
  <w:style w:type="paragraph" w:customStyle="1" w:styleId="WW-Default1">
    <w:name w:val="WW-Default1"/>
    <w:rsid w:val="00471ADA"/>
    <w:pPr>
      <w:suppressAutoHyphens/>
      <w:autoSpaceDE w:val="0"/>
    </w:pPr>
    <w:rPr>
      <w:rFonts w:eastAsia="Arial"/>
      <w:color w:val="000000"/>
      <w:sz w:val="24"/>
      <w:szCs w:val="24"/>
      <w:lang w:eastAsia="ar-SA"/>
    </w:rPr>
  </w:style>
  <w:style w:type="paragraph" w:customStyle="1" w:styleId="Framecontents">
    <w:name w:val="Frame contents"/>
    <w:basedOn w:val="BodyText"/>
    <w:rsid w:val="00471ADA"/>
    <w:pPr>
      <w:suppressAutoHyphens/>
      <w:spacing w:after="120"/>
      <w:jc w:val="left"/>
    </w:pPr>
    <w:rPr>
      <w:rFonts w:ascii="Times New Roman" w:hAnsi="Times New Roman"/>
      <w:b w:val="0"/>
      <w:szCs w:val="24"/>
      <w:lang w:val="en-GB" w:eastAsia="ar-SA"/>
    </w:rPr>
  </w:style>
  <w:style w:type="character" w:customStyle="1" w:styleId="BodyText3Char1">
    <w:name w:val="Body Text 3 Char1"/>
    <w:link w:val="BodyText3"/>
    <w:rsid w:val="00471ADA"/>
    <w:rPr>
      <w:rFonts w:ascii="Arial" w:hAnsi="Arial"/>
      <w:sz w:val="24"/>
      <w:lang w:eastAsia="ro-RO"/>
    </w:rPr>
  </w:style>
  <w:style w:type="paragraph" w:customStyle="1" w:styleId="Par1">
    <w:name w:val="Par_1"/>
    <w:basedOn w:val="Normal"/>
    <w:rsid w:val="00471ADA"/>
    <w:pPr>
      <w:suppressAutoHyphens/>
      <w:ind w:left="580" w:hanging="580"/>
      <w:jc w:val="both"/>
    </w:pPr>
    <w:rPr>
      <w:rFonts w:ascii="Times New Roman" w:hAnsi="Times New Roman"/>
      <w:color w:val="000000"/>
      <w:sz w:val="18"/>
      <w:lang w:val="en-GB" w:eastAsia="ar-SA"/>
    </w:rPr>
  </w:style>
  <w:style w:type="paragraph" w:customStyle="1" w:styleId="WW-Default12">
    <w:name w:val="WW-Default12"/>
    <w:rsid w:val="00471ADA"/>
    <w:pPr>
      <w:suppressAutoHyphens/>
      <w:autoSpaceDE w:val="0"/>
    </w:pPr>
    <w:rPr>
      <w:rFonts w:ascii="Arial" w:hAnsi="Arial" w:cs="Arial"/>
      <w:color w:val="000000"/>
      <w:sz w:val="24"/>
      <w:szCs w:val="24"/>
      <w:lang w:eastAsia="ar-SA"/>
    </w:rPr>
  </w:style>
  <w:style w:type="paragraph" w:styleId="PlainText">
    <w:name w:val="Plain Text"/>
    <w:basedOn w:val="Normal"/>
    <w:link w:val="PlainTextChar"/>
    <w:rsid w:val="00471ADA"/>
    <w:rPr>
      <w:rFonts w:ascii="Courier New" w:hAnsi="Courier New"/>
      <w:sz w:val="20"/>
      <w:lang w:val="x-none" w:eastAsia="x-none"/>
    </w:rPr>
  </w:style>
  <w:style w:type="character" w:customStyle="1" w:styleId="PlainTextChar">
    <w:name w:val="Plain Text Char"/>
    <w:basedOn w:val="DefaultParagraphFont"/>
    <w:link w:val="PlainText"/>
    <w:rsid w:val="00471ADA"/>
    <w:rPr>
      <w:rFonts w:ascii="Courier New" w:hAnsi="Courier New"/>
      <w:lang w:val="x-none" w:eastAsia="x-none"/>
    </w:rPr>
  </w:style>
  <w:style w:type="paragraph" w:customStyle="1" w:styleId="Standard">
    <w:name w:val="Standard"/>
    <w:rsid w:val="00471ADA"/>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471ADA"/>
    <w:pPr>
      <w:jc w:val="center"/>
    </w:pPr>
    <w:rPr>
      <w:rFonts w:ascii="Times New Roman" w:hAnsi="Times New Roman"/>
      <w:b/>
      <w:bCs/>
      <w:sz w:val="28"/>
      <w:lang w:val="ro-RO"/>
    </w:rPr>
  </w:style>
  <w:style w:type="paragraph" w:customStyle="1" w:styleId="CM17">
    <w:name w:val="CM17"/>
    <w:basedOn w:val="Normal"/>
    <w:next w:val="Normal"/>
    <w:rsid w:val="00471ADA"/>
    <w:pPr>
      <w:widowControl w:val="0"/>
      <w:autoSpaceDE w:val="0"/>
      <w:autoSpaceDN w:val="0"/>
      <w:adjustRightInd w:val="0"/>
    </w:pPr>
    <w:rPr>
      <w:rFonts w:ascii="Times New Roman" w:hAnsi="Times New Roman"/>
      <w:szCs w:val="24"/>
    </w:rPr>
  </w:style>
  <w:style w:type="character" w:customStyle="1" w:styleId="rvts9">
    <w:name w:val="rvts9"/>
    <w:basedOn w:val="DefaultParagraphFont"/>
    <w:rsid w:val="00471ADA"/>
  </w:style>
  <w:style w:type="character" w:customStyle="1" w:styleId="rvts10">
    <w:name w:val="rvts10"/>
    <w:basedOn w:val="DefaultParagraphFont"/>
    <w:rsid w:val="00471ADA"/>
  </w:style>
  <w:style w:type="numbering" w:customStyle="1" w:styleId="WW8Num26">
    <w:name w:val="WW8Num26"/>
    <w:rsid w:val="00471ADA"/>
    <w:pPr>
      <w:numPr>
        <w:numId w:val="11"/>
      </w:numPr>
    </w:pPr>
  </w:style>
  <w:style w:type="paragraph" w:customStyle="1" w:styleId="CM80">
    <w:name w:val="CM80"/>
    <w:basedOn w:val="Normal"/>
    <w:next w:val="Normal"/>
    <w:rsid w:val="00471ADA"/>
    <w:pPr>
      <w:widowControl w:val="0"/>
      <w:autoSpaceDE w:val="0"/>
      <w:autoSpaceDN w:val="0"/>
      <w:adjustRightInd w:val="0"/>
      <w:spacing w:after="473"/>
    </w:pPr>
    <w:rPr>
      <w:rFonts w:ascii="EHBNCC+TimesNewRoman,Bold" w:eastAsia="SimSun" w:hAnsi="EHBNCC+TimesNewRoman,Bold"/>
      <w:szCs w:val="24"/>
      <w:lang w:val="en-US" w:eastAsia="en-US"/>
    </w:rPr>
  </w:style>
  <w:style w:type="paragraph" w:customStyle="1" w:styleId="CM95">
    <w:name w:val="CM95"/>
    <w:basedOn w:val="Default"/>
    <w:next w:val="Default"/>
    <w:rsid w:val="00471ADA"/>
    <w:pPr>
      <w:widowControl w:val="0"/>
      <w:spacing w:after="113"/>
    </w:pPr>
    <w:rPr>
      <w:rFonts w:ascii="EHBNCC+TimesNewRoman,Bold" w:eastAsia="SimSun" w:hAnsi="EHBNCC+TimesNewRoman,Bold"/>
      <w:color w:val="auto"/>
      <w:lang w:val="en-US" w:eastAsia="en-US"/>
    </w:rPr>
  </w:style>
  <w:style w:type="character" w:customStyle="1" w:styleId="noticetext5">
    <w:name w:val="noticetext5"/>
    <w:rsid w:val="00471ADA"/>
    <w:rPr>
      <w:rFonts w:ascii="Arial" w:hAnsi="Arial" w:cs="Arial" w:hint="default"/>
      <w:b w:val="0"/>
      <w:bCs w:val="0"/>
      <w:i w:val="0"/>
      <w:iCs w:val="0"/>
      <w:caps w:val="0"/>
      <w:sz w:val="18"/>
      <w:szCs w:val="18"/>
    </w:rPr>
  </w:style>
  <w:style w:type="paragraph" w:customStyle="1" w:styleId="NormalWeb1">
    <w:name w:val="Normal (Web)1"/>
    <w:basedOn w:val="Normal"/>
    <w:rsid w:val="00471ADA"/>
    <w:pPr>
      <w:widowControl w:val="0"/>
    </w:pPr>
    <w:rPr>
      <w:rFonts w:ascii="Times New Roman" w:eastAsia="SimSun" w:hAnsi="Times New Roman"/>
      <w:color w:val="000000"/>
      <w:kern w:val="2"/>
      <w:lang w:val="en-US" w:eastAsia="zh-CN"/>
    </w:rPr>
  </w:style>
  <w:style w:type="character" w:customStyle="1" w:styleId="NoSpacingChar">
    <w:name w:val="No Spacing Char"/>
    <w:link w:val="NoSpacing"/>
    <w:uiPriority w:val="1"/>
    <w:rsid w:val="00471ADA"/>
    <w:rPr>
      <w:sz w:val="24"/>
      <w:szCs w:val="24"/>
      <w:lang w:eastAsia="en-US"/>
    </w:rPr>
  </w:style>
  <w:style w:type="table" w:customStyle="1" w:styleId="Tabelgril11">
    <w:name w:val="Tabel grilă11"/>
    <w:basedOn w:val="TableNormal"/>
    <w:next w:val="TableGrid"/>
    <w:uiPriority w:val="39"/>
    <w:rsid w:val="00C85E1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next w:val="TableGrid"/>
    <w:uiPriority w:val="39"/>
    <w:rsid w:val="00C63031"/>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3">
    <w:name w:val="Tabel grilă13"/>
    <w:basedOn w:val="TableNormal"/>
    <w:next w:val="TableGrid"/>
    <w:uiPriority w:val="39"/>
    <w:rsid w:val="001E7C35"/>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0">
    <w:name w:val="_Style 13"/>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4">
    <w:name w:val="_Style 14"/>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5">
    <w:name w:val="_Style 15"/>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6">
    <w:name w:val="_Style 16"/>
    <w:basedOn w:val="TableNormal"/>
    <w:rsid w:val="00A72171"/>
    <w:pPr>
      <w:suppressAutoHyphens/>
    </w:pPr>
    <w:rPr>
      <w:rFonts w:ascii="Calibri" w:eastAsia="Calibri" w:hAnsi="Calibri" w:cs="Calibri"/>
      <w:lang w:val="en-US" w:eastAsia="zh-CN"/>
    </w:rPr>
    <w:tblPr>
      <w:tblCellMar>
        <w:left w:w="57" w:type="dxa"/>
        <w:right w:w="57" w:type="dxa"/>
      </w:tblCellMar>
    </w:tblPr>
  </w:style>
  <w:style w:type="table" w:customStyle="1" w:styleId="Style17">
    <w:name w:val="_Style 17"/>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8">
    <w:name w:val="_Style 18"/>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9">
    <w:name w:val="_Style 19"/>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0">
    <w:name w:val="_Style 20"/>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1">
    <w:name w:val="_Style 21"/>
    <w:basedOn w:val="TableNormal"/>
    <w:rsid w:val="00C4711B"/>
    <w:pPr>
      <w:suppressAutoHyphens/>
    </w:pPr>
    <w:rPr>
      <w:rFonts w:ascii="Calibri" w:eastAsia="Calibri" w:hAnsi="Calibri" w:cs="Calibri"/>
      <w:lang w:val="en-US" w:eastAsia="zh-CN"/>
    </w:rPr>
    <w:tblPr>
      <w:tblCellMar>
        <w:left w:w="115" w:type="dxa"/>
        <w:right w:w="115" w:type="dxa"/>
      </w:tblCellMar>
    </w:tblPr>
  </w:style>
  <w:style w:type="character" w:customStyle="1" w:styleId="UnresolvedMention2">
    <w:name w:val="Unresolved Mention2"/>
    <w:basedOn w:val="DefaultParagraphFont"/>
    <w:uiPriority w:val="99"/>
    <w:semiHidden/>
    <w:unhideWhenUsed/>
    <w:rsid w:val="00BE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56971%20636957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15CA-87CA-4471-ACD9-6702A4F3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4150</Words>
  <Characters>23655</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27750</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Geanina Țiglă</cp:lastModifiedBy>
  <cp:revision>137</cp:revision>
  <cp:lastPrinted>2024-06-17T13:59:00Z</cp:lastPrinted>
  <dcterms:created xsi:type="dcterms:W3CDTF">2024-10-13T21:08:00Z</dcterms:created>
  <dcterms:modified xsi:type="dcterms:W3CDTF">2026-01-27T08:51:00Z</dcterms:modified>
</cp:coreProperties>
</file>