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C0FC8" w14:textId="093BBFFB" w:rsidR="00742FA8" w:rsidRPr="00742FA8" w:rsidRDefault="00742FA8" w:rsidP="00742FA8">
      <w:pPr>
        <w:rPr>
          <w:rFonts w:ascii="Arial" w:hAnsi="Arial" w:cs="Arial"/>
          <w:b/>
          <w:sz w:val="28"/>
          <w:szCs w:val="28"/>
          <w:lang w:val="en-GB"/>
        </w:rPr>
      </w:pPr>
      <w:proofErr w:type="spellStart"/>
      <w:r w:rsidRPr="00A03B16">
        <w:rPr>
          <w:rFonts w:ascii="Arial" w:hAnsi="Arial" w:cs="Arial"/>
          <w:b/>
          <w:sz w:val="28"/>
          <w:szCs w:val="28"/>
          <w:lang w:val="en-GB"/>
        </w:rPr>
        <w:t>Anexa</w:t>
      </w:r>
      <w:proofErr w:type="spellEnd"/>
      <w:r w:rsidRPr="00A03B16">
        <w:rPr>
          <w:rFonts w:ascii="Arial" w:hAnsi="Arial" w:cs="Arial"/>
          <w:b/>
          <w:sz w:val="28"/>
          <w:szCs w:val="28"/>
          <w:lang w:val="en-GB"/>
        </w:rPr>
        <w:t xml:space="preserve"> 10</w:t>
      </w:r>
    </w:p>
    <w:p w14:paraId="106A2C94" w14:textId="1CEA9969"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1B9B3DF7" w14:textId="77777777" w:rsidR="000C3A80" w:rsidRDefault="000C3A80" w:rsidP="000C3A80">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A4E275" w14:textId="77777777" w:rsidR="000C3A80" w:rsidRDefault="000C3A80" w:rsidP="000C3A80">
      <w:pPr>
        <w:pStyle w:val="CommentText"/>
        <w:tabs>
          <w:tab w:val="left" w:pos="2552"/>
          <w:tab w:val="left" w:pos="3686"/>
          <w:tab w:val="left" w:pos="5954"/>
        </w:tabs>
        <w:spacing w:after="0"/>
        <w:rPr>
          <w:rFonts w:ascii="Verdana" w:hAnsi="Verdana" w:cs="Calibri"/>
          <w:lang w:val="en-GB"/>
        </w:rPr>
      </w:pPr>
    </w:p>
    <w:p w14:paraId="29905F0C" w14:textId="77777777" w:rsidR="000C3A80" w:rsidRDefault="000C3A80" w:rsidP="000C3A8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229B2036" w14:textId="77777777" w:rsidR="000C3A80" w:rsidRDefault="000C3A80" w:rsidP="000C3A80">
      <w:pPr>
        <w:pStyle w:val="CommentText"/>
        <w:tabs>
          <w:tab w:val="left" w:pos="2552"/>
          <w:tab w:val="left" w:pos="3686"/>
          <w:tab w:val="left" w:pos="5954"/>
        </w:tabs>
        <w:spacing w:after="0"/>
        <w:rPr>
          <w:lang w:val="en-GB"/>
        </w:rPr>
      </w:pPr>
    </w:p>
    <w:p w14:paraId="342F6AB8" w14:textId="77777777" w:rsidR="000C3A80" w:rsidRDefault="000C3A80" w:rsidP="000C3A80">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906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36"/>
        <w:gridCol w:w="1701"/>
        <w:gridCol w:w="2144"/>
        <w:gridCol w:w="1683"/>
      </w:tblGrid>
      <w:tr w:rsidR="00377526" w:rsidRPr="007673FA" w14:paraId="5D72C54D" w14:textId="77777777" w:rsidTr="007E24F6">
        <w:trPr>
          <w:trHeight w:val="334"/>
        </w:trPr>
        <w:tc>
          <w:tcPr>
            <w:tcW w:w="3536"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701"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144"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1683"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7E24F6">
        <w:trPr>
          <w:trHeight w:val="412"/>
        </w:trPr>
        <w:tc>
          <w:tcPr>
            <w:tcW w:w="3536"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701"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144"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1683"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7E24F6">
        <w:tc>
          <w:tcPr>
            <w:tcW w:w="3536"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w:t>
            </w:r>
            <w:bookmarkStart w:id="0" w:name="_GoBack"/>
            <w:bookmarkEnd w:id="0"/>
            <w:r>
              <w:rPr>
                <w:rFonts w:ascii="Verdana" w:hAnsi="Verdana" w:cs="Calibri"/>
                <w:i/>
                <w:sz w:val="20"/>
                <w:lang w:val="en-GB"/>
              </w:rPr>
              <w:t>defined</w:t>
            </w:r>
            <w:r w:rsidRPr="007673FA">
              <w:rPr>
                <w:rFonts w:ascii="Verdana" w:hAnsi="Verdana" w:cs="Calibri"/>
                <w:sz w:val="20"/>
                <w:lang w:val="en-GB"/>
              </w:rPr>
              <w:t>]</w:t>
            </w:r>
          </w:p>
        </w:tc>
        <w:tc>
          <w:tcPr>
            <w:tcW w:w="1701"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144"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683"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7E24F6">
        <w:tc>
          <w:tcPr>
            <w:tcW w:w="3536"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52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EC0B7A"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EC0B7A"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59265" w14:textId="77777777" w:rsidR="00EC0B7A" w:rsidRDefault="00EC0B7A">
      <w:r>
        <w:separator/>
      </w:r>
    </w:p>
  </w:endnote>
  <w:endnote w:type="continuationSeparator" w:id="0">
    <w:p w14:paraId="4BADFE90" w14:textId="77777777" w:rsidR="00EC0B7A" w:rsidRDefault="00EC0B7A">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6188CE18" w:rsidR="009F32D0" w:rsidRDefault="009F32D0">
        <w:pPr>
          <w:pStyle w:val="Footer"/>
          <w:jc w:val="center"/>
        </w:pPr>
        <w:r>
          <w:fldChar w:fldCharType="begin"/>
        </w:r>
        <w:r>
          <w:instrText xml:space="preserve"> PAGE   \* MERGEFORMAT </w:instrText>
        </w:r>
        <w:r>
          <w:fldChar w:fldCharType="separate"/>
        </w:r>
        <w:r w:rsidR="007E24F6">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8FE17" w14:textId="77777777" w:rsidR="00EC0B7A" w:rsidRDefault="00EC0B7A">
      <w:r>
        <w:separator/>
      </w:r>
    </w:p>
  </w:footnote>
  <w:footnote w:type="continuationSeparator" w:id="0">
    <w:p w14:paraId="2D5D53B0" w14:textId="77777777" w:rsidR="00EC0B7A" w:rsidRDefault="00EC0B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A80"/>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0A7"/>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360FE"/>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28B"/>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12D"/>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2FA8"/>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4F6"/>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57131"/>
    <w:rsid w:val="00A61D65"/>
    <w:rsid w:val="00A62C2D"/>
    <w:rsid w:val="00A63976"/>
    <w:rsid w:val="00A712F9"/>
    <w:rsid w:val="00A72CB7"/>
    <w:rsid w:val="00A73378"/>
    <w:rsid w:val="00A740AA"/>
    <w:rsid w:val="00A74327"/>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0B7A"/>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9EA8D3FD-9082-45A1-B509-4662AB3B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3</Pages>
  <Words>399</Words>
  <Characters>2277</Characters>
  <Application>Microsoft Office Word</Application>
  <DocSecurity>0</DocSecurity>
  <PresentationFormat>Microsoft Word 11.0</PresentationFormat>
  <Lines>18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2671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USER</cp:lastModifiedBy>
  <cp:revision>3</cp:revision>
  <cp:lastPrinted>2013-11-06T08:46:00Z</cp:lastPrinted>
  <dcterms:created xsi:type="dcterms:W3CDTF">2025-10-02T09:51:00Z</dcterms:created>
  <dcterms:modified xsi:type="dcterms:W3CDTF">2026-02-06T11:13:00Z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